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31" w:rsidRPr="005E296A" w:rsidRDefault="00810752" w:rsidP="00037EEC">
      <w:pPr>
        <w:spacing w:before="100" w:beforeAutospacing="1"/>
        <w:jc w:val="center"/>
        <w:rPr>
          <w:rFonts w:ascii="Times New Roman" w:hAnsi="Times New Roman" w:cs="Times New Roman"/>
          <w:color w:val="A50021"/>
          <w:sz w:val="36"/>
        </w:rPr>
      </w:pPr>
      <w:r w:rsidRPr="005E296A">
        <w:rPr>
          <w:rFonts w:ascii="Times New Roman" w:hAnsi="Times New Roman" w:cs="Times New Roman"/>
          <w:noProof/>
          <w:color w:val="A50021"/>
          <w:sz w:val="36"/>
        </w:rPr>
        <w:drawing>
          <wp:inline distT="0" distB="0" distL="0" distR="0">
            <wp:extent cx="7239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logo-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rsidR="00037EEC" w:rsidRPr="005E296A" w:rsidRDefault="00C63D31" w:rsidP="00037EEC">
      <w:pPr>
        <w:spacing w:before="100" w:beforeAutospacing="1"/>
        <w:jc w:val="center"/>
        <w:rPr>
          <w:rFonts w:ascii="Times New Roman" w:hAnsi="Times New Roman" w:cs="Times New Roman"/>
          <w:color w:val="A50021"/>
          <w:sz w:val="36"/>
        </w:rPr>
      </w:pPr>
      <w:r w:rsidRPr="005E296A">
        <w:rPr>
          <w:rFonts w:ascii="Times New Roman" w:hAnsi="Times New Roman" w:cs="Times New Roman"/>
          <w:color w:val="A50021"/>
          <w:sz w:val="36"/>
        </w:rPr>
        <w:t>А</w:t>
      </w:r>
      <w:r w:rsidR="00037EEC" w:rsidRPr="005E296A">
        <w:rPr>
          <w:rFonts w:ascii="Times New Roman" w:hAnsi="Times New Roman" w:cs="Times New Roman"/>
          <w:color w:val="A50021"/>
          <w:sz w:val="36"/>
        </w:rPr>
        <w:t xml:space="preserve">О </w:t>
      </w:r>
      <w:r w:rsidRPr="005E296A">
        <w:rPr>
          <w:rFonts w:ascii="Times New Roman" w:hAnsi="Times New Roman" w:cs="Times New Roman"/>
          <w:color w:val="A50021"/>
          <w:sz w:val="36"/>
        </w:rPr>
        <w:t>«Республиканский центр пространственных данных «Кадастр»</w:t>
      </w:r>
    </w:p>
    <w:p w:rsidR="00E15FAC" w:rsidRPr="005E296A"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5E296A"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5E296A"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E15FAC" w:rsidRPr="005E296A"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C63D31" w:rsidRPr="005E296A" w:rsidRDefault="00C63D31"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894B0C" w:rsidRPr="005E296A" w:rsidRDefault="00894B0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F9383D" w:rsidRPr="005E296A" w:rsidRDefault="00F9383D" w:rsidP="00F9383D">
      <w:pPr>
        <w:spacing w:after="0" w:line="240" w:lineRule="auto"/>
        <w:jc w:val="center"/>
        <w:rPr>
          <w:rFonts w:ascii="Times New Roman" w:hAnsi="Times New Roman" w:cs="Times New Roman"/>
          <w:b/>
          <w:sz w:val="28"/>
        </w:rPr>
      </w:pPr>
      <w:r w:rsidRPr="005E296A">
        <w:rPr>
          <w:rFonts w:ascii="Times New Roman" w:hAnsi="Times New Roman" w:cs="Times New Roman"/>
          <w:b/>
          <w:sz w:val="28"/>
        </w:rPr>
        <w:t xml:space="preserve">ГЕНЕРАЛЬНЫЙ ПЛАН </w:t>
      </w:r>
    </w:p>
    <w:p w:rsidR="004D32CD" w:rsidRDefault="00AA0156" w:rsidP="00F9383D">
      <w:pPr>
        <w:spacing w:after="0" w:line="240" w:lineRule="auto"/>
        <w:jc w:val="center"/>
        <w:rPr>
          <w:rFonts w:ascii="Times New Roman" w:hAnsi="Times New Roman" w:cs="Times New Roman"/>
          <w:b/>
          <w:sz w:val="28"/>
        </w:rPr>
      </w:pPr>
      <w:r>
        <w:rPr>
          <w:rFonts w:ascii="Times New Roman" w:hAnsi="Times New Roman" w:cs="Times New Roman"/>
          <w:b/>
          <w:sz w:val="28"/>
        </w:rPr>
        <w:t>КУЛИКОВСКОГО</w:t>
      </w:r>
      <w:r w:rsidR="004D32CD">
        <w:rPr>
          <w:rFonts w:ascii="Times New Roman" w:hAnsi="Times New Roman" w:cs="Times New Roman"/>
          <w:b/>
          <w:sz w:val="28"/>
        </w:rPr>
        <w:t xml:space="preserve"> СЕЛЬСКОГО </w:t>
      </w:r>
      <w:r w:rsidR="00E4457A">
        <w:rPr>
          <w:rFonts w:ascii="Times New Roman" w:hAnsi="Times New Roman" w:cs="Times New Roman"/>
          <w:b/>
          <w:sz w:val="28"/>
        </w:rPr>
        <w:t>ПОСЕЛЕНИЯ</w:t>
      </w:r>
      <w:r w:rsidR="004D32CD">
        <w:rPr>
          <w:rFonts w:ascii="Times New Roman" w:hAnsi="Times New Roman" w:cs="Times New Roman"/>
          <w:b/>
          <w:sz w:val="28"/>
        </w:rPr>
        <w:t xml:space="preserve"> </w:t>
      </w:r>
    </w:p>
    <w:p w:rsidR="005764A4" w:rsidRPr="005E296A" w:rsidRDefault="002729E8" w:rsidP="00F9383D">
      <w:pPr>
        <w:spacing w:after="0" w:line="240" w:lineRule="auto"/>
        <w:jc w:val="center"/>
        <w:rPr>
          <w:rFonts w:ascii="Times New Roman" w:hAnsi="Times New Roman" w:cs="Times New Roman"/>
          <w:b/>
          <w:sz w:val="28"/>
        </w:rPr>
      </w:pPr>
      <w:r>
        <w:rPr>
          <w:rFonts w:ascii="Times New Roman" w:hAnsi="Times New Roman" w:cs="Times New Roman"/>
          <w:b/>
          <w:sz w:val="28"/>
        </w:rPr>
        <w:t>КРАСНОСЛ</w:t>
      </w:r>
      <w:r w:rsidR="00922A13">
        <w:rPr>
          <w:rFonts w:ascii="Times New Roman" w:hAnsi="Times New Roman" w:cs="Times New Roman"/>
          <w:b/>
          <w:sz w:val="28"/>
        </w:rPr>
        <w:t>О</w:t>
      </w:r>
      <w:r>
        <w:rPr>
          <w:rFonts w:ascii="Times New Roman" w:hAnsi="Times New Roman" w:cs="Times New Roman"/>
          <w:b/>
          <w:sz w:val="28"/>
        </w:rPr>
        <w:t>БОДСКОГО</w:t>
      </w:r>
      <w:r w:rsidR="004D32CD">
        <w:rPr>
          <w:rFonts w:ascii="Times New Roman" w:hAnsi="Times New Roman" w:cs="Times New Roman"/>
          <w:b/>
          <w:sz w:val="28"/>
        </w:rPr>
        <w:t xml:space="preserve"> </w:t>
      </w:r>
      <w:r w:rsidR="005F6D7E">
        <w:rPr>
          <w:rFonts w:ascii="Times New Roman" w:hAnsi="Times New Roman" w:cs="Times New Roman"/>
          <w:b/>
          <w:sz w:val="28"/>
        </w:rPr>
        <w:t xml:space="preserve">МУНИЦИПАЛЬНОГО </w:t>
      </w:r>
      <w:r w:rsidR="00F9383D" w:rsidRPr="005E296A">
        <w:rPr>
          <w:rFonts w:ascii="Times New Roman" w:hAnsi="Times New Roman" w:cs="Times New Roman"/>
          <w:b/>
          <w:sz w:val="28"/>
        </w:rPr>
        <w:t>РАЙОНА РЕСПУБЛИКИ МОРДОВИЯ</w:t>
      </w:r>
    </w:p>
    <w:p w:rsidR="00894B0C" w:rsidRPr="005E296A" w:rsidRDefault="00894B0C" w:rsidP="00E15FAC">
      <w:pPr>
        <w:autoSpaceDE w:val="0"/>
        <w:autoSpaceDN w:val="0"/>
        <w:adjustRightInd w:val="0"/>
        <w:spacing w:after="0" w:line="240" w:lineRule="auto"/>
        <w:ind w:right="142"/>
        <w:jc w:val="center"/>
        <w:rPr>
          <w:rFonts w:ascii="Times New Roman" w:hAnsi="Times New Roman" w:cs="Times New Roman"/>
          <w:b/>
          <w:sz w:val="28"/>
          <w:szCs w:val="28"/>
        </w:rPr>
      </w:pPr>
    </w:p>
    <w:p w:rsidR="00E15FAC" w:rsidRPr="005E296A" w:rsidRDefault="00E15FAC" w:rsidP="00E15FAC">
      <w:pPr>
        <w:autoSpaceDE w:val="0"/>
        <w:autoSpaceDN w:val="0"/>
        <w:adjustRightInd w:val="0"/>
        <w:spacing w:after="0" w:line="240" w:lineRule="auto"/>
        <w:ind w:right="142"/>
        <w:jc w:val="right"/>
        <w:rPr>
          <w:rFonts w:ascii="Times New Roman" w:hAnsi="Times New Roman" w:cs="Times New Roman"/>
          <w:sz w:val="28"/>
          <w:szCs w:val="28"/>
        </w:rPr>
      </w:pPr>
    </w:p>
    <w:p w:rsidR="00D254BA" w:rsidRPr="005E296A" w:rsidRDefault="00D254BA" w:rsidP="005764A4">
      <w:pPr>
        <w:autoSpaceDE w:val="0"/>
        <w:autoSpaceDN w:val="0"/>
        <w:adjustRightInd w:val="0"/>
        <w:spacing w:after="0" w:line="240" w:lineRule="auto"/>
        <w:ind w:right="142"/>
        <w:jc w:val="center"/>
        <w:rPr>
          <w:rFonts w:ascii="Times New Roman" w:hAnsi="Times New Roman" w:cs="Times New Roman"/>
          <w:sz w:val="28"/>
          <w:szCs w:val="28"/>
        </w:rPr>
      </w:pPr>
    </w:p>
    <w:p w:rsidR="006B6326" w:rsidRPr="005E296A" w:rsidRDefault="006B6326" w:rsidP="006B6326">
      <w:pPr>
        <w:autoSpaceDE w:val="0"/>
        <w:autoSpaceDN w:val="0"/>
        <w:adjustRightInd w:val="0"/>
        <w:spacing w:after="0" w:line="240" w:lineRule="auto"/>
        <w:ind w:right="142"/>
        <w:jc w:val="center"/>
        <w:rPr>
          <w:rFonts w:ascii="Times New Roman" w:hAnsi="Times New Roman" w:cs="Times New Roman"/>
          <w:sz w:val="28"/>
          <w:szCs w:val="28"/>
        </w:rPr>
      </w:pPr>
      <w:r w:rsidRPr="005E296A">
        <w:rPr>
          <w:rFonts w:ascii="Times New Roman" w:hAnsi="Times New Roman" w:cs="Times New Roman"/>
          <w:b/>
          <w:sz w:val="28"/>
          <w:szCs w:val="28"/>
        </w:rPr>
        <w:t>ТОМ</w:t>
      </w:r>
      <w:r w:rsidR="00ED0C79" w:rsidRPr="005E296A">
        <w:rPr>
          <w:rFonts w:ascii="Times New Roman" w:hAnsi="Times New Roman" w:cs="Times New Roman"/>
          <w:b/>
          <w:sz w:val="28"/>
          <w:szCs w:val="28"/>
        </w:rPr>
        <w:t xml:space="preserve"> </w:t>
      </w:r>
      <w:r w:rsidRPr="005E296A">
        <w:rPr>
          <w:rFonts w:ascii="Times New Roman" w:hAnsi="Times New Roman" w:cs="Times New Roman"/>
          <w:b/>
          <w:sz w:val="28"/>
          <w:szCs w:val="28"/>
        </w:rPr>
        <w:t>2</w:t>
      </w:r>
    </w:p>
    <w:p w:rsidR="00E15FAC" w:rsidRPr="005E296A" w:rsidRDefault="006B6326" w:rsidP="006B6326">
      <w:pPr>
        <w:pStyle w:val="a8"/>
        <w:ind w:right="142"/>
        <w:jc w:val="center"/>
        <w:rPr>
          <w:rFonts w:ascii="Times New Roman" w:hAnsi="Times New Roman" w:cs="Times New Roman"/>
          <w:b/>
          <w:color w:val="C0504D" w:themeColor="accent2"/>
          <w:sz w:val="28"/>
          <w:szCs w:val="28"/>
        </w:rPr>
      </w:pPr>
      <w:r w:rsidRPr="005E296A">
        <w:rPr>
          <w:rFonts w:ascii="Times New Roman" w:hAnsi="Times New Roman" w:cs="Times New Roman"/>
          <w:bCs/>
          <w:sz w:val="28"/>
          <w:szCs w:val="28"/>
        </w:rPr>
        <w:t>МАТЕРИАЛЫ ПО ОБОСНОВАНИЮ</w:t>
      </w:r>
    </w:p>
    <w:p w:rsidR="00E15FAC" w:rsidRPr="005E296A" w:rsidRDefault="00E15FAC" w:rsidP="00E15FAC">
      <w:pPr>
        <w:autoSpaceDE w:val="0"/>
        <w:autoSpaceDN w:val="0"/>
        <w:adjustRightInd w:val="0"/>
        <w:spacing w:after="0" w:line="240" w:lineRule="auto"/>
        <w:ind w:right="142"/>
        <w:rPr>
          <w:rFonts w:ascii="Times New Roman" w:hAnsi="Times New Roman" w:cs="Times New Roman"/>
          <w:color w:val="000000"/>
          <w:sz w:val="28"/>
          <w:szCs w:val="28"/>
        </w:rPr>
      </w:pPr>
    </w:p>
    <w:p w:rsidR="00E15FAC" w:rsidRPr="005E296A" w:rsidRDefault="00E15FA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5E296A"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5E296A" w:rsidRDefault="00D254BA"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5E296A"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6737E5" w:rsidRDefault="006737E5" w:rsidP="00894B0C">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sidRPr="005E296A">
        <w:rPr>
          <w:rFonts w:ascii="Times New Roman" w:hAnsi="Times New Roman" w:cs="Times New Roman"/>
          <w:b/>
          <w:color w:val="000000"/>
          <w:sz w:val="24"/>
          <w:szCs w:val="24"/>
        </w:rPr>
        <w:lastRenderedPageBreak/>
        <w:t xml:space="preserve">СОСТАВ </w:t>
      </w:r>
      <w:r w:rsidR="0011584D" w:rsidRPr="005E296A">
        <w:rPr>
          <w:rFonts w:ascii="Times New Roman" w:hAnsi="Times New Roman" w:cs="Times New Roman"/>
          <w:b/>
          <w:color w:val="000000"/>
          <w:sz w:val="24"/>
          <w:szCs w:val="24"/>
        </w:rPr>
        <w:t>ПРОЕКТА «</w:t>
      </w:r>
      <w:r w:rsidR="0011584D" w:rsidRPr="005E296A">
        <w:rPr>
          <w:rFonts w:ascii="Times New Roman" w:hAnsi="Times New Roman" w:cs="Times New Roman"/>
          <w:b/>
          <w:color w:val="000000" w:themeColor="text1"/>
          <w:sz w:val="24"/>
          <w:szCs w:val="24"/>
        </w:rPr>
        <w:t>ВНЕСЕНИЕ ИЗМЕНЕНИЙ В ГЕНЕРАЛЬНЫЙ</w:t>
      </w:r>
      <w:r w:rsidRPr="005E296A">
        <w:rPr>
          <w:rFonts w:ascii="Times New Roman" w:hAnsi="Times New Roman" w:cs="Times New Roman"/>
          <w:b/>
          <w:color w:val="000000" w:themeColor="text1"/>
          <w:sz w:val="24"/>
          <w:szCs w:val="24"/>
        </w:rPr>
        <w:t xml:space="preserve"> ПЛАН</w:t>
      </w:r>
      <w:r w:rsidR="0011584D" w:rsidRPr="005E296A">
        <w:rPr>
          <w:rFonts w:ascii="Times New Roman" w:hAnsi="Times New Roman" w:cs="Times New Roman"/>
          <w:b/>
          <w:color w:val="000000" w:themeColor="text1"/>
          <w:sz w:val="24"/>
          <w:szCs w:val="24"/>
        </w:rPr>
        <w:t>»</w:t>
      </w:r>
    </w:p>
    <w:p w:rsidR="00440101" w:rsidRPr="005E296A" w:rsidRDefault="0044010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tbl>
      <w:tblPr>
        <w:tblW w:w="0" w:type="auto"/>
        <w:tblInd w:w="108" w:type="dxa"/>
        <w:tblLayout w:type="fixed"/>
        <w:tblLook w:val="0000" w:firstRow="0" w:lastRow="0" w:firstColumn="0" w:lastColumn="0" w:noHBand="0" w:noVBand="0"/>
      </w:tblPr>
      <w:tblGrid>
        <w:gridCol w:w="1675"/>
        <w:gridCol w:w="7741"/>
      </w:tblGrid>
      <w:tr w:rsidR="002D463B" w:rsidRPr="00440101" w:rsidTr="00347464">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center"/>
              <w:rPr>
                <w:rFonts w:ascii="Times New Roman" w:hAnsi="Times New Roman" w:cs="Times New Roman"/>
                <w:color w:val="000000"/>
                <w:sz w:val="24"/>
                <w:szCs w:val="24"/>
              </w:rPr>
            </w:pPr>
            <w:r w:rsidRPr="00440101">
              <w:rPr>
                <w:rFonts w:ascii="Times New Roman" w:hAnsi="Times New Roman" w:cs="Times New Roman"/>
                <w:b/>
                <w:color w:val="000000"/>
                <w:sz w:val="24"/>
                <w:szCs w:val="24"/>
              </w:rPr>
              <w:t>ТОМ 1</w:t>
            </w:r>
          </w:p>
          <w:p w:rsidR="002D463B" w:rsidRPr="00440101" w:rsidRDefault="002D463B" w:rsidP="00440101">
            <w:pPr>
              <w:shd w:val="clear" w:color="auto" w:fill="FFFFFF"/>
              <w:tabs>
                <w:tab w:val="left" w:pos="7513"/>
              </w:tabs>
              <w:spacing w:after="0" w:line="240" w:lineRule="auto"/>
              <w:contextualSpacing/>
              <w:jc w:val="center"/>
              <w:rPr>
                <w:rFonts w:ascii="Times New Roman" w:hAnsi="Times New Roman" w:cs="Times New Roman"/>
                <w:sz w:val="24"/>
                <w:szCs w:val="24"/>
              </w:rPr>
            </w:pPr>
            <w:r w:rsidRPr="00440101">
              <w:rPr>
                <w:rFonts w:ascii="Times New Roman" w:hAnsi="Times New Roman" w:cs="Times New Roman"/>
                <w:color w:val="000000"/>
                <w:sz w:val="24"/>
                <w:szCs w:val="24"/>
              </w:rPr>
              <w:t>ПОЛОЖЕНИЕ О ТЕРРИТОРИАЛЬНОМ ПЛАНИРОВАНИИ</w:t>
            </w:r>
          </w:p>
        </w:tc>
      </w:tr>
      <w:tr w:rsidR="002D463B" w:rsidRPr="00440101" w:rsidTr="00012131">
        <w:tc>
          <w:tcPr>
            <w:tcW w:w="1675" w:type="dxa"/>
            <w:tcBorders>
              <w:top w:val="single" w:sz="4" w:space="0" w:color="000000"/>
              <w:left w:val="single" w:sz="4" w:space="0" w:color="000000"/>
              <w:bottom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color w:val="000000"/>
                <w:sz w:val="24"/>
                <w:szCs w:val="24"/>
              </w:rPr>
            </w:pPr>
            <w:r w:rsidRPr="00440101">
              <w:rPr>
                <w:rFonts w:ascii="Times New Roman" w:hAnsi="Times New Roman" w:cs="Times New Roman"/>
                <w:color w:val="000000"/>
                <w:sz w:val="24"/>
                <w:szCs w:val="24"/>
              </w:rPr>
              <w:t xml:space="preserve">Часть </w:t>
            </w:r>
            <w:r w:rsidRPr="00440101">
              <w:rPr>
                <w:rFonts w:ascii="Times New Roman" w:hAnsi="Times New Roman" w:cs="Times New Roman"/>
                <w:b/>
                <w:color w:val="000000"/>
                <w:sz w:val="24"/>
                <w:szCs w:val="24"/>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sz w:val="24"/>
                <w:szCs w:val="24"/>
              </w:rPr>
            </w:pPr>
            <w:r w:rsidRPr="00440101">
              <w:rPr>
                <w:rFonts w:ascii="Times New Roman" w:hAnsi="Times New Roman" w:cs="Times New Roman"/>
                <w:color w:val="000000"/>
                <w:sz w:val="24"/>
                <w:szCs w:val="24"/>
              </w:rPr>
              <w:t>Пояснительная записка (текстовая)</w:t>
            </w:r>
          </w:p>
        </w:tc>
      </w:tr>
      <w:tr w:rsidR="002D463B" w:rsidRPr="00440101" w:rsidTr="00012131">
        <w:tc>
          <w:tcPr>
            <w:tcW w:w="1675" w:type="dxa"/>
            <w:tcBorders>
              <w:top w:val="single" w:sz="4" w:space="0" w:color="000000"/>
              <w:left w:val="single" w:sz="4" w:space="0" w:color="000000"/>
              <w:bottom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color w:val="000000"/>
                <w:sz w:val="24"/>
                <w:szCs w:val="24"/>
              </w:rPr>
            </w:pPr>
            <w:r w:rsidRPr="00440101">
              <w:rPr>
                <w:rFonts w:ascii="Times New Roman" w:hAnsi="Times New Roman" w:cs="Times New Roman"/>
                <w:color w:val="000000"/>
                <w:sz w:val="24"/>
                <w:szCs w:val="24"/>
              </w:rPr>
              <w:t xml:space="preserve">Часть </w:t>
            </w:r>
            <w:r w:rsidRPr="00440101">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sz w:val="24"/>
                <w:szCs w:val="24"/>
              </w:rPr>
            </w:pPr>
            <w:r w:rsidRPr="00440101">
              <w:rPr>
                <w:rFonts w:ascii="Times New Roman" w:hAnsi="Times New Roman" w:cs="Times New Roman"/>
                <w:color w:val="000000"/>
                <w:sz w:val="24"/>
                <w:szCs w:val="24"/>
              </w:rPr>
              <w:t>Графические материалы</w:t>
            </w:r>
          </w:p>
        </w:tc>
      </w:tr>
      <w:tr w:rsidR="002D463B" w:rsidRPr="00440101" w:rsidTr="00347464">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center"/>
              <w:rPr>
                <w:rFonts w:ascii="Times New Roman" w:hAnsi="Times New Roman" w:cs="Times New Roman"/>
                <w:color w:val="000000"/>
                <w:sz w:val="24"/>
                <w:szCs w:val="24"/>
              </w:rPr>
            </w:pPr>
            <w:r w:rsidRPr="00440101">
              <w:rPr>
                <w:rFonts w:ascii="Times New Roman" w:hAnsi="Times New Roman" w:cs="Times New Roman"/>
                <w:b/>
                <w:color w:val="000000"/>
                <w:sz w:val="24"/>
                <w:szCs w:val="24"/>
              </w:rPr>
              <w:t>ТОМ 2</w:t>
            </w:r>
          </w:p>
          <w:p w:rsidR="002D463B" w:rsidRPr="00440101" w:rsidRDefault="002D463B" w:rsidP="00440101">
            <w:pPr>
              <w:shd w:val="clear" w:color="auto" w:fill="FFFFFF"/>
              <w:tabs>
                <w:tab w:val="left" w:pos="7513"/>
              </w:tabs>
              <w:spacing w:after="0" w:line="240" w:lineRule="auto"/>
              <w:contextualSpacing/>
              <w:jc w:val="center"/>
              <w:rPr>
                <w:rFonts w:ascii="Times New Roman" w:hAnsi="Times New Roman" w:cs="Times New Roman"/>
                <w:sz w:val="24"/>
                <w:szCs w:val="24"/>
              </w:rPr>
            </w:pPr>
            <w:r w:rsidRPr="00440101">
              <w:rPr>
                <w:rFonts w:ascii="Times New Roman" w:hAnsi="Times New Roman" w:cs="Times New Roman"/>
                <w:color w:val="000000"/>
                <w:sz w:val="24"/>
                <w:szCs w:val="24"/>
              </w:rPr>
              <w:t>МАТЕРИАЛЫ ПО ОБОСНОВАНИЮ</w:t>
            </w:r>
          </w:p>
        </w:tc>
      </w:tr>
      <w:tr w:rsidR="002D463B" w:rsidRPr="00440101" w:rsidTr="00012131">
        <w:tc>
          <w:tcPr>
            <w:tcW w:w="1675" w:type="dxa"/>
            <w:tcBorders>
              <w:top w:val="single" w:sz="4" w:space="0" w:color="000000"/>
              <w:left w:val="single" w:sz="4" w:space="0" w:color="000000"/>
              <w:bottom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color w:val="000000"/>
                <w:sz w:val="24"/>
                <w:szCs w:val="24"/>
              </w:rPr>
            </w:pPr>
            <w:r w:rsidRPr="00440101">
              <w:rPr>
                <w:rFonts w:ascii="Times New Roman" w:hAnsi="Times New Roman" w:cs="Times New Roman"/>
                <w:color w:val="000000"/>
                <w:sz w:val="24"/>
                <w:szCs w:val="24"/>
              </w:rPr>
              <w:t>Часть</w:t>
            </w:r>
            <w:r w:rsidRPr="00440101">
              <w:rPr>
                <w:rFonts w:ascii="Times New Roman" w:hAnsi="Times New Roman" w:cs="Times New Roman"/>
                <w:b/>
                <w:color w:val="000000"/>
                <w:sz w:val="24"/>
                <w:szCs w:val="24"/>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sz w:val="24"/>
                <w:szCs w:val="24"/>
              </w:rPr>
            </w:pPr>
            <w:r w:rsidRPr="00440101">
              <w:rPr>
                <w:rFonts w:ascii="Times New Roman" w:hAnsi="Times New Roman" w:cs="Times New Roman"/>
                <w:color w:val="000000"/>
                <w:sz w:val="24"/>
                <w:szCs w:val="24"/>
              </w:rPr>
              <w:t>Пояснительная записка (текстовая)</w:t>
            </w:r>
          </w:p>
        </w:tc>
      </w:tr>
      <w:tr w:rsidR="002D463B" w:rsidRPr="005E296A" w:rsidTr="00012131">
        <w:tc>
          <w:tcPr>
            <w:tcW w:w="1675" w:type="dxa"/>
            <w:tcBorders>
              <w:top w:val="single" w:sz="4" w:space="0" w:color="000000"/>
              <w:left w:val="single" w:sz="4" w:space="0" w:color="000000"/>
              <w:bottom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color w:val="000000"/>
                <w:sz w:val="24"/>
                <w:szCs w:val="24"/>
              </w:rPr>
            </w:pPr>
            <w:r w:rsidRPr="00440101">
              <w:rPr>
                <w:rFonts w:ascii="Times New Roman" w:hAnsi="Times New Roman" w:cs="Times New Roman"/>
                <w:color w:val="000000"/>
                <w:sz w:val="24"/>
                <w:szCs w:val="24"/>
              </w:rPr>
              <w:t xml:space="preserve">Часть </w:t>
            </w:r>
            <w:r w:rsidRPr="00440101">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440101" w:rsidRDefault="002D463B" w:rsidP="00440101">
            <w:pPr>
              <w:tabs>
                <w:tab w:val="left" w:pos="7513"/>
              </w:tabs>
              <w:spacing w:after="0" w:line="240" w:lineRule="auto"/>
              <w:contextualSpacing/>
              <w:jc w:val="both"/>
              <w:rPr>
                <w:rFonts w:ascii="Times New Roman" w:hAnsi="Times New Roman" w:cs="Times New Roman"/>
                <w:sz w:val="24"/>
                <w:szCs w:val="24"/>
              </w:rPr>
            </w:pPr>
            <w:r w:rsidRPr="00440101">
              <w:rPr>
                <w:rFonts w:ascii="Times New Roman" w:hAnsi="Times New Roman" w:cs="Times New Roman"/>
                <w:color w:val="000000"/>
                <w:sz w:val="24"/>
                <w:szCs w:val="24"/>
              </w:rPr>
              <w:t>Графические материалы</w:t>
            </w:r>
          </w:p>
        </w:tc>
      </w:tr>
    </w:tbl>
    <w:p w:rsidR="002D463B" w:rsidRPr="005E296A" w:rsidRDefault="002D463B" w:rsidP="002D463B">
      <w:pPr>
        <w:autoSpaceDE w:val="0"/>
        <w:spacing w:after="0"/>
        <w:ind w:firstLine="720"/>
        <w:jc w:val="both"/>
        <w:rPr>
          <w:rFonts w:ascii="Times New Roman" w:hAnsi="Times New Roman" w:cs="Times New Roman"/>
          <w:sz w:val="24"/>
          <w:szCs w:val="24"/>
        </w:rPr>
      </w:pPr>
    </w:p>
    <w:p w:rsidR="002D463B" w:rsidRPr="005E296A" w:rsidRDefault="002D463B" w:rsidP="00123101">
      <w:pPr>
        <w:autoSpaceDE w:val="0"/>
        <w:spacing w:after="0"/>
        <w:ind w:firstLine="851"/>
        <w:contextualSpacing/>
        <w:jc w:val="both"/>
        <w:rPr>
          <w:rFonts w:ascii="Times New Roman" w:hAnsi="Times New Roman" w:cs="Times New Roman"/>
          <w:sz w:val="24"/>
          <w:szCs w:val="24"/>
        </w:rPr>
      </w:pPr>
      <w:r w:rsidRPr="005E296A">
        <w:rPr>
          <w:rFonts w:ascii="Times New Roman" w:hAnsi="Times New Roman" w:cs="Times New Roman"/>
          <w:sz w:val="24"/>
          <w:szCs w:val="24"/>
        </w:rPr>
        <w:t>Документ состоит из 2-х томов: «Положение о территориальном планировании» (Том 1), «Материалы по обоснованию» (Том 2).</w:t>
      </w:r>
    </w:p>
    <w:p w:rsidR="002D463B" w:rsidRPr="005E296A" w:rsidRDefault="002D463B" w:rsidP="00123101">
      <w:pPr>
        <w:autoSpaceDE w:val="0"/>
        <w:autoSpaceDN w:val="0"/>
        <w:adjustRightInd w:val="0"/>
        <w:spacing w:after="0"/>
        <w:ind w:firstLine="851"/>
        <w:contextualSpacing/>
        <w:jc w:val="both"/>
        <w:rPr>
          <w:rFonts w:ascii="Times New Roman" w:hAnsi="Times New Roman" w:cs="Times New Roman"/>
          <w:sz w:val="24"/>
          <w:szCs w:val="24"/>
        </w:rPr>
      </w:pPr>
    </w:p>
    <w:p w:rsidR="002D463B" w:rsidRDefault="002D463B" w:rsidP="00123101">
      <w:pPr>
        <w:autoSpaceDE w:val="0"/>
        <w:autoSpaceDN w:val="0"/>
        <w:adjustRightInd w:val="0"/>
        <w:spacing w:after="0"/>
        <w:ind w:firstLine="851"/>
        <w:contextualSpacing/>
        <w:jc w:val="both"/>
        <w:rPr>
          <w:rFonts w:ascii="Times New Roman" w:hAnsi="Times New Roman" w:cs="Times New Roman"/>
          <w:sz w:val="24"/>
          <w:szCs w:val="24"/>
        </w:rPr>
      </w:pPr>
      <w:r w:rsidRPr="005E296A">
        <w:rPr>
          <w:rFonts w:ascii="Times New Roman" w:hAnsi="Times New Roman" w:cs="Times New Roman"/>
          <w:sz w:val="24"/>
          <w:szCs w:val="24"/>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123101" w:rsidRPr="005E296A" w:rsidRDefault="00123101" w:rsidP="00123101">
      <w:pPr>
        <w:autoSpaceDE w:val="0"/>
        <w:autoSpaceDN w:val="0"/>
        <w:adjustRightInd w:val="0"/>
        <w:spacing w:after="0"/>
        <w:ind w:firstLine="851"/>
        <w:contextualSpacing/>
        <w:jc w:val="both"/>
        <w:rPr>
          <w:rFonts w:ascii="Times New Roman" w:hAnsi="Times New Roman" w:cs="Times New Roman"/>
          <w:sz w:val="24"/>
          <w:szCs w:val="24"/>
        </w:rPr>
      </w:pPr>
    </w:p>
    <w:p w:rsidR="00123101" w:rsidRDefault="00123101" w:rsidP="00123101">
      <w:pPr>
        <w:autoSpaceDE w:val="0"/>
        <w:autoSpaceDN w:val="0"/>
        <w:adjustRightInd w:val="0"/>
        <w:spacing w:after="0"/>
        <w:ind w:firstLine="851"/>
        <w:contextualSpacing/>
        <w:jc w:val="both"/>
        <w:rPr>
          <w:rFonts w:ascii="Times New Roman" w:hAnsi="Times New Roman" w:cs="Times New Roman"/>
          <w:sz w:val="24"/>
          <w:szCs w:val="24"/>
        </w:rPr>
      </w:pPr>
      <w:r w:rsidRPr="006230B8">
        <w:rPr>
          <w:rFonts w:ascii="Times New Roman" w:hAnsi="Times New Roman" w:cs="Times New Roman"/>
          <w:b/>
          <w:i/>
          <w:sz w:val="24"/>
          <w:szCs w:val="24"/>
        </w:rPr>
        <w:t>Разработчик</w:t>
      </w:r>
      <w:r>
        <w:rPr>
          <w:rFonts w:ascii="Times New Roman" w:hAnsi="Times New Roman" w:cs="Times New Roman"/>
          <w:sz w:val="24"/>
          <w:szCs w:val="24"/>
        </w:rPr>
        <w:t xml:space="preserve"> Генерального плана </w:t>
      </w:r>
      <w:r w:rsidR="00AA0156">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Красносл</w:t>
      </w:r>
      <w:r w:rsidR="00922A13">
        <w:rPr>
          <w:rFonts w:ascii="Times New Roman" w:hAnsi="Times New Roman" w:cs="Times New Roman"/>
          <w:sz w:val="24"/>
          <w:szCs w:val="24"/>
        </w:rPr>
        <w:t>о</w:t>
      </w:r>
      <w:r>
        <w:rPr>
          <w:rFonts w:ascii="Times New Roman" w:hAnsi="Times New Roman" w:cs="Times New Roman"/>
          <w:sz w:val="24"/>
          <w:szCs w:val="24"/>
        </w:rPr>
        <w:t>бодского</w:t>
      </w:r>
      <w:proofErr w:type="spellEnd"/>
      <w:r>
        <w:rPr>
          <w:rFonts w:ascii="Times New Roman" w:hAnsi="Times New Roman" w:cs="Times New Roman"/>
          <w:sz w:val="24"/>
          <w:szCs w:val="24"/>
        </w:rPr>
        <w:t xml:space="preserve"> муниципального района Республики Мордовия – АО «РЦПД «КАДАСТР».</w:t>
      </w:r>
    </w:p>
    <w:p w:rsidR="00123101" w:rsidRPr="005E296A" w:rsidRDefault="00123101" w:rsidP="00123101">
      <w:pPr>
        <w:autoSpaceDE w:val="0"/>
        <w:autoSpaceDN w:val="0"/>
        <w:adjustRightInd w:val="0"/>
        <w:spacing w:after="0"/>
        <w:ind w:firstLine="851"/>
        <w:contextualSpacing/>
        <w:jc w:val="both"/>
        <w:rPr>
          <w:rFonts w:ascii="Times New Roman" w:hAnsi="Times New Roman" w:cs="Times New Roman"/>
          <w:sz w:val="24"/>
          <w:szCs w:val="24"/>
        </w:rPr>
      </w:pPr>
      <w:r w:rsidRPr="006230B8">
        <w:rPr>
          <w:rFonts w:ascii="Times New Roman" w:hAnsi="Times New Roman" w:cs="Times New Roman"/>
          <w:b/>
          <w:i/>
          <w:sz w:val="24"/>
          <w:szCs w:val="24"/>
        </w:rPr>
        <w:t>Заказчик</w:t>
      </w:r>
      <w:r>
        <w:rPr>
          <w:rFonts w:ascii="Times New Roman" w:hAnsi="Times New Roman" w:cs="Times New Roman"/>
          <w:sz w:val="24"/>
          <w:szCs w:val="24"/>
        </w:rPr>
        <w:t xml:space="preserve"> Генерального плана </w:t>
      </w:r>
      <w:r w:rsidR="00AA0156">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Красносл</w:t>
      </w:r>
      <w:r w:rsidR="00922A13">
        <w:rPr>
          <w:rFonts w:ascii="Times New Roman" w:hAnsi="Times New Roman" w:cs="Times New Roman"/>
          <w:sz w:val="24"/>
          <w:szCs w:val="24"/>
        </w:rPr>
        <w:t>о</w:t>
      </w:r>
      <w:r>
        <w:rPr>
          <w:rFonts w:ascii="Times New Roman" w:hAnsi="Times New Roman" w:cs="Times New Roman"/>
          <w:sz w:val="24"/>
          <w:szCs w:val="24"/>
        </w:rPr>
        <w:t>бодского</w:t>
      </w:r>
      <w:proofErr w:type="spellEnd"/>
      <w:r>
        <w:rPr>
          <w:rFonts w:ascii="Times New Roman" w:hAnsi="Times New Roman" w:cs="Times New Roman"/>
          <w:sz w:val="24"/>
          <w:szCs w:val="24"/>
        </w:rPr>
        <w:t xml:space="preserve"> муниципального района Республики Мордовия – Администрация </w:t>
      </w:r>
      <w:r w:rsidR="00AA0156">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Красносл</w:t>
      </w:r>
      <w:r w:rsidR="00922A13">
        <w:rPr>
          <w:rFonts w:ascii="Times New Roman" w:hAnsi="Times New Roman" w:cs="Times New Roman"/>
          <w:sz w:val="24"/>
          <w:szCs w:val="24"/>
        </w:rPr>
        <w:t>о</w:t>
      </w:r>
      <w:r>
        <w:rPr>
          <w:rFonts w:ascii="Times New Roman" w:hAnsi="Times New Roman" w:cs="Times New Roman"/>
          <w:sz w:val="24"/>
          <w:szCs w:val="24"/>
        </w:rPr>
        <w:t>бодского</w:t>
      </w:r>
      <w:proofErr w:type="spellEnd"/>
      <w:r>
        <w:rPr>
          <w:rFonts w:ascii="Times New Roman" w:hAnsi="Times New Roman" w:cs="Times New Roman"/>
          <w:sz w:val="24"/>
          <w:szCs w:val="24"/>
        </w:rPr>
        <w:t xml:space="preserve"> муниципального района.</w:t>
      </w:r>
    </w:p>
    <w:p w:rsidR="002D463B" w:rsidRPr="005E296A" w:rsidRDefault="002D463B" w:rsidP="00123101">
      <w:pPr>
        <w:spacing w:after="0" w:line="240" w:lineRule="auto"/>
        <w:contextualSpacing/>
        <w:rPr>
          <w:rFonts w:ascii="Times New Roman" w:hAnsi="Times New Roman" w:cs="Times New Roman"/>
        </w:rPr>
      </w:pPr>
    </w:p>
    <w:p w:rsidR="00AC2BCA" w:rsidRPr="005E296A" w:rsidRDefault="00AC2BCA" w:rsidP="00123101">
      <w:pPr>
        <w:spacing w:after="0" w:line="240" w:lineRule="auto"/>
        <w:contextualSpacing/>
        <w:rPr>
          <w:rFonts w:ascii="Times New Roman" w:hAnsi="Times New Roman" w:cs="Times New Roman"/>
        </w:rPr>
      </w:pPr>
    </w:p>
    <w:p w:rsidR="00AC2BCA" w:rsidRPr="005E296A" w:rsidRDefault="00AC2BCA" w:rsidP="00123101">
      <w:pPr>
        <w:spacing w:after="0" w:line="240" w:lineRule="auto"/>
        <w:contextualSpacing/>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AC2BCA" w:rsidRPr="005E296A" w:rsidRDefault="00AC2BCA" w:rsidP="002D463B">
      <w:pPr>
        <w:spacing w:after="0" w:line="240" w:lineRule="auto"/>
        <w:rPr>
          <w:rFonts w:ascii="Times New Roman" w:hAnsi="Times New Roman" w:cs="Times New Roman"/>
        </w:rPr>
      </w:pPr>
    </w:p>
    <w:p w:rsidR="002D463B" w:rsidRPr="005E296A" w:rsidRDefault="002D463B" w:rsidP="002D463B">
      <w:pPr>
        <w:spacing w:after="0" w:line="240" w:lineRule="auto"/>
        <w:rPr>
          <w:rFonts w:ascii="Times New Roman" w:hAnsi="Times New Roman" w:cs="Times New Roman"/>
        </w:rPr>
      </w:pPr>
    </w:p>
    <w:p w:rsidR="002D463B" w:rsidRPr="005E296A" w:rsidRDefault="002D463B" w:rsidP="002D463B">
      <w:pPr>
        <w:spacing w:after="0" w:line="240" w:lineRule="auto"/>
        <w:rPr>
          <w:rFonts w:ascii="Times New Roman" w:hAnsi="Times New Roman" w:cs="Times New Roman"/>
        </w:rPr>
      </w:pPr>
    </w:p>
    <w:p w:rsidR="0011584D" w:rsidRPr="005E296A" w:rsidRDefault="0011584D" w:rsidP="006229C7">
      <w:pPr>
        <w:autoSpaceDE w:val="0"/>
        <w:autoSpaceDN w:val="0"/>
        <w:adjustRightInd w:val="0"/>
        <w:spacing w:after="0" w:line="240" w:lineRule="auto"/>
        <w:ind w:firstLine="709"/>
        <w:jc w:val="both"/>
        <w:rPr>
          <w:rFonts w:ascii="Times New Roman" w:hAnsi="Times New Roman" w:cs="Times New Roman"/>
          <w:sz w:val="28"/>
          <w:szCs w:val="28"/>
        </w:rPr>
      </w:pPr>
    </w:p>
    <w:p w:rsidR="0011584D" w:rsidRPr="005E296A" w:rsidRDefault="0011584D" w:rsidP="006229C7">
      <w:pPr>
        <w:autoSpaceDE w:val="0"/>
        <w:autoSpaceDN w:val="0"/>
        <w:adjustRightInd w:val="0"/>
        <w:spacing w:after="0" w:line="240" w:lineRule="auto"/>
        <w:ind w:firstLine="709"/>
        <w:jc w:val="both"/>
        <w:rPr>
          <w:rFonts w:ascii="Times New Roman" w:hAnsi="Times New Roman" w:cs="Times New Roman"/>
          <w:sz w:val="28"/>
          <w:szCs w:val="28"/>
        </w:rPr>
      </w:pPr>
    </w:p>
    <w:p w:rsidR="00F9383D" w:rsidRPr="005E296A" w:rsidRDefault="00F9383D" w:rsidP="006229C7">
      <w:pPr>
        <w:autoSpaceDE w:val="0"/>
        <w:autoSpaceDN w:val="0"/>
        <w:adjustRightInd w:val="0"/>
        <w:spacing w:after="0" w:line="240" w:lineRule="auto"/>
        <w:ind w:firstLine="709"/>
        <w:jc w:val="both"/>
        <w:rPr>
          <w:rFonts w:ascii="Times New Roman" w:hAnsi="Times New Roman" w:cs="Times New Roman"/>
          <w:sz w:val="28"/>
          <w:szCs w:val="28"/>
        </w:rPr>
      </w:pPr>
    </w:p>
    <w:p w:rsidR="00F9383D" w:rsidRPr="005E296A" w:rsidRDefault="00F9383D" w:rsidP="006229C7">
      <w:pPr>
        <w:autoSpaceDE w:val="0"/>
        <w:autoSpaceDN w:val="0"/>
        <w:adjustRightInd w:val="0"/>
        <w:spacing w:after="0" w:line="240" w:lineRule="auto"/>
        <w:ind w:firstLine="709"/>
        <w:jc w:val="both"/>
        <w:rPr>
          <w:rFonts w:ascii="Times New Roman" w:hAnsi="Times New Roman" w:cs="Times New Roman"/>
          <w:sz w:val="28"/>
          <w:szCs w:val="28"/>
        </w:rPr>
      </w:pPr>
    </w:p>
    <w:p w:rsidR="00E16F3F" w:rsidRPr="005E296A" w:rsidRDefault="00865C7B" w:rsidP="00865C7B">
      <w:pPr>
        <w:tabs>
          <w:tab w:val="left" w:pos="6612"/>
        </w:tabs>
        <w:autoSpaceDE w:val="0"/>
        <w:autoSpaceDN w:val="0"/>
        <w:adjustRightInd w:val="0"/>
        <w:spacing w:before="240" w:after="0" w:line="240" w:lineRule="auto"/>
        <w:rPr>
          <w:rFonts w:ascii="Times New Roman" w:hAnsi="Times New Roman" w:cs="Times New Roman"/>
          <w:b/>
          <w:color w:val="000000"/>
          <w:sz w:val="28"/>
          <w:szCs w:val="24"/>
        </w:rPr>
      </w:pPr>
      <w:r>
        <w:rPr>
          <w:rFonts w:ascii="Times New Roman" w:hAnsi="Times New Roman" w:cs="Times New Roman"/>
          <w:b/>
          <w:color w:val="000000"/>
          <w:sz w:val="28"/>
          <w:szCs w:val="24"/>
        </w:rPr>
        <w:tab/>
      </w:r>
    </w:p>
    <w:p w:rsidR="00FB5B44" w:rsidRPr="005E296A" w:rsidRDefault="00FB5B44" w:rsidP="00567689">
      <w:pPr>
        <w:autoSpaceDE w:val="0"/>
        <w:autoSpaceDN w:val="0"/>
        <w:adjustRightInd w:val="0"/>
        <w:spacing w:before="240" w:after="0" w:line="240" w:lineRule="auto"/>
        <w:jc w:val="center"/>
        <w:rPr>
          <w:rFonts w:ascii="Times New Roman" w:hAnsi="Times New Roman" w:cs="Times New Roman"/>
          <w:b/>
          <w:color w:val="000000"/>
          <w:sz w:val="28"/>
          <w:szCs w:val="24"/>
        </w:rPr>
      </w:pPr>
    </w:p>
    <w:p w:rsidR="004D32CD" w:rsidRDefault="004D32CD" w:rsidP="0064163F">
      <w:pPr>
        <w:rPr>
          <w:rFonts w:ascii="Times New Roman" w:hAnsi="Times New Roman" w:cs="Times New Roman"/>
          <w:b/>
          <w:bCs/>
          <w:sz w:val="24"/>
          <w:szCs w:val="24"/>
        </w:rPr>
      </w:pPr>
    </w:p>
    <w:p w:rsidR="00440101" w:rsidRDefault="00440101" w:rsidP="0064163F">
      <w:pPr>
        <w:rPr>
          <w:rFonts w:ascii="Times New Roman" w:hAnsi="Times New Roman" w:cs="Times New Roman"/>
          <w:b/>
          <w:bCs/>
          <w:sz w:val="24"/>
          <w:szCs w:val="24"/>
        </w:rPr>
      </w:pPr>
    </w:p>
    <w:p w:rsidR="002E35FD" w:rsidRPr="005E296A" w:rsidRDefault="00F945B7" w:rsidP="00D15F14">
      <w:pPr>
        <w:spacing w:after="0" w:line="360" w:lineRule="auto"/>
        <w:contextualSpacing/>
        <w:jc w:val="center"/>
        <w:rPr>
          <w:rFonts w:ascii="Times New Roman" w:hAnsi="Times New Roman" w:cs="Times New Roman"/>
          <w:b/>
          <w:bCs/>
          <w:color w:val="943634" w:themeColor="accent2" w:themeShade="BF"/>
          <w:sz w:val="24"/>
          <w:szCs w:val="24"/>
        </w:rPr>
      </w:pPr>
      <w:r w:rsidRPr="005E296A">
        <w:rPr>
          <w:rFonts w:ascii="Times New Roman" w:hAnsi="Times New Roman" w:cs="Times New Roman"/>
          <w:b/>
          <w:bCs/>
          <w:sz w:val="24"/>
          <w:szCs w:val="24"/>
        </w:rPr>
        <w:lastRenderedPageBreak/>
        <w:t>2</w:t>
      </w:r>
      <w:r w:rsidR="00C31483" w:rsidRPr="005E296A">
        <w:rPr>
          <w:rFonts w:ascii="Times New Roman" w:hAnsi="Times New Roman" w:cs="Times New Roman"/>
          <w:b/>
          <w:bCs/>
          <w:sz w:val="24"/>
          <w:szCs w:val="24"/>
        </w:rPr>
        <w:t xml:space="preserve"> </w:t>
      </w:r>
      <w:r w:rsidR="00E16F3F" w:rsidRPr="005E296A">
        <w:rPr>
          <w:rFonts w:ascii="Times New Roman" w:hAnsi="Times New Roman" w:cs="Times New Roman"/>
          <w:b/>
          <w:bCs/>
          <w:sz w:val="24"/>
          <w:szCs w:val="24"/>
        </w:rPr>
        <w:t>ТОМ. Часть Б (графические материалы)</w:t>
      </w:r>
    </w:p>
    <w:p w:rsidR="004D32CD" w:rsidRDefault="004D32CD" w:rsidP="00D15F14">
      <w:pPr>
        <w:pStyle w:val="a8"/>
        <w:spacing w:line="360" w:lineRule="auto"/>
        <w:contextualSpacing/>
        <w:jc w:val="center"/>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Содержание 2 тома (часть А)</w:t>
      </w:r>
    </w:p>
    <w:p w:rsidR="00D15F14" w:rsidRPr="004D32CD" w:rsidRDefault="00D15F14" w:rsidP="00D15F14">
      <w:pPr>
        <w:pStyle w:val="a8"/>
        <w:contextualSpacing/>
        <w:jc w:val="center"/>
        <w:rPr>
          <w:rFonts w:ascii="Times New Roman" w:hAnsi="Times New Roman" w:cs="Times New Roman"/>
          <w:color w:val="000000" w:themeColor="text1"/>
          <w:sz w:val="24"/>
          <w:szCs w:val="24"/>
        </w:rPr>
      </w:pP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ВВЕДЕНИЕ</w:t>
      </w:r>
      <w:r w:rsidR="00D15F14">
        <w:rPr>
          <w:rFonts w:ascii="Times New Roman" w:hAnsi="Times New Roman" w:cs="Times New Roman"/>
          <w:color w:val="000000" w:themeColor="text1"/>
          <w:sz w:val="24"/>
          <w:szCs w:val="24"/>
        </w:rPr>
        <w:tab/>
      </w:r>
      <w:r w:rsidR="00283269">
        <w:rPr>
          <w:rFonts w:ascii="Times New Roman" w:hAnsi="Times New Roman" w:cs="Times New Roman"/>
          <w:color w:val="000000" w:themeColor="text1"/>
          <w:sz w:val="24"/>
          <w:szCs w:val="24"/>
        </w:rPr>
        <w:t>6</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w:t>
      </w:r>
      <w:r w:rsidR="00D15F14">
        <w:rPr>
          <w:rFonts w:ascii="Times New Roman" w:hAnsi="Times New Roman" w:cs="Times New Roman"/>
          <w:color w:val="000000" w:themeColor="text1"/>
          <w:sz w:val="24"/>
          <w:szCs w:val="24"/>
        </w:rPr>
        <w:t xml:space="preserve">в местного значения </w:t>
      </w:r>
      <w:r w:rsidR="00E4457A">
        <w:rPr>
          <w:rFonts w:ascii="Times New Roman" w:hAnsi="Times New Roman" w:cs="Times New Roman"/>
          <w:color w:val="000000" w:themeColor="text1"/>
          <w:sz w:val="24"/>
          <w:szCs w:val="24"/>
        </w:rPr>
        <w:t>сельского поселения</w:t>
      </w:r>
      <w:r w:rsidR="00D15F14">
        <w:rPr>
          <w:rFonts w:ascii="Times New Roman" w:hAnsi="Times New Roman" w:cs="Times New Roman"/>
          <w:color w:val="000000" w:themeColor="text1"/>
          <w:sz w:val="24"/>
          <w:szCs w:val="24"/>
        </w:rPr>
        <w:tab/>
      </w:r>
      <w:r w:rsidR="00283269">
        <w:rPr>
          <w:rFonts w:ascii="Times New Roman" w:hAnsi="Times New Roman" w:cs="Times New Roman"/>
          <w:color w:val="000000" w:themeColor="text1"/>
          <w:sz w:val="24"/>
          <w:szCs w:val="24"/>
        </w:rPr>
        <w:t>7</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2. Обоснование выбранного варианта размещения объектов местного значения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xml:space="preserve"> на основе анализа использования территорий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w:t>
      </w:r>
      <w:r w:rsidR="00D15F14">
        <w:rPr>
          <w:rFonts w:ascii="Times New Roman" w:hAnsi="Times New Roman" w:cs="Times New Roman"/>
          <w:color w:val="000000" w:themeColor="text1"/>
          <w:sz w:val="24"/>
          <w:szCs w:val="24"/>
        </w:rPr>
        <w:t>радостроительной деятельности</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13</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.1 Общие сведения о </w:t>
      </w:r>
      <w:r w:rsidR="00E4457A">
        <w:rPr>
          <w:rFonts w:ascii="Times New Roman" w:hAnsi="Times New Roman" w:cs="Times New Roman"/>
          <w:color w:val="000000" w:themeColor="text1"/>
          <w:sz w:val="24"/>
          <w:szCs w:val="24"/>
        </w:rPr>
        <w:t xml:space="preserve">сельском </w:t>
      </w:r>
      <w:r w:rsidR="00D15F14">
        <w:rPr>
          <w:rFonts w:ascii="Times New Roman" w:hAnsi="Times New Roman" w:cs="Times New Roman"/>
          <w:color w:val="000000" w:themeColor="text1"/>
          <w:sz w:val="24"/>
          <w:szCs w:val="24"/>
        </w:rPr>
        <w:t>поселении</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13</w:t>
      </w:r>
    </w:p>
    <w:p w:rsidR="00777450" w:rsidRDefault="00777450"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777450">
        <w:rPr>
          <w:rFonts w:ascii="Times New Roman" w:hAnsi="Times New Roman" w:cs="Times New Roman"/>
          <w:color w:val="000000" w:themeColor="text1"/>
          <w:sz w:val="24"/>
          <w:szCs w:val="24"/>
        </w:rPr>
        <w:t xml:space="preserve"> Краткая историческая справка</w:t>
      </w:r>
      <w:r>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13</w:t>
      </w:r>
    </w:p>
    <w:p w:rsidR="004D32CD" w:rsidRPr="004D32CD"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Природные условия</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1</w:t>
      </w:r>
      <w:r w:rsidR="00110F55">
        <w:rPr>
          <w:rFonts w:ascii="Times New Roman" w:hAnsi="Times New Roman" w:cs="Times New Roman"/>
          <w:color w:val="000000" w:themeColor="text1"/>
          <w:sz w:val="24"/>
          <w:szCs w:val="24"/>
        </w:rPr>
        <w:t>4</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4</w:t>
      </w:r>
      <w:r w:rsidRPr="004D32CD">
        <w:rPr>
          <w:rFonts w:ascii="Times New Roman" w:hAnsi="Times New Roman" w:cs="Times New Roman"/>
          <w:color w:val="000000" w:themeColor="text1"/>
          <w:sz w:val="24"/>
          <w:szCs w:val="24"/>
        </w:rPr>
        <w:t xml:space="preserve"> Ди</w:t>
      </w:r>
      <w:r w:rsidR="00D15F14">
        <w:rPr>
          <w:rFonts w:ascii="Times New Roman" w:hAnsi="Times New Roman" w:cs="Times New Roman"/>
          <w:color w:val="000000" w:themeColor="text1"/>
          <w:sz w:val="24"/>
          <w:szCs w:val="24"/>
        </w:rPr>
        <w:t>намика численности населения</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16</w:t>
      </w:r>
    </w:p>
    <w:p w:rsidR="00777450" w:rsidRDefault="00777450" w:rsidP="00D15F14">
      <w:pPr>
        <w:pStyle w:val="a8"/>
        <w:tabs>
          <w:tab w:val="right" w:leader="dot" w:pos="9780"/>
        </w:tabs>
        <w:rPr>
          <w:rFonts w:ascii="Times New Roman" w:hAnsi="Times New Roman" w:cs="Times New Roman"/>
          <w:color w:val="000000" w:themeColor="text1"/>
          <w:sz w:val="24"/>
          <w:szCs w:val="24"/>
        </w:rPr>
      </w:pPr>
      <w:r w:rsidRPr="00777450">
        <w:rPr>
          <w:rFonts w:ascii="Times New Roman" w:hAnsi="Times New Roman" w:cs="Times New Roman"/>
          <w:color w:val="000000" w:themeColor="text1"/>
          <w:sz w:val="24"/>
          <w:szCs w:val="24"/>
        </w:rPr>
        <w:t>2.5 Экономический потенциал</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18</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6</w:t>
      </w:r>
      <w:r w:rsidRPr="004D32CD">
        <w:rPr>
          <w:rFonts w:ascii="Times New Roman" w:hAnsi="Times New Roman" w:cs="Times New Roman"/>
          <w:color w:val="000000" w:themeColor="text1"/>
          <w:sz w:val="24"/>
          <w:szCs w:val="24"/>
        </w:rPr>
        <w:t xml:space="preserve"> Социальная инфраструктура</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19</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Транспортная инфраструктура</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21</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00777450">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Инженерная инфраструктура</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23</w:t>
      </w:r>
    </w:p>
    <w:p w:rsidR="004D32CD" w:rsidRPr="004D32CD"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Связь</w:t>
      </w:r>
      <w:r>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24</w:t>
      </w:r>
    </w:p>
    <w:p w:rsidR="004D32CD" w:rsidRPr="00586D58" w:rsidRDefault="004D32CD"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Водоснабжение</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24</w:t>
      </w:r>
    </w:p>
    <w:p w:rsid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Водоотведение</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25</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Теплоснабжение</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25</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Газоснабжение</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25</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Электроснабжение</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26</w:t>
      </w:r>
    </w:p>
    <w:p w:rsidR="004D32CD" w:rsidRPr="00DD47F9"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Санитарная очистка</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2</w:t>
      </w:r>
      <w:r w:rsidR="00110F55">
        <w:rPr>
          <w:rFonts w:ascii="Times New Roman" w:hAnsi="Times New Roman" w:cs="Times New Roman"/>
          <w:color w:val="000000" w:themeColor="text1"/>
          <w:sz w:val="24"/>
          <w:szCs w:val="24"/>
        </w:rPr>
        <w:t>6</w:t>
      </w:r>
    </w:p>
    <w:p w:rsidR="004D32CD" w:rsidRPr="00DD47F9"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9</w:t>
      </w:r>
      <w:r w:rsidRPr="004D32CD">
        <w:rPr>
          <w:rFonts w:ascii="Times New Roman" w:hAnsi="Times New Roman" w:cs="Times New Roman"/>
          <w:color w:val="000000" w:themeColor="text1"/>
          <w:sz w:val="24"/>
          <w:szCs w:val="24"/>
        </w:rPr>
        <w:t xml:space="preserve"> Зоны с особыми условиями использования территории</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28</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10</w:t>
      </w:r>
      <w:r w:rsidRPr="004D32CD">
        <w:rPr>
          <w:rFonts w:ascii="Times New Roman" w:hAnsi="Times New Roman" w:cs="Times New Roman"/>
          <w:color w:val="000000" w:themeColor="text1"/>
          <w:sz w:val="24"/>
          <w:szCs w:val="24"/>
        </w:rPr>
        <w:t xml:space="preserve"> Территории объектов культурного наследия</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29</w:t>
      </w:r>
    </w:p>
    <w:p w:rsidR="004D32CD" w:rsidRPr="00586D58"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11</w:t>
      </w:r>
      <w:r w:rsidRPr="004D32CD">
        <w:rPr>
          <w:rFonts w:ascii="Times New Roman" w:hAnsi="Times New Roman" w:cs="Times New Roman"/>
          <w:color w:val="000000" w:themeColor="text1"/>
          <w:sz w:val="24"/>
          <w:szCs w:val="24"/>
        </w:rPr>
        <w:t xml:space="preserve"> Особо охраняемые природные территории</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3</w:t>
      </w:r>
      <w:r w:rsidR="00110F55">
        <w:rPr>
          <w:rFonts w:ascii="Times New Roman" w:hAnsi="Times New Roman" w:cs="Times New Roman"/>
          <w:color w:val="000000" w:themeColor="text1"/>
          <w:sz w:val="24"/>
          <w:szCs w:val="24"/>
        </w:rPr>
        <w:t>3</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2.</w:t>
      </w:r>
      <w:r w:rsidR="00777450">
        <w:rPr>
          <w:rFonts w:ascii="Times New Roman" w:hAnsi="Times New Roman" w:cs="Times New Roman"/>
          <w:color w:val="000000" w:themeColor="text1"/>
          <w:sz w:val="24"/>
          <w:szCs w:val="24"/>
        </w:rPr>
        <w:t>12</w:t>
      </w:r>
      <w:r w:rsidRPr="004D32CD">
        <w:rPr>
          <w:rFonts w:ascii="Times New Roman" w:hAnsi="Times New Roman" w:cs="Times New Roman"/>
          <w:color w:val="000000" w:themeColor="text1"/>
          <w:sz w:val="24"/>
          <w:szCs w:val="24"/>
        </w:rPr>
        <w:t xml:space="preserve"> Архитектурно-планировочная организация и функциональное зонирование</w:t>
      </w:r>
      <w:r w:rsidR="00D15F14">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33</w:t>
      </w:r>
    </w:p>
    <w:p w:rsidR="004D32CD" w:rsidRPr="00B75B69" w:rsidRDefault="004D32CD" w:rsidP="00D15F14">
      <w:pPr>
        <w:pStyle w:val="a8"/>
        <w:tabs>
          <w:tab w:val="right" w:leader="dot" w:pos="9780"/>
        </w:tabs>
        <w:rPr>
          <w:rFonts w:ascii="Times New Roman" w:hAnsi="Times New Roman" w:cs="Times New Roman"/>
          <w:color w:val="000000" w:themeColor="text1"/>
          <w:sz w:val="24"/>
          <w:szCs w:val="24"/>
        </w:rPr>
      </w:pPr>
      <w:r w:rsidRPr="00B75B69">
        <w:rPr>
          <w:rFonts w:ascii="Times New Roman" w:hAnsi="Times New Roman" w:cs="Times New Roman"/>
          <w:color w:val="000000" w:themeColor="text1"/>
          <w:sz w:val="24"/>
          <w:szCs w:val="24"/>
        </w:rPr>
        <w:t>2.1</w:t>
      </w:r>
      <w:r w:rsidR="00777450">
        <w:rPr>
          <w:rFonts w:ascii="Times New Roman" w:hAnsi="Times New Roman" w:cs="Times New Roman"/>
          <w:color w:val="000000" w:themeColor="text1"/>
          <w:sz w:val="24"/>
          <w:szCs w:val="24"/>
        </w:rPr>
        <w:t>2</w:t>
      </w:r>
      <w:r w:rsidRPr="00B75B69">
        <w:rPr>
          <w:rFonts w:ascii="Times New Roman" w:hAnsi="Times New Roman" w:cs="Times New Roman"/>
          <w:color w:val="000000" w:themeColor="text1"/>
          <w:sz w:val="24"/>
          <w:szCs w:val="24"/>
        </w:rPr>
        <w:t>.1 Развитие и совершенствование функционального зонирования</w:t>
      </w:r>
      <w:r w:rsidR="00D15F14" w:rsidRPr="00B75B69">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34</w:t>
      </w:r>
    </w:p>
    <w:p w:rsidR="006F62EC" w:rsidRDefault="006F62EC" w:rsidP="00D15F14">
      <w:pPr>
        <w:pStyle w:val="a8"/>
        <w:tabs>
          <w:tab w:val="right" w:leader="dot" w:pos="9780"/>
        </w:tabs>
        <w:rPr>
          <w:rFonts w:ascii="Times New Roman" w:hAnsi="Times New Roman" w:cs="Times New Roman"/>
          <w:color w:val="000000" w:themeColor="text1"/>
          <w:sz w:val="24"/>
          <w:szCs w:val="24"/>
        </w:rPr>
      </w:pPr>
      <w:r w:rsidRPr="00B75B69">
        <w:rPr>
          <w:rFonts w:ascii="Times New Roman" w:hAnsi="Times New Roman" w:cs="Times New Roman"/>
          <w:color w:val="000000" w:themeColor="text1"/>
          <w:sz w:val="24"/>
          <w:szCs w:val="24"/>
        </w:rPr>
        <w:t>2.1</w:t>
      </w:r>
      <w:r w:rsidR="00777450">
        <w:rPr>
          <w:rFonts w:ascii="Times New Roman" w:hAnsi="Times New Roman" w:cs="Times New Roman"/>
          <w:color w:val="000000" w:themeColor="text1"/>
          <w:sz w:val="24"/>
          <w:szCs w:val="24"/>
        </w:rPr>
        <w:t>2</w:t>
      </w:r>
      <w:r w:rsidRPr="00B75B69">
        <w:rPr>
          <w:rFonts w:ascii="Times New Roman" w:hAnsi="Times New Roman" w:cs="Times New Roman"/>
          <w:color w:val="000000" w:themeColor="text1"/>
          <w:sz w:val="24"/>
          <w:szCs w:val="24"/>
        </w:rPr>
        <w:t>.2. Баланс территории</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40</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3. Оценка возможного влияния планируемых для размещения объектов местного значения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xml:space="preserve"> на комплексное развитие этих территорий</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40</w:t>
      </w:r>
    </w:p>
    <w:p w:rsid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xml:space="preserve">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w:t>
      </w:r>
      <w:r>
        <w:rPr>
          <w:rFonts w:ascii="Times New Roman" w:hAnsi="Times New Roman" w:cs="Times New Roman"/>
          <w:color w:val="000000" w:themeColor="text1"/>
          <w:sz w:val="24"/>
          <w:szCs w:val="24"/>
        </w:rPr>
        <w:t>ых ограничений их использования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41</w:t>
      </w:r>
    </w:p>
    <w:p w:rsidR="00777450" w:rsidRDefault="00777450" w:rsidP="00D15F14">
      <w:pPr>
        <w:pStyle w:val="a8"/>
        <w:tabs>
          <w:tab w:val="right" w:leader="dot" w:pos="9780"/>
        </w:tabs>
        <w:rPr>
          <w:rFonts w:ascii="Times New Roman" w:hAnsi="Times New Roman" w:cs="Times New Roman"/>
          <w:color w:val="000000" w:themeColor="text1"/>
          <w:sz w:val="24"/>
          <w:szCs w:val="24"/>
        </w:rPr>
      </w:pPr>
      <w:r w:rsidRPr="00777450">
        <w:rPr>
          <w:rFonts w:ascii="Times New Roman" w:hAnsi="Times New Roman" w:cs="Times New Roman"/>
          <w:color w:val="000000" w:themeColor="text1"/>
          <w:sz w:val="24"/>
          <w:szCs w:val="24"/>
        </w:rPr>
        <w:lastRenderedPageBreak/>
        <w:t xml:space="preserve">4.1. Планируемые (реконструируемые) объекты федерального значения на территории </w:t>
      </w:r>
      <w:r w:rsidR="00AA0156">
        <w:rPr>
          <w:rFonts w:ascii="Times New Roman" w:hAnsi="Times New Roman" w:cs="Times New Roman"/>
          <w:sz w:val="24"/>
          <w:szCs w:val="24"/>
        </w:rPr>
        <w:t>Куликовского</w:t>
      </w:r>
      <w:r w:rsidR="0035391A">
        <w:rPr>
          <w:rFonts w:ascii="Times New Roman" w:hAnsi="Times New Roman" w:cs="Times New Roman"/>
          <w:color w:val="000000" w:themeColor="text1"/>
          <w:sz w:val="24"/>
          <w:szCs w:val="24"/>
        </w:rPr>
        <w:t xml:space="preserve"> сельского поселения </w:t>
      </w:r>
      <w:proofErr w:type="spellStart"/>
      <w:r w:rsidR="002729E8">
        <w:rPr>
          <w:rFonts w:ascii="Times New Roman" w:hAnsi="Times New Roman" w:cs="Times New Roman"/>
          <w:color w:val="000000" w:themeColor="text1"/>
          <w:sz w:val="24"/>
          <w:szCs w:val="24"/>
        </w:rPr>
        <w:t>Красносл</w:t>
      </w:r>
      <w:r w:rsidR="00922A13">
        <w:rPr>
          <w:rFonts w:ascii="Times New Roman" w:hAnsi="Times New Roman" w:cs="Times New Roman"/>
          <w:color w:val="000000" w:themeColor="text1"/>
          <w:sz w:val="24"/>
          <w:szCs w:val="24"/>
        </w:rPr>
        <w:t>о</w:t>
      </w:r>
      <w:r w:rsidR="002729E8">
        <w:rPr>
          <w:rFonts w:ascii="Times New Roman" w:hAnsi="Times New Roman" w:cs="Times New Roman"/>
          <w:color w:val="000000" w:themeColor="text1"/>
          <w:sz w:val="24"/>
          <w:szCs w:val="24"/>
        </w:rPr>
        <w:t>бодского</w:t>
      </w:r>
      <w:proofErr w:type="spellEnd"/>
      <w:r w:rsidR="0035391A">
        <w:rPr>
          <w:rFonts w:ascii="Times New Roman" w:hAnsi="Times New Roman" w:cs="Times New Roman"/>
          <w:color w:val="000000" w:themeColor="text1"/>
          <w:sz w:val="24"/>
          <w:szCs w:val="24"/>
        </w:rPr>
        <w:t xml:space="preserve"> </w:t>
      </w:r>
      <w:r w:rsidRPr="00777450">
        <w:rPr>
          <w:rFonts w:ascii="Times New Roman" w:hAnsi="Times New Roman" w:cs="Times New Roman"/>
          <w:color w:val="000000" w:themeColor="text1"/>
          <w:sz w:val="24"/>
          <w:szCs w:val="24"/>
        </w:rPr>
        <w:t xml:space="preserve">района Республики Мордовия, в соответствии с документами территориального планирования Российской </w:t>
      </w:r>
      <w:r w:rsidR="00203965" w:rsidRPr="00777450">
        <w:rPr>
          <w:rFonts w:ascii="Times New Roman" w:hAnsi="Times New Roman" w:cs="Times New Roman"/>
          <w:color w:val="000000" w:themeColor="text1"/>
          <w:sz w:val="24"/>
          <w:szCs w:val="24"/>
        </w:rPr>
        <w:t>Федерации</w:t>
      </w:r>
      <w:r w:rsidR="00904D4A">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41</w:t>
      </w:r>
    </w:p>
    <w:p w:rsidR="00777450" w:rsidRPr="004D32CD" w:rsidRDefault="00777450" w:rsidP="00D15F14">
      <w:pPr>
        <w:pStyle w:val="a8"/>
        <w:tabs>
          <w:tab w:val="right" w:leader="dot" w:pos="9780"/>
        </w:tabs>
        <w:rPr>
          <w:rFonts w:ascii="Times New Roman" w:hAnsi="Times New Roman" w:cs="Times New Roman"/>
          <w:color w:val="000000" w:themeColor="text1"/>
          <w:sz w:val="24"/>
          <w:szCs w:val="24"/>
        </w:rPr>
      </w:pPr>
      <w:r w:rsidRPr="00777450">
        <w:rPr>
          <w:rFonts w:ascii="Times New Roman" w:hAnsi="Times New Roman" w:cs="Times New Roman"/>
          <w:color w:val="000000" w:themeColor="text1"/>
          <w:sz w:val="24"/>
          <w:szCs w:val="24"/>
        </w:rPr>
        <w:t xml:space="preserve">4.2 Планируемые (реконструируемые) объекты регионального значения на территории </w:t>
      </w:r>
      <w:r w:rsidR="00AA0156">
        <w:rPr>
          <w:rFonts w:ascii="Times New Roman" w:hAnsi="Times New Roman" w:cs="Times New Roman"/>
          <w:sz w:val="24"/>
          <w:szCs w:val="24"/>
        </w:rPr>
        <w:t>Куликовского</w:t>
      </w:r>
      <w:r w:rsidR="002729E8">
        <w:rPr>
          <w:rFonts w:ascii="Times New Roman" w:hAnsi="Times New Roman" w:cs="Times New Roman"/>
          <w:color w:val="000000" w:themeColor="text1"/>
          <w:sz w:val="24"/>
          <w:szCs w:val="24"/>
        </w:rPr>
        <w:t xml:space="preserve"> сельского поселения </w:t>
      </w:r>
      <w:proofErr w:type="spellStart"/>
      <w:r w:rsidR="002729E8">
        <w:rPr>
          <w:rFonts w:ascii="Times New Roman" w:hAnsi="Times New Roman" w:cs="Times New Roman"/>
          <w:color w:val="000000" w:themeColor="text1"/>
          <w:sz w:val="24"/>
          <w:szCs w:val="24"/>
        </w:rPr>
        <w:t>Красносл</w:t>
      </w:r>
      <w:r w:rsidR="00922A13">
        <w:rPr>
          <w:rFonts w:ascii="Times New Roman" w:hAnsi="Times New Roman" w:cs="Times New Roman"/>
          <w:color w:val="000000" w:themeColor="text1"/>
          <w:sz w:val="24"/>
          <w:szCs w:val="24"/>
        </w:rPr>
        <w:t>о</w:t>
      </w:r>
      <w:r w:rsidR="002729E8">
        <w:rPr>
          <w:rFonts w:ascii="Times New Roman" w:hAnsi="Times New Roman" w:cs="Times New Roman"/>
          <w:color w:val="000000" w:themeColor="text1"/>
          <w:sz w:val="24"/>
          <w:szCs w:val="24"/>
        </w:rPr>
        <w:t>бодского</w:t>
      </w:r>
      <w:proofErr w:type="spellEnd"/>
      <w:r w:rsidR="002729E8">
        <w:rPr>
          <w:rFonts w:ascii="Times New Roman" w:hAnsi="Times New Roman" w:cs="Times New Roman"/>
          <w:color w:val="000000" w:themeColor="text1"/>
          <w:sz w:val="24"/>
          <w:szCs w:val="24"/>
        </w:rPr>
        <w:t xml:space="preserve"> </w:t>
      </w:r>
      <w:r w:rsidRPr="00777450">
        <w:rPr>
          <w:rFonts w:ascii="Times New Roman" w:hAnsi="Times New Roman" w:cs="Times New Roman"/>
          <w:color w:val="000000" w:themeColor="text1"/>
          <w:sz w:val="24"/>
          <w:szCs w:val="24"/>
        </w:rPr>
        <w:t>района Республики Мордовия, в соответствии с документами территориального планирования Республики Мордовия</w:t>
      </w:r>
      <w:r w:rsidR="00904D4A">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w:t>
      </w:r>
      <w:r w:rsidR="00110F55">
        <w:rPr>
          <w:rFonts w:ascii="Times New Roman" w:hAnsi="Times New Roman" w:cs="Times New Roman"/>
          <w:color w:val="000000" w:themeColor="text1"/>
          <w:sz w:val="24"/>
          <w:szCs w:val="24"/>
        </w:rPr>
        <w:t>2</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w:t>
      </w:r>
      <w:r w:rsidR="00E4457A">
        <w:rPr>
          <w:rFonts w:ascii="Times New Roman" w:hAnsi="Times New Roman" w:cs="Times New Roman"/>
          <w:color w:val="000000" w:themeColor="text1"/>
          <w:sz w:val="24"/>
          <w:szCs w:val="24"/>
        </w:rPr>
        <w:t>сельского поселения</w:t>
      </w:r>
      <w:r w:rsidRPr="004D32CD">
        <w:rPr>
          <w:rFonts w:ascii="Times New Roman" w:hAnsi="Times New Roman" w:cs="Times New Roman"/>
          <w:color w:val="000000" w:themeColor="text1"/>
          <w:sz w:val="24"/>
          <w:szCs w:val="24"/>
        </w:rPr>
        <w:t>,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42</w:t>
      </w:r>
    </w:p>
    <w:p w:rsidR="004D32CD" w:rsidRPr="004D32CD" w:rsidRDefault="004D32CD" w:rsidP="006B7DE2">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 Перечень и характеристика основных факторов риска возникновения чрезвычайных ситуаций природного и техногенного характера</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42</w:t>
      </w:r>
    </w:p>
    <w:p w:rsidR="007502CE" w:rsidRDefault="007502CE" w:rsidP="007502CE">
      <w:pPr>
        <w:pStyle w:val="a8"/>
        <w:tabs>
          <w:tab w:val="right" w:leader="dot" w:pos="9780"/>
        </w:tabs>
        <w:rPr>
          <w:rFonts w:ascii="Times New Roman" w:hAnsi="Times New Roman" w:cs="Times New Roman"/>
          <w:color w:val="000000" w:themeColor="text1"/>
          <w:sz w:val="24"/>
          <w:szCs w:val="24"/>
        </w:rPr>
      </w:pPr>
      <w:r w:rsidRPr="007502CE">
        <w:rPr>
          <w:rFonts w:ascii="Times New Roman" w:hAnsi="Times New Roman" w:cs="Times New Roman"/>
          <w:color w:val="000000" w:themeColor="text1"/>
          <w:sz w:val="24"/>
          <w:szCs w:val="24"/>
        </w:rPr>
        <w:t>6.1 Чрезвычайные ситуации природного характера</w:t>
      </w:r>
      <w:r>
        <w:rPr>
          <w:rFonts w:ascii="Times New Roman" w:hAnsi="Times New Roman" w:cs="Times New Roman"/>
          <w:color w:val="000000" w:themeColor="text1"/>
          <w:sz w:val="24"/>
          <w:szCs w:val="24"/>
        </w:rPr>
        <w:tab/>
      </w:r>
      <w:r w:rsidR="00110F55">
        <w:rPr>
          <w:rFonts w:ascii="Times New Roman" w:hAnsi="Times New Roman" w:cs="Times New Roman"/>
          <w:color w:val="000000" w:themeColor="text1"/>
          <w:sz w:val="24"/>
          <w:szCs w:val="24"/>
        </w:rPr>
        <w:t>48</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6.1.1 Опасности, обусловленные природными пожарами</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4</w:t>
      </w:r>
      <w:r w:rsidR="00110F55">
        <w:rPr>
          <w:rFonts w:ascii="Times New Roman" w:hAnsi="Times New Roman" w:cs="Times New Roman"/>
          <w:color w:val="000000" w:themeColor="text1"/>
          <w:sz w:val="24"/>
          <w:szCs w:val="24"/>
        </w:rPr>
        <w:t>8</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6.1.2 Геологические опасные явления</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48</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6.1.3 Гидрологиче</w:t>
      </w:r>
      <w:r w:rsidR="00D15F14">
        <w:rPr>
          <w:rFonts w:ascii="Times New Roman" w:hAnsi="Times New Roman" w:cs="Times New Roman"/>
          <w:color w:val="000000" w:themeColor="text1"/>
          <w:sz w:val="24"/>
          <w:szCs w:val="24"/>
        </w:rPr>
        <w:t>ские опасные явления</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49</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6.1.4 Опасные метео</w:t>
      </w:r>
      <w:r w:rsidR="00D15F14">
        <w:rPr>
          <w:rFonts w:ascii="Times New Roman" w:hAnsi="Times New Roman" w:cs="Times New Roman"/>
          <w:color w:val="000000" w:themeColor="text1"/>
          <w:sz w:val="24"/>
          <w:szCs w:val="24"/>
        </w:rPr>
        <w:t>рологические явления и процессы</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50</w:t>
      </w:r>
    </w:p>
    <w:p w:rsidR="004D32CD" w:rsidRPr="004D32CD" w:rsidRDefault="00B06D4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sidR="004D32CD" w:rsidRPr="004D32CD">
        <w:rPr>
          <w:rFonts w:ascii="Times New Roman" w:hAnsi="Times New Roman" w:cs="Times New Roman"/>
          <w:color w:val="000000" w:themeColor="text1"/>
          <w:sz w:val="24"/>
          <w:szCs w:val="24"/>
        </w:rPr>
        <w:t xml:space="preserve"> Чрезвычайные ситуации техногенного характера</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52</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6.2.1 Промышленные аварии и катастрофы</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53</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6.2.2 Опасности, обусловленные транспортными авариями</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55</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6.2.3 Опасности, обусловленные бытовыми пожарами</w:t>
      </w:r>
      <w:r w:rsidRPr="004D32CD">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5</w:t>
      </w:r>
      <w:r w:rsidR="007502CE">
        <w:rPr>
          <w:rFonts w:ascii="Times New Roman" w:hAnsi="Times New Roman" w:cs="Times New Roman"/>
          <w:color w:val="000000" w:themeColor="text1"/>
          <w:sz w:val="24"/>
          <w:szCs w:val="24"/>
        </w:rPr>
        <w:t>6</w:t>
      </w:r>
    </w:p>
    <w:p w:rsidR="004D32CD" w:rsidRPr="00DD47F9"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6.2.4 Аварии на сетях и коммунальных объектах</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57</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6.2.5 Биолого-социальные опасности, мероприятия по консервации скотомогильников</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58</w:t>
      </w:r>
    </w:p>
    <w:p w:rsidR="004D32CD" w:rsidRPr="004D32CD"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w:t>
      </w:r>
      <w:r w:rsidR="004D32CD" w:rsidRPr="004D32CD">
        <w:rPr>
          <w:rFonts w:ascii="Times New Roman" w:hAnsi="Times New Roman" w:cs="Times New Roman"/>
          <w:color w:val="000000" w:themeColor="text1"/>
          <w:sz w:val="24"/>
          <w:szCs w:val="24"/>
        </w:rPr>
        <w:t>Мероприятия по предотвращению чрезвычайных ситуаций природного, техногенного и биологического характера</w:t>
      </w:r>
      <w:r>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59</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6.4 Перечень мероприятий по обеспечению пожарной безопасности</w:t>
      </w:r>
      <w:r w:rsidR="00D15F14">
        <w:rPr>
          <w:rFonts w:ascii="Times New Roman" w:hAnsi="Times New Roman" w:cs="Times New Roman"/>
          <w:color w:val="000000" w:themeColor="text1"/>
          <w:sz w:val="24"/>
          <w:szCs w:val="24"/>
        </w:rPr>
        <w:tab/>
      </w:r>
      <w:r w:rsidR="007502CE">
        <w:rPr>
          <w:rFonts w:ascii="Times New Roman" w:hAnsi="Times New Roman" w:cs="Times New Roman"/>
          <w:color w:val="000000" w:themeColor="text1"/>
          <w:sz w:val="24"/>
          <w:szCs w:val="24"/>
        </w:rPr>
        <w:t>60</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6.4.1 Наружное противопожарное водоснабжение</w:t>
      </w:r>
      <w:r w:rsidR="00D15F14">
        <w:rPr>
          <w:rFonts w:ascii="Times New Roman" w:hAnsi="Times New Roman" w:cs="Times New Roman"/>
          <w:color w:val="000000" w:themeColor="text1"/>
          <w:sz w:val="24"/>
          <w:szCs w:val="24"/>
        </w:rPr>
        <w:tab/>
      </w:r>
      <w:r w:rsidR="000123C8">
        <w:rPr>
          <w:rFonts w:ascii="Times New Roman" w:hAnsi="Times New Roman" w:cs="Times New Roman"/>
          <w:color w:val="000000" w:themeColor="text1"/>
          <w:sz w:val="24"/>
          <w:szCs w:val="24"/>
        </w:rPr>
        <w:t>6</w:t>
      </w:r>
      <w:r w:rsidR="006B7DE2">
        <w:rPr>
          <w:rFonts w:ascii="Times New Roman" w:hAnsi="Times New Roman" w:cs="Times New Roman"/>
          <w:color w:val="000000" w:themeColor="text1"/>
          <w:sz w:val="24"/>
          <w:szCs w:val="24"/>
        </w:rPr>
        <w:t>0</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6.4.2 Проезды и подъезды к зданиям, сооружениям и строениям</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62</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6.4.3 Противопожарные расстояния между зданиями, сооружениями и строениями</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63</w:t>
      </w:r>
    </w:p>
    <w:p w:rsidR="004D32CD" w:rsidRPr="00DD47F9"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6.4.4 </w:t>
      </w:r>
      <w:r w:rsidR="004D32CD" w:rsidRPr="004D32CD">
        <w:rPr>
          <w:rFonts w:ascii="Times New Roman" w:hAnsi="Times New Roman" w:cs="Times New Roman"/>
          <w:color w:val="000000" w:themeColor="text1"/>
          <w:sz w:val="24"/>
          <w:szCs w:val="24"/>
        </w:rPr>
        <w:t xml:space="preserve">Противопожарные мероприятия на период устойчивой сухой, жаркой и ветреной погоды, а также при введении особого противопожарного режима на территориях </w:t>
      </w:r>
      <w:r w:rsidR="00E4457A">
        <w:rPr>
          <w:rFonts w:ascii="Times New Roman" w:hAnsi="Times New Roman" w:cs="Times New Roman"/>
          <w:color w:val="000000" w:themeColor="text1"/>
          <w:sz w:val="24"/>
          <w:szCs w:val="24"/>
        </w:rPr>
        <w:t>сельского поселения</w:t>
      </w:r>
      <w:r w:rsidR="004D32CD" w:rsidRPr="004D32CD">
        <w:rPr>
          <w:rFonts w:ascii="Times New Roman" w:hAnsi="Times New Roman" w:cs="Times New Roman"/>
          <w:color w:val="000000" w:themeColor="text1"/>
          <w:sz w:val="24"/>
          <w:szCs w:val="24"/>
        </w:rPr>
        <w:t>, садоводческих, огороднических и дачных некоммерческих объед</w:t>
      </w:r>
      <w:r w:rsidR="004D32CD">
        <w:rPr>
          <w:rFonts w:ascii="Times New Roman" w:hAnsi="Times New Roman" w:cs="Times New Roman"/>
          <w:color w:val="000000" w:themeColor="text1"/>
          <w:sz w:val="24"/>
          <w:szCs w:val="24"/>
        </w:rPr>
        <w:t>инений граждан, на предприятиях</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65</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4D32CD">
        <w:rPr>
          <w:rFonts w:ascii="Times New Roman" w:hAnsi="Times New Roman" w:cs="Times New Roman"/>
          <w:color w:val="000000" w:themeColor="text1"/>
          <w:sz w:val="24"/>
          <w:szCs w:val="24"/>
        </w:rPr>
        <w:t>.4.5 Рекомендации по противопожарным мероприятиям для объектов историко-культурного наследия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66</w:t>
      </w:r>
    </w:p>
    <w:p w:rsidR="004D32CD" w:rsidRPr="004D32CD" w:rsidRDefault="00D15F14" w:rsidP="00D15F14">
      <w:pPr>
        <w:pStyle w:val="a8"/>
        <w:tabs>
          <w:tab w:val="right" w:leader="dot" w:pos="97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4D32CD" w:rsidRPr="004D32CD">
        <w:rPr>
          <w:rFonts w:ascii="Times New Roman" w:hAnsi="Times New Roman" w:cs="Times New Roman"/>
          <w:color w:val="000000" w:themeColor="text1"/>
          <w:sz w:val="24"/>
          <w:szCs w:val="24"/>
        </w:rPr>
        <w:t>Перечень земельных участков, которые включаются в границы населенных пунктов, входящих в состав</w:t>
      </w:r>
      <w:r w:rsidR="00E4457A">
        <w:rPr>
          <w:rFonts w:ascii="Times New Roman" w:hAnsi="Times New Roman" w:cs="Times New Roman"/>
          <w:color w:val="000000" w:themeColor="text1"/>
          <w:sz w:val="24"/>
          <w:szCs w:val="24"/>
        </w:rPr>
        <w:t xml:space="preserve"> сельского поселения</w:t>
      </w:r>
      <w:r w:rsidR="004D32CD" w:rsidRPr="004D32CD">
        <w:rPr>
          <w:rFonts w:ascii="Times New Roman" w:hAnsi="Times New Roman" w:cs="Times New Roman"/>
          <w:color w:val="000000" w:themeColor="text1"/>
          <w:sz w:val="24"/>
          <w:szCs w:val="24"/>
        </w:rPr>
        <w:t>, или исключаются из их границ, с указанием категорий земель, к которым планируется отнести эти земельные участки, и целе</w:t>
      </w:r>
      <w:r w:rsidR="004D32CD">
        <w:rPr>
          <w:rFonts w:ascii="Times New Roman" w:hAnsi="Times New Roman" w:cs="Times New Roman"/>
          <w:color w:val="000000" w:themeColor="text1"/>
          <w:sz w:val="24"/>
          <w:szCs w:val="24"/>
        </w:rPr>
        <w:t>й их планируемого</w:t>
      </w:r>
      <w:r w:rsidR="00CB6265">
        <w:rPr>
          <w:rFonts w:ascii="Times New Roman" w:hAnsi="Times New Roman" w:cs="Times New Roman"/>
          <w:color w:val="000000" w:themeColor="text1"/>
          <w:sz w:val="24"/>
          <w:szCs w:val="24"/>
        </w:rPr>
        <w:t xml:space="preserve">                    </w:t>
      </w:r>
      <w:r w:rsidR="004D32CD">
        <w:rPr>
          <w:rFonts w:ascii="Times New Roman" w:hAnsi="Times New Roman" w:cs="Times New Roman"/>
          <w:color w:val="000000" w:themeColor="text1"/>
          <w:sz w:val="24"/>
          <w:szCs w:val="24"/>
        </w:rPr>
        <w:t xml:space="preserve"> использования</w:t>
      </w:r>
      <w:r>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66</w:t>
      </w:r>
    </w:p>
    <w:p w:rsidR="004D32CD" w:rsidRPr="004D32CD" w:rsidRDefault="004D32CD" w:rsidP="00D15F14">
      <w:pPr>
        <w:pStyle w:val="a8"/>
        <w:tabs>
          <w:tab w:val="right" w:leader="dot" w:pos="9780"/>
        </w:tabs>
        <w:rPr>
          <w:rFonts w:ascii="Times New Roman" w:hAnsi="Times New Roman" w:cs="Times New Roman"/>
          <w:color w:val="000000" w:themeColor="text1"/>
          <w:sz w:val="24"/>
          <w:szCs w:val="24"/>
        </w:rPr>
      </w:pPr>
      <w:r w:rsidRPr="004D32CD">
        <w:rPr>
          <w:rFonts w:ascii="Times New Roman" w:hAnsi="Times New Roman" w:cs="Times New Roman"/>
          <w:color w:val="000000" w:themeColor="text1"/>
          <w:sz w:val="24"/>
          <w:szCs w:val="24"/>
        </w:rPr>
        <w:t xml:space="preserve">8. Сведения об утвержденных предметах охраны и границах территорий исторических </w:t>
      </w:r>
      <w:r w:rsidR="00E4457A">
        <w:rPr>
          <w:rFonts w:ascii="Times New Roman" w:hAnsi="Times New Roman" w:cs="Times New Roman"/>
          <w:color w:val="000000" w:themeColor="text1"/>
          <w:sz w:val="24"/>
          <w:szCs w:val="24"/>
        </w:rPr>
        <w:t>сельских поселений</w:t>
      </w:r>
      <w:r w:rsidRPr="004D32CD">
        <w:rPr>
          <w:rFonts w:ascii="Times New Roman" w:hAnsi="Times New Roman" w:cs="Times New Roman"/>
          <w:color w:val="000000" w:themeColor="text1"/>
          <w:sz w:val="24"/>
          <w:szCs w:val="24"/>
        </w:rPr>
        <w:t xml:space="preserve"> федерального значения и исторических </w:t>
      </w:r>
      <w:r w:rsidR="00E4457A">
        <w:rPr>
          <w:rFonts w:ascii="Times New Roman" w:hAnsi="Times New Roman" w:cs="Times New Roman"/>
          <w:color w:val="000000" w:themeColor="text1"/>
          <w:sz w:val="24"/>
          <w:szCs w:val="24"/>
        </w:rPr>
        <w:t>сельских поселений</w:t>
      </w:r>
      <w:r w:rsidRPr="004D32CD">
        <w:rPr>
          <w:rFonts w:ascii="Times New Roman" w:hAnsi="Times New Roman" w:cs="Times New Roman"/>
          <w:color w:val="000000" w:themeColor="text1"/>
          <w:sz w:val="24"/>
          <w:szCs w:val="24"/>
        </w:rPr>
        <w:t xml:space="preserve"> регионального </w:t>
      </w:r>
      <w:r w:rsidR="00F66B4D">
        <w:rPr>
          <w:rFonts w:ascii="Times New Roman" w:hAnsi="Times New Roman" w:cs="Times New Roman"/>
          <w:color w:val="000000" w:themeColor="text1"/>
          <w:sz w:val="24"/>
          <w:szCs w:val="24"/>
        </w:rPr>
        <w:t xml:space="preserve">                 </w:t>
      </w:r>
      <w:r w:rsidRPr="004D32CD">
        <w:rPr>
          <w:rFonts w:ascii="Times New Roman" w:hAnsi="Times New Roman" w:cs="Times New Roman"/>
          <w:color w:val="000000" w:themeColor="text1"/>
          <w:sz w:val="24"/>
          <w:szCs w:val="24"/>
        </w:rPr>
        <w:t>значения</w:t>
      </w:r>
      <w:r w:rsidR="00D15F14">
        <w:rPr>
          <w:rFonts w:ascii="Times New Roman" w:hAnsi="Times New Roman" w:cs="Times New Roman"/>
          <w:color w:val="000000" w:themeColor="text1"/>
          <w:sz w:val="24"/>
          <w:szCs w:val="24"/>
        </w:rPr>
        <w:tab/>
      </w:r>
      <w:r w:rsidR="006B7DE2">
        <w:rPr>
          <w:rFonts w:ascii="Times New Roman" w:hAnsi="Times New Roman" w:cs="Times New Roman"/>
          <w:color w:val="000000" w:themeColor="text1"/>
          <w:sz w:val="24"/>
          <w:szCs w:val="24"/>
        </w:rPr>
        <w:t>6</w:t>
      </w:r>
      <w:r w:rsidR="00110F55">
        <w:rPr>
          <w:rFonts w:ascii="Times New Roman" w:hAnsi="Times New Roman" w:cs="Times New Roman"/>
          <w:color w:val="000000" w:themeColor="text1"/>
          <w:sz w:val="24"/>
          <w:szCs w:val="24"/>
        </w:rPr>
        <w:t>6</w:t>
      </w:r>
    </w:p>
    <w:p w:rsidR="002E35FD" w:rsidRDefault="004D32CD" w:rsidP="004D32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D32CD" w:rsidRPr="004D32CD" w:rsidRDefault="004D32CD" w:rsidP="003D47C2">
      <w:pPr>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ТОМ. Часть Б (Графич</w:t>
      </w:r>
      <w:r w:rsidR="003D47C2">
        <w:rPr>
          <w:rFonts w:ascii="Times New Roman" w:hAnsi="Times New Roman" w:cs="Times New Roman"/>
          <w:color w:val="000000" w:themeColor="text1"/>
          <w:sz w:val="24"/>
          <w:szCs w:val="24"/>
        </w:rPr>
        <w:t>еские материалы</w:t>
      </w:r>
      <w:r>
        <w:rPr>
          <w:rFonts w:ascii="Times New Roman" w:hAnsi="Times New Roman" w:cs="Times New Roman"/>
          <w:color w:val="000000" w:themeColor="text1"/>
          <w:sz w:val="24"/>
          <w:szCs w:val="24"/>
        </w:rPr>
        <w:t>)</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80"/>
        <w:gridCol w:w="1809"/>
      </w:tblGrid>
      <w:tr w:rsidR="002E35FD" w:rsidRPr="00AA0156"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2E35FD" w:rsidRPr="00416AE3" w:rsidRDefault="002E35FD" w:rsidP="00321C4B">
            <w:pPr>
              <w:spacing w:after="0" w:line="240" w:lineRule="auto"/>
              <w:ind w:right="-108"/>
              <w:contextualSpacing/>
              <w:rPr>
                <w:rFonts w:ascii="Times New Roman" w:hAnsi="Times New Roman" w:cs="Times New Roman"/>
                <w:b/>
                <w:bCs/>
                <w:color w:val="000000" w:themeColor="text1"/>
                <w:sz w:val="24"/>
                <w:szCs w:val="24"/>
              </w:rPr>
            </w:pPr>
            <w:r w:rsidRPr="00416AE3">
              <w:rPr>
                <w:rFonts w:ascii="Times New Roman" w:hAnsi="Times New Roman" w:cs="Times New Roman"/>
                <w:b/>
                <w:bCs/>
                <w:color w:val="000000" w:themeColor="text1"/>
                <w:sz w:val="24"/>
                <w:szCs w:val="24"/>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2E35FD" w:rsidRPr="00416AE3" w:rsidRDefault="002E35FD" w:rsidP="00321C4B">
            <w:pPr>
              <w:spacing w:after="0" w:line="240" w:lineRule="auto"/>
              <w:contextualSpacing/>
              <w:jc w:val="center"/>
              <w:rPr>
                <w:rFonts w:ascii="Times New Roman" w:hAnsi="Times New Roman" w:cs="Times New Roman"/>
                <w:b/>
                <w:bCs/>
                <w:color w:val="000000" w:themeColor="text1"/>
                <w:sz w:val="24"/>
                <w:szCs w:val="24"/>
              </w:rPr>
            </w:pPr>
            <w:r w:rsidRPr="00416AE3">
              <w:rPr>
                <w:rFonts w:ascii="Times New Roman" w:hAnsi="Times New Roman" w:cs="Times New Roman"/>
                <w:b/>
                <w:bCs/>
                <w:color w:val="000000" w:themeColor="text1"/>
                <w:sz w:val="24"/>
                <w:szCs w:val="24"/>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2E35FD" w:rsidRPr="00416AE3" w:rsidRDefault="002E35FD" w:rsidP="00321C4B">
            <w:pPr>
              <w:spacing w:after="0" w:line="240" w:lineRule="auto"/>
              <w:contextualSpacing/>
              <w:jc w:val="center"/>
              <w:rPr>
                <w:rFonts w:ascii="Times New Roman" w:hAnsi="Times New Roman" w:cs="Times New Roman"/>
                <w:b/>
                <w:bCs/>
                <w:color w:val="000000" w:themeColor="text1"/>
                <w:sz w:val="24"/>
                <w:szCs w:val="24"/>
              </w:rPr>
            </w:pPr>
            <w:r w:rsidRPr="00416AE3">
              <w:rPr>
                <w:rFonts w:ascii="Times New Roman" w:hAnsi="Times New Roman" w:cs="Times New Roman"/>
                <w:b/>
                <w:bCs/>
                <w:color w:val="000000" w:themeColor="text1"/>
                <w:sz w:val="24"/>
                <w:szCs w:val="24"/>
              </w:rPr>
              <w:t>МАСШТАБ</w:t>
            </w:r>
          </w:p>
        </w:tc>
      </w:tr>
      <w:tr w:rsidR="002E35FD" w:rsidRPr="00AA0156" w:rsidTr="00F34672">
        <w:trPr>
          <w:trHeight w:val="1058"/>
        </w:trPr>
        <w:tc>
          <w:tcPr>
            <w:tcW w:w="851" w:type="dxa"/>
            <w:tcBorders>
              <w:top w:val="single" w:sz="4" w:space="0" w:color="000000"/>
              <w:left w:val="single" w:sz="4" w:space="0" w:color="000000"/>
              <w:bottom w:val="single" w:sz="4" w:space="0" w:color="000000"/>
              <w:right w:val="single" w:sz="4" w:space="0" w:color="000000"/>
            </w:tcBorders>
            <w:vAlign w:val="center"/>
          </w:tcPr>
          <w:p w:rsidR="002E35FD" w:rsidRPr="00416AE3" w:rsidRDefault="002E35FD" w:rsidP="00890F1E">
            <w:pPr>
              <w:numPr>
                <w:ilvl w:val="0"/>
                <w:numId w:val="2"/>
              </w:numPr>
              <w:spacing w:after="0" w:line="240" w:lineRule="auto"/>
              <w:ind w:left="34" w:right="-108" w:firstLine="0"/>
              <w:contextualSpacing/>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rsidR="00F34672" w:rsidRPr="00416AE3" w:rsidRDefault="00175607" w:rsidP="00321C4B">
            <w:pPr>
              <w:spacing w:after="0" w:line="240" w:lineRule="auto"/>
              <w:contextualSpacing/>
              <w:jc w:val="both"/>
              <w:rPr>
                <w:rFonts w:ascii="Times New Roman" w:hAnsi="Times New Roman" w:cs="Times New Roman"/>
                <w:sz w:val="24"/>
                <w:szCs w:val="24"/>
              </w:rPr>
            </w:pPr>
            <w:r w:rsidRPr="00416AE3">
              <w:rPr>
                <w:rFonts w:ascii="Times New Roman" w:hAnsi="Times New Roman" w:cs="Times New Roman"/>
                <w:sz w:val="24"/>
                <w:szCs w:val="24"/>
              </w:rPr>
              <w:t>Материалы по обоснованию генерального плана в виде карт</w:t>
            </w:r>
            <w:r w:rsidR="00F34672" w:rsidRPr="00416AE3">
              <w:rPr>
                <w:rFonts w:ascii="Times New Roman" w:hAnsi="Times New Roman" w:cs="Times New Roman"/>
                <w:sz w:val="24"/>
                <w:szCs w:val="24"/>
              </w:rPr>
              <w:t>.</w:t>
            </w:r>
          </w:p>
          <w:p w:rsidR="002E35FD" w:rsidRPr="00416AE3" w:rsidRDefault="00F34672" w:rsidP="00321C4B">
            <w:pPr>
              <w:spacing w:after="0" w:line="240" w:lineRule="auto"/>
              <w:contextualSpacing/>
              <w:jc w:val="both"/>
            </w:pPr>
            <w:r w:rsidRPr="00416AE3">
              <w:rPr>
                <w:rFonts w:ascii="Times New Roman" w:hAnsi="Times New Roman" w:cs="Times New Roman"/>
                <w:sz w:val="24"/>
                <w:szCs w:val="24"/>
              </w:rPr>
              <w:t>Карта границ зон с особыми условиями использования территории.</w:t>
            </w:r>
          </w:p>
        </w:tc>
        <w:tc>
          <w:tcPr>
            <w:tcW w:w="1809" w:type="dxa"/>
            <w:tcBorders>
              <w:top w:val="single" w:sz="4" w:space="0" w:color="auto"/>
              <w:left w:val="single" w:sz="4" w:space="0" w:color="000000"/>
              <w:bottom w:val="single" w:sz="4" w:space="0" w:color="auto"/>
              <w:right w:val="single" w:sz="4" w:space="0" w:color="000000"/>
            </w:tcBorders>
            <w:vAlign w:val="center"/>
          </w:tcPr>
          <w:p w:rsidR="008415C6" w:rsidRPr="00416AE3" w:rsidRDefault="00802D90" w:rsidP="00321C4B">
            <w:pPr>
              <w:spacing w:after="0" w:line="240" w:lineRule="auto"/>
              <w:contextualSpacing/>
              <w:jc w:val="center"/>
              <w:rPr>
                <w:rFonts w:ascii="Times New Roman" w:hAnsi="Times New Roman" w:cs="Times New Roman"/>
                <w:color w:val="000000" w:themeColor="text1"/>
                <w:sz w:val="24"/>
                <w:szCs w:val="24"/>
              </w:rPr>
            </w:pPr>
            <w:r w:rsidRPr="00416AE3">
              <w:rPr>
                <w:rFonts w:ascii="Times New Roman" w:hAnsi="Times New Roman" w:cs="Times New Roman"/>
                <w:color w:val="000000" w:themeColor="text1"/>
                <w:sz w:val="24"/>
                <w:szCs w:val="24"/>
              </w:rPr>
              <w:t>1:</w:t>
            </w:r>
            <w:r w:rsidR="00B13C48" w:rsidRPr="00416AE3">
              <w:rPr>
                <w:rFonts w:ascii="Times New Roman" w:hAnsi="Times New Roman" w:cs="Times New Roman"/>
                <w:color w:val="000000" w:themeColor="text1"/>
                <w:sz w:val="24"/>
                <w:szCs w:val="24"/>
              </w:rPr>
              <w:t>10</w:t>
            </w:r>
            <w:r w:rsidRPr="00416AE3">
              <w:rPr>
                <w:rFonts w:ascii="Times New Roman" w:hAnsi="Times New Roman" w:cs="Times New Roman"/>
                <w:color w:val="000000" w:themeColor="text1"/>
                <w:sz w:val="24"/>
                <w:szCs w:val="24"/>
              </w:rPr>
              <w:t xml:space="preserve"> 000</w:t>
            </w:r>
          </w:p>
          <w:p w:rsidR="00802D90" w:rsidRPr="00416AE3" w:rsidRDefault="00802D90" w:rsidP="00B13C48">
            <w:pPr>
              <w:spacing w:after="0" w:line="240" w:lineRule="auto"/>
              <w:contextualSpacing/>
              <w:jc w:val="center"/>
              <w:rPr>
                <w:rFonts w:ascii="Times New Roman" w:hAnsi="Times New Roman" w:cs="Times New Roman"/>
                <w:color w:val="000000" w:themeColor="text1"/>
                <w:sz w:val="24"/>
                <w:szCs w:val="24"/>
              </w:rPr>
            </w:pPr>
            <w:r w:rsidRPr="00416AE3">
              <w:rPr>
                <w:rFonts w:ascii="Times New Roman" w:hAnsi="Times New Roman" w:cs="Times New Roman"/>
                <w:color w:val="000000" w:themeColor="text1"/>
                <w:sz w:val="24"/>
                <w:szCs w:val="24"/>
              </w:rPr>
              <w:t>1:</w:t>
            </w:r>
            <w:r w:rsidR="00B13C48" w:rsidRPr="00416AE3">
              <w:rPr>
                <w:rFonts w:ascii="Times New Roman" w:hAnsi="Times New Roman" w:cs="Times New Roman"/>
                <w:color w:val="000000" w:themeColor="text1"/>
                <w:sz w:val="24"/>
                <w:szCs w:val="24"/>
              </w:rPr>
              <w:t xml:space="preserve">2 </w:t>
            </w:r>
            <w:r w:rsidRPr="00416AE3">
              <w:rPr>
                <w:rFonts w:ascii="Times New Roman" w:hAnsi="Times New Roman" w:cs="Times New Roman"/>
                <w:color w:val="000000" w:themeColor="text1"/>
                <w:sz w:val="24"/>
                <w:szCs w:val="24"/>
              </w:rPr>
              <w:t>000</w:t>
            </w:r>
          </w:p>
        </w:tc>
      </w:tr>
      <w:tr w:rsidR="00F34672" w:rsidRPr="00AA0156"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F34672" w:rsidRPr="00416AE3" w:rsidRDefault="00F34672" w:rsidP="00890F1E">
            <w:pPr>
              <w:numPr>
                <w:ilvl w:val="0"/>
                <w:numId w:val="2"/>
              </w:numPr>
              <w:spacing w:after="0" w:line="240" w:lineRule="auto"/>
              <w:ind w:left="34" w:right="-108" w:firstLine="0"/>
              <w:contextualSpacing/>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rsidR="00F34672" w:rsidRPr="00416AE3" w:rsidRDefault="00F34672" w:rsidP="00321C4B">
            <w:pPr>
              <w:spacing w:after="0" w:line="240" w:lineRule="auto"/>
              <w:contextualSpacing/>
              <w:jc w:val="both"/>
              <w:rPr>
                <w:rFonts w:ascii="Times New Roman" w:hAnsi="Times New Roman" w:cs="Times New Roman"/>
                <w:color w:val="000000" w:themeColor="text1"/>
                <w:sz w:val="24"/>
                <w:szCs w:val="24"/>
              </w:rPr>
            </w:pPr>
            <w:r w:rsidRPr="00416AE3">
              <w:rPr>
                <w:rFonts w:ascii="Times New Roman" w:hAnsi="Times New Roman" w:cs="Times New Roman"/>
                <w:sz w:val="24"/>
                <w:szCs w:val="24"/>
              </w:rPr>
              <w:t>Материалы по обоснованию генерального плана в виде карт. Карта границ территорий, подверженных риску возникновения чрезвычайных ситуаций природного и техногенного характера.</w:t>
            </w:r>
          </w:p>
        </w:tc>
        <w:tc>
          <w:tcPr>
            <w:tcW w:w="1809" w:type="dxa"/>
            <w:tcBorders>
              <w:top w:val="single" w:sz="4" w:space="0" w:color="auto"/>
              <w:left w:val="single" w:sz="4" w:space="0" w:color="000000"/>
              <w:bottom w:val="single" w:sz="4" w:space="0" w:color="auto"/>
              <w:right w:val="single" w:sz="4" w:space="0" w:color="000000"/>
            </w:tcBorders>
            <w:vAlign w:val="center"/>
          </w:tcPr>
          <w:p w:rsidR="00802D90" w:rsidRPr="00416AE3" w:rsidRDefault="00802D90" w:rsidP="00802D90">
            <w:pPr>
              <w:spacing w:after="0" w:line="240" w:lineRule="auto"/>
              <w:contextualSpacing/>
              <w:jc w:val="center"/>
              <w:rPr>
                <w:rFonts w:ascii="Times New Roman" w:hAnsi="Times New Roman" w:cs="Times New Roman"/>
                <w:color w:val="000000" w:themeColor="text1"/>
                <w:sz w:val="24"/>
                <w:szCs w:val="24"/>
              </w:rPr>
            </w:pPr>
            <w:r w:rsidRPr="00416AE3">
              <w:rPr>
                <w:rFonts w:ascii="Times New Roman" w:hAnsi="Times New Roman" w:cs="Times New Roman"/>
                <w:color w:val="000000" w:themeColor="text1"/>
                <w:sz w:val="24"/>
                <w:szCs w:val="24"/>
              </w:rPr>
              <w:t>1:</w:t>
            </w:r>
            <w:r w:rsidR="00B13C48" w:rsidRPr="00416AE3">
              <w:rPr>
                <w:rFonts w:ascii="Times New Roman" w:hAnsi="Times New Roman" w:cs="Times New Roman"/>
                <w:color w:val="000000" w:themeColor="text1"/>
                <w:sz w:val="24"/>
                <w:szCs w:val="24"/>
              </w:rPr>
              <w:t>10</w:t>
            </w:r>
            <w:r w:rsidRPr="00416AE3">
              <w:rPr>
                <w:rFonts w:ascii="Times New Roman" w:hAnsi="Times New Roman" w:cs="Times New Roman"/>
                <w:color w:val="000000" w:themeColor="text1"/>
                <w:sz w:val="24"/>
                <w:szCs w:val="24"/>
              </w:rPr>
              <w:t xml:space="preserve"> 000</w:t>
            </w:r>
          </w:p>
          <w:p w:rsidR="00F34672" w:rsidRPr="00416AE3" w:rsidRDefault="00802D90" w:rsidP="00B13C48">
            <w:pPr>
              <w:spacing w:after="0" w:line="240" w:lineRule="auto"/>
              <w:contextualSpacing/>
              <w:jc w:val="center"/>
              <w:rPr>
                <w:rFonts w:ascii="Times New Roman" w:hAnsi="Times New Roman" w:cs="Times New Roman"/>
                <w:color w:val="000000" w:themeColor="text1"/>
                <w:sz w:val="24"/>
                <w:szCs w:val="24"/>
              </w:rPr>
            </w:pPr>
            <w:r w:rsidRPr="00416AE3">
              <w:rPr>
                <w:rFonts w:ascii="Times New Roman" w:hAnsi="Times New Roman" w:cs="Times New Roman"/>
                <w:color w:val="000000" w:themeColor="text1"/>
                <w:sz w:val="24"/>
                <w:szCs w:val="24"/>
              </w:rPr>
              <w:t>1:</w:t>
            </w:r>
            <w:r w:rsidR="00B13C48" w:rsidRPr="00416AE3">
              <w:rPr>
                <w:rFonts w:ascii="Times New Roman" w:hAnsi="Times New Roman" w:cs="Times New Roman"/>
                <w:color w:val="000000" w:themeColor="text1"/>
                <w:sz w:val="24"/>
                <w:szCs w:val="24"/>
              </w:rPr>
              <w:t>2</w:t>
            </w:r>
            <w:r w:rsidRPr="00416AE3">
              <w:rPr>
                <w:rFonts w:ascii="Times New Roman" w:hAnsi="Times New Roman" w:cs="Times New Roman"/>
                <w:color w:val="000000" w:themeColor="text1"/>
                <w:sz w:val="24"/>
                <w:szCs w:val="24"/>
              </w:rPr>
              <w:t xml:space="preserve"> 000</w:t>
            </w:r>
          </w:p>
        </w:tc>
      </w:tr>
      <w:tr w:rsidR="00541D72" w:rsidRPr="005E296A" w:rsidTr="0016373B">
        <w:trPr>
          <w:trHeight w:val="394"/>
        </w:trPr>
        <w:tc>
          <w:tcPr>
            <w:tcW w:w="851" w:type="dxa"/>
            <w:tcBorders>
              <w:top w:val="single" w:sz="4" w:space="0" w:color="000000"/>
              <w:left w:val="single" w:sz="4" w:space="0" w:color="000000"/>
              <w:bottom w:val="single" w:sz="4" w:space="0" w:color="auto"/>
              <w:right w:val="single" w:sz="4" w:space="0" w:color="000000"/>
            </w:tcBorders>
            <w:vAlign w:val="center"/>
          </w:tcPr>
          <w:p w:rsidR="00541D72" w:rsidRPr="00416AE3" w:rsidRDefault="00541D72" w:rsidP="00890F1E">
            <w:pPr>
              <w:numPr>
                <w:ilvl w:val="0"/>
                <w:numId w:val="2"/>
              </w:numPr>
              <w:spacing w:after="0" w:line="240" w:lineRule="auto"/>
              <w:ind w:left="34" w:right="-108" w:firstLine="0"/>
              <w:contextualSpacing/>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rsidR="00F34672" w:rsidRPr="00416AE3" w:rsidRDefault="00F34672" w:rsidP="00321C4B">
            <w:pPr>
              <w:spacing w:after="0" w:line="240" w:lineRule="auto"/>
              <w:contextualSpacing/>
              <w:jc w:val="both"/>
              <w:rPr>
                <w:rFonts w:ascii="Times New Roman" w:hAnsi="Times New Roman" w:cs="Times New Roman"/>
                <w:sz w:val="24"/>
                <w:szCs w:val="24"/>
              </w:rPr>
            </w:pPr>
            <w:r w:rsidRPr="00416AE3">
              <w:rPr>
                <w:rFonts w:ascii="Times New Roman" w:hAnsi="Times New Roman" w:cs="Times New Roman"/>
                <w:sz w:val="24"/>
                <w:szCs w:val="24"/>
              </w:rPr>
              <w:t>Материалы по обоснованию генерального плана в виде карт.</w:t>
            </w:r>
          </w:p>
          <w:p w:rsidR="00541D72" w:rsidRPr="00416AE3" w:rsidRDefault="00F34672" w:rsidP="00321C4B">
            <w:pPr>
              <w:spacing w:after="0" w:line="240" w:lineRule="auto"/>
              <w:contextualSpacing/>
              <w:jc w:val="both"/>
              <w:rPr>
                <w:rFonts w:ascii="Times New Roman" w:hAnsi="Times New Roman" w:cs="Times New Roman"/>
                <w:sz w:val="24"/>
                <w:szCs w:val="24"/>
              </w:rPr>
            </w:pPr>
            <w:r w:rsidRPr="00416AE3">
              <w:rPr>
                <w:rFonts w:ascii="Times New Roman" w:hAnsi="Times New Roman" w:cs="Times New Roman"/>
                <w:sz w:val="24"/>
                <w:szCs w:val="24"/>
              </w:rPr>
              <w:t>Карта категорий земель</w:t>
            </w:r>
          </w:p>
        </w:tc>
        <w:tc>
          <w:tcPr>
            <w:tcW w:w="1809" w:type="dxa"/>
            <w:tcBorders>
              <w:top w:val="single" w:sz="4" w:space="0" w:color="auto"/>
              <w:left w:val="single" w:sz="4" w:space="0" w:color="000000"/>
              <w:bottom w:val="single" w:sz="4" w:space="0" w:color="auto"/>
              <w:right w:val="single" w:sz="4" w:space="0" w:color="000000"/>
            </w:tcBorders>
            <w:vAlign w:val="center"/>
          </w:tcPr>
          <w:p w:rsidR="00541D72" w:rsidRPr="00416AE3" w:rsidRDefault="00802D90" w:rsidP="00321C4B">
            <w:pPr>
              <w:spacing w:after="0" w:line="240" w:lineRule="auto"/>
              <w:contextualSpacing/>
              <w:jc w:val="center"/>
              <w:rPr>
                <w:rFonts w:ascii="Times New Roman" w:hAnsi="Times New Roman" w:cs="Times New Roman"/>
                <w:color w:val="000000" w:themeColor="text1"/>
                <w:sz w:val="24"/>
                <w:szCs w:val="24"/>
              </w:rPr>
            </w:pPr>
            <w:r w:rsidRPr="00416AE3">
              <w:rPr>
                <w:rFonts w:ascii="Times New Roman" w:hAnsi="Times New Roman" w:cs="Times New Roman"/>
                <w:color w:val="000000" w:themeColor="text1"/>
                <w:sz w:val="24"/>
                <w:szCs w:val="24"/>
              </w:rPr>
              <w:t>1:5 000</w:t>
            </w:r>
          </w:p>
        </w:tc>
      </w:tr>
    </w:tbl>
    <w:p w:rsidR="002E35FD" w:rsidRPr="005E296A" w:rsidRDefault="002E35FD" w:rsidP="002E35FD">
      <w:pPr>
        <w:spacing w:after="0"/>
        <w:jc w:val="center"/>
        <w:rPr>
          <w:rFonts w:ascii="Times New Roman" w:hAnsi="Times New Roman" w:cs="Times New Roman"/>
          <w:b/>
          <w:sz w:val="28"/>
          <w:szCs w:val="28"/>
        </w:rPr>
      </w:pPr>
    </w:p>
    <w:p w:rsidR="00E16F3F" w:rsidRPr="005E296A" w:rsidRDefault="00E16F3F" w:rsidP="002E35FD">
      <w:pPr>
        <w:autoSpaceDE w:val="0"/>
        <w:autoSpaceDN w:val="0"/>
        <w:adjustRightInd w:val="0"/>
        <w:jc w:val="center"/>
        <w:rPr>
          <w:rFonts w:ascii="Times New Roman" w:hAnsi="Times New Roman" w:cs="Times New Roman"/>
        </w:rPr>
      </w:pPr>
    </w:p>
    <w:p w:rsidR="00F002E5" w:rsidRPr="005E296A" w:rsidRDefault="00F002E5" w:rsidP="00E16F3F">
      <w:pPr>
        <w:rPr>
          <w:rFonts w:ascii="Times New Roman" w:hAnsi="Times New Roman" w:cs="Times New Roman"/>
        </w:rPr>
      </w:pPr>
    </w:p>
    <w:p w:rsidR="00A21929" w:rsidRPr="005E296A" w:rsidRDefault="00A21929" w:rsidP="00E16F3F">
      <w:pPr>
        <w:rPr>
          <w:rFonts w:ascii="Times New Roman" w:hAnsi="Times New Roman" w:cs="Times New Roman"/>
        </w:rPr>
      </w:pPr>
    </w:p>
    <w:p w:rsidR="00A21929" w:rsidRPr="005E296A" w:rsidRDefault="00A21929" w:rsidP="00E16F3F">
      <w:pPr>
        <w:rPr>
          <w:rFonts w:ascii="Times New Roman" w:hAnsi="Times New Roman" w:cs="Times New Roman"/>
        </w:rPr>
      </w:pPr>
    </w:p>
    <w:p w:rsidR="00A21929" w:rsidRPr="005E296A" w:rsidRDefault="00A21929" w:rsidP="00E16F3F">
      <w:pPr>
        <w:rPr>
          <w:rFonts w:ascii="Times New Roman" w:hAnsi="Times New Roman" w:cs="Times New Roman"/>
        </w:rPr>
      </w:pPr>
    </w:p>
    <w:p w:rsidR="004D32CD" w:rsidRDefault="004D32CD">
      <w:pPr>
        <w:rPr>
          <w:rFonts w:ascii="Times New Roman" w:hAnsi="Times New Roman" w:cs="Times New Roman"/>
        </w:rPr>
      </w:pPr>
      <w:r>
        <w:rPr>
          <w:rFonts w:ascii="Times New Roman" w:hAnsi="Times New Roman" w:cs="Times New Roman"/>
        </w:rPr>
        <w:br w:type="page"/>
      </w:r>
    </w:p>
    <w:p w:rsidR="00B76E5F" w:rsidRPr="005C2856" w:rsidRDefault="00B76E5F" w:rsidP="00821B1E">
      <w:pPr>
        <w:pStyle w:val="S0"/>
        <w:spacing w:line="276" w:lineRule="auto"/>
        <w:ind w:firstLine="0"/>
        <w:jc w:val="center"/>
        <w:rPr>
          <w:b/>
          <w:color w:val="365F91" w:themeColor="accent1" w:themeShade="BF"/>
        </w:rPr>
      </w:pPr>
      <w:r w:rsidRPr="005C2856">
        <w:rPr>
          <w:b/>
          <w:color w:val="365F91" w:themeColor="accent1" w:themeShade="BF"/>
        </w:rPr>
        <w:lastRenderedPageBreak/>
        <w:t>ВВЕДЕНИЕ</w:t>
      </w:r>
    </w:p>
    <w:p w:rsidR="00B76E5F" w:rsidRDefault="00B76E5F" w:rsidP="002D0B7A">
      <w:pPr>
        <w:pStyle w:val="S0"/>
        <w:spacing w:line="276" w:lineRule="auto"/>
        <w:ind w:firstLine="851"/>
      </w:pPr>
    </w:p>
    <w:p w:rsidR="00376C2C" w:rsidRPr="005E296A" w:rsidRDefault="00F9383D" w:rsidP="0010487D">
      <w:pPr>
        <w:pStyle w:val="S0"/>
        <w:spacing w:line="276" w:lineRule="auto"/>
        <w:ind w:firstLine="851"/>
      </w:pPr>
      <w:r w:rsidRPr="005E296A">
        <w:t xml:space="preserve">Цель работы: </w:t>
      </w:r>
      <w:r w:rsidR="00376C2C" w:rsidRPr="005E296A">
        <w:t xml:space="preserve">Внесение изменений </w:t>
      </w:r>
      <w:r w:rsidR="00376C2C" w:rsidRPr="005E296A">
        <w:rPr>
          <w:rFonts w:eastAsia="Calibri"/>
          <w:color w:val="000000"/>
          <w:lang w:eastAsia="en-US"/>
        </w:rPr>
        <w:t xml:space="preserve">в генеральный </w:t>
      </w:r>
      <w:r w:rsidR="00FB0B6D">
        <w:rPr>
          <w:rFonts w:eastAsia="Calibri"/>
          <w:color w:val="000000"/>
          <w:lang w:eastAsia="en-US"/>
        </w:rPr>
        <w:t xml:space="preserve">план </w:t>
      </w:r>
      <w:r w:rsidR="00AA0156">
        <w:t>Куликовского</w:t>
      </w:r>
      <w:r w:rsidR="0035391A">
        <w:rPr>
          <w:rFonts w:eastAsia="Calibri"/>
          <w:color w:val="000000"/>
          <w:lang w:eastAsia="en-US"/>
        </w:rPr>
        <w:t xml:space="preserve"> сельского поселения </w:t>
      </w:r>
      <w:proofErr w:type="spellStart"/>
      <w:r w:rsidR="00123101">
        <w:rPr>
          <w:rFonts w:eastAsia="Calibri"/>
          <w:color w:val="000000"/>
          <w:lang w:eastAsia="en-US"/>
        </w:rPr>
        <w:t>Красносл</w:t>
      </w:r>
      <w:r w:rsidR="00922A13">
        <w:rPr>
          <w:rFonts w:eastAsia="Calibri"/>
          <w:color w:val="000000"/>
          <w:lang w:eastAsia="en-US"/>
        </w:rPr>
        <w:t>о</w:t>
      </w:r>
      <w:r w:rsidR="00123101">
        <w:rPr>
          <w:rFonts w:eastAsia="Calibri"/>
          <w:color w:val="000000"/>
          <w:lang w:eastAsia="en-US"/>
        </w:rPr>
        <w:t>бодского</w:t>
      </w:r>
      <w:proofErr w:type="spellEnd"/>
      <w:r w:rsidR="000E534E">
        <w:rPr>
          <w:rFonts w:eastAsia="Calibri"/>
          <w:color w:val="000000"/>
          <w:lang w:eastAsia="en-US"/>
        </w:rPr>
        <w:t xml:space="preserve"> муниципального района </w:t>
      </w:r>
      <w:r w:rsidR="003368D1" w:rsidRPr="005E296A">
        <w:t xml:space="preserve">Республики Мордовия </w:t>
      </w:r>
      <w:r w:rsidR="00376C2C" w:rsidRPr="005E296A">
        <w:t xml:space="preserve">в соответствии с Градостроительным кодексом Российской Федерации от 29.12.2004 </w:t>
      </w:r>
      <w:r w:rsidR="00FB2A34">
        <w:t>№</w:t>
      </w:r>
      <w:r w:rsidR="00376C2C" w:rsidRPr="005E296A">
        <w:t xml:space="preserve"> 190-ФЗ и в соответствии с Приказом Минэкономразв</w:t>
      </w:r>
      <w:r w:rsidR="00A13567" w:rsidRPr="005E296A">
        <w:t xml:space="preserve">ития России от 09.01.2018 </w:t>
      </w:r>
      <w:r w:rsidR="00FB2A34">
        <w:t>№</w:t>
      </w:r>
      <w:r w:rsidR="00A13567" w:rsidRPr="005E296A">
        <w:t xml:space="preserve"> 10 </w:t>
      </w:r>
      <w:r w:rsidR="00B06D44">
        <w:t>«</w:t>
      </w:r>
      <w:r w:rsidR="00376C2C" w:rsidRPr="005E296A">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FB2A34">
        <w:t>№</w:t>
      </w:r>
      <w:r w:rsidR="00376C2C" w:rsidRPr="005E296A">
        <w:t xml:space="preserve"> 793</w:t>
      </w:r>
      <w:r w:rsidR="00B06D44">
        <w:t>»</w:t>
      </w:r>
      <w:r w:rsidR="00376C2C" w:rsidRPr="005E296A">
        <w:t xml:space="preserve">. </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Причинами проведения работ являются:</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Изменение действующего законодательства в отношении градостроительной деятельности.</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Уточнение функционального зонирования территории</w:t>
      </w:r>
      <w:r w:rsidRPr="005E296A">
        <w:t xml:space="preserve"> </w:t>
      </w:r>
      <w:r w:rsidRPr="005E296A">
        <w:rPr>
          <w:rFonts w:eastAsia="Calibri"/>
          <w:lang w:eastAsia="en-US"/>
        </w:rPr>
        <w:t>населенн</w:t>
      </w:r>
      <w:r w:rsidR="007E42C2" w:rsidRPr="005E296A">
        <w:rPr>
          <w:rFonts w:eastAsia="Calibri"/>
          <w:lang w:eastAsia="en-US"/>
        </w:rPr>
        <w:t>ого</w:t>
      </w:r>
      <w:r w:rsidRPr="005E296A">
        <w:rPr>
          <w:rFonts w:eastAsia="Calibri"/>
          <w:lang w:eastAsia="en-US"/>
        </w:rPr>
        <w:t xml:space="preserve"> пункт</w:t>
      </w:r>
      <w:r w:rsidR="007E42C2" w:rsidRPr="005E296A">
        <w:rPr>
          <w:rFonts w:eastAsia="Calibri"/>
          <w:lang w:eastAsia="en-US"/>
        </w:rPr>
        <w:t>а</w:t>
      </w:r>
      <w:r w:rsidRPr="005E296A">
        <w:rPr>
          <w:rFonts w:eastAsia="Calibri"/>
          <w:lang w:eastAsia="en-US"/>
        </w:rPr>
        <w:t xml:space="preserve"> и муниципального образования с учётом поступивших предложений от администрации муниципального образования и заинтересованных лиц.</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 xml:space="preserve">Актуализация генерального плана на предмет планируемого размещения объектов федерального и регионального значения, согласно действующих документов территориального планирования Российской Федерации и </w:t>
      </w:r>
      <w:r w:rsidR="00E40145" w:rsidRPr="005E296A">
        <w:rPr>
          <w:rFonts w:eastAsia="Calibri"/>
          <w:lang w:eastAsia="en-US"/>
        </w:rPr>
        <w:t>Республики Мордовия</w:t>
      </w:r>
      <w:r w:rsidRPr="005E296A">
        <w:rPr>
          <w:rFonts w:eastAsia="Calibri"/>
          <w:lang w:eastAsia="en-US"/>
        </w:rPr>
        <w:t xml:space="preserve"> (с изменениями и </w:t>
      </w:r>
      <w:r w:rsidR="00FB2A34" w:rsidRPr="005E296A">
        <w:rPr>
          <w:rFonts w:eastAsia="Calibri"/>
          <w:lang w:eastAsia="en-US"/>
        </w:rPr>
        <w:t>дополнениями,</w:t>
      </w:r>
      <w:r w:rsidRPr="005E296A">
        <w:rPr>
          <w:rFonts w:eastAsia="Calibri"/>
          <w:lang w:eastAsia="en-US"/>
        </w:rPr>
        <w:t xml:space="preserve"> вступившими в силу на момент заключения договора).</w:t>
      </w:r>
    </w:p>
    <w:p w:rsidR="00376C2C" w:rsidRPr="005E296A" w:rsidRDefault="00376C2C" w:rsidP="0010487D">
      <w:pPr>
        <w:pStyle w:val="S0"/>
        <w:spacing w:line="276" w:lineRule="auto"/>
        <w:ind w:firstLine="851"/>
        <w:rPr>
          <w:rFonts w:eastAsia="Calibri"/>
          <w:color w:val="000000"/>
          <w:lang w:eastAsia="en-US"/>
        </w:rPr>
      </w:pPr>
      <w:r w:rsidRPr="005E296A">
        <w:rPr>
          <w:rFonts w:eastAsia="Calibri"/>
          <w:color w:val="000000"/>
          <w:lang w:eastAsia="en-US"/>
        </w:rPr>
        <w:t>Для достижения целей необходимо выполнение следующих задач:</w:t>
      </w:r>
    </w:p>
    <w:p w:rsidR="00376C2C" w:rsidRPr="005E296A" w:rsidRDefault="00376C2C" w:rsidP="0010487D">
      <w:pPr>
        <w:pStyle w:val="S0"/>
        <w:spacing w:line="276" w:lineRule="auto"/>
        <w:ind w:firstLine="851"/>
        <w:rPr>
          <w:rFonts w:eastAsia="Calibri"/>
          <w:lang w:eastAsia="en-US"/>
        </w:rPr>
      </w:pPr>
      <w:r w:rsidRPr="005E296A">
        <w:rPr>
          <w:rFonts w:eastAsia="Calibri"/>
          <w:lang w:eastAsia="en-US"/>
        </w:rPr>
        <w:t>1. О</w:t>
      </w:r>
      <w:r w:rsidRPr="005E296A">
        <w:t xml:space="preserve">пределить функциональное назначение </w:t>
      </w:r>
      <w:r w:rsidR="00DA4922">
        <w:rPr>
          <w:rFonts w:eastAsia="Calibri"/>
          <w:color w:val="000000"/>
          <w:lang w:eastAsia="en-US"/>
        </w:rPr>
        <w:t>Куликовского</w:t>
      </w:r>
      <w:r w:rsidR="005F6D7E">
        <w:t xml:space="preserve"> сельского поселения </w:t>
      </w:r>
      <w:r w:rsidRPr="005E296A">
        <w:t>в соответствии с современным и перспективным развитием территорий</w:t>
      </w:r>
      <w:r w:rsidR="00C51C38" w:rsidRPr="005E296A">
        <w:rPr>
          <w:rFonts w:eastAsia="Calibri"/>
          <w:lang w:eastAsia="en-US"/>
        </w:rPr>
        <w:t>.</w:t>
      </w:r>
    </w:p>
    <w:p w:rsidR="00376C2C" w:rsidRPr="005E296A" w:rsidRDefault="00321C4B" w:rsidP="0010487D">
      <w:pPr>
        <w:pStyle w:val="S0"/>
        <w:spacing w:line="276" w:lineRule="auto"/>
        <w:ind w:firstLine="851"/>
        <w:rPr>
          <w:rFonts w:eastAsia="Calibri"/>
          <w:lang w:eastAsia="en-US"/>
        </w:rPr>
      </w:pPr>
      <w:r>
        <w:rPr>
          <w:rFonts w:eastAsia="Calibri"/>
          <w:lang w:eastAsia="en-US"/>
        </w:rPr>
        <w:t>2</w:t>
      </w:r>
      <w:r w:rsidR="00376C2C" w:rsidRPr="005E296A">
        <w:rPr>
          <w:rFonts w:eastAsia="Calibri"/>
          <w:lang w:eastAsia="en-US"/>
        </w:rPr>
        <w:t xml:space="preserve">. Разработать Том 1 Основное положение в соответствии с Градостроительным кодексом </w:t>
      </w:r>
      <w:r w:rsidR="00376C2C" w:rsidRPr="005E296A">
        <w:t xml:space="preserve">Российской Федерации от 29.12.2004 </w:t>
      </w:r>
      <w:r w:rsidR="00FB2A34">
        <w:t>№</w:t>
      </w:r>
      <w:r w:rsidR="00376C2C" w:rsidRPr="005E296A">
        <w:t xml:space="preserve"> 190-ФЗ </w:t>
      </w:r>
      <w:r w:rsidR="0020596F">
        <w:t>(ред. от 08.08.2024</w:t>
      </w:r>
      <w:r w:rsidR="00376C2C" w:rsidRPr="005E296A">
        <w:t>)</w:t>
      </w:r>
      <w:r w:rsidR="00376C2C" w:rsidRPr="005E296A">
        <w:rPr>
          <w:rFonts w:eastAsia="Calibri"/>
          <w:lang w:eastAsia="en-US"/>
        </w:rPr>
        <w:t>.</w:t>
      </w:r>
    </w:p>
    <w:p w:rsidR="00376C2C" w:rsidRPr="005E296A" w:rsidRDefault="00321C4B" w:rsidP="0010487D">
      <w:pPr>
        <w:pStyle w:val="S0"/>
        <w:spacing w:line="276" w:lineRule="auto"/>
        <w:ind w:firstLine="851"/>
        <w:rPr>
          <w:rFonts w:eastAsia="Calibri"/>
          <w:lang w:eastAsia="en-US"/>
        </w:rPr>
      </w:pPr>
      <w:r>
        <w:rPr>
          <w:rFonts w:eastAsia="Calibri"/>
          <w:lang w:eastAsia="en-US"/>
        </w:rPr>
        <w:t>3</w:t>
      </w:r>
      <w:r w:rsidR="00376C2C" w:rsidRPr="005E296A">
        <w:rPr>
          <w:rFonts w:eastAsia="Calibri"/>
          <w:lang w:eastAsia="en-US"/>
        </w:rPr>
        <w:t xml:space="preserve">. Графические материалы оформить в соответствии с Приказом Минэкономразвития России от 09.01.2018 </w:t>
      </w:r>
      <w:r w:rsidR="00FB2A34">
        <w:rPr>
          <w:rFonts w:eastAsia="Calibri"/>
          <w:lang w:eastAsia="en-US"/>
        </w:rPr>
        <w:t>№</w:t>
      </w:r>
      <w:r w:rsidR="00376C2C" w:rsidRPr="005E296A">
        <w:rPr>
          <w:rFonts w:eastAsia="Calibri"/>
          <w:lang w:eastAsia="en-US"/>
        </w:rPr>
        <w:t xml:space="preserve"> 10 </w:t>
      </w:r>
      <w:r w:rsidR="00B06D44">
        <w:rPr>
          <w:rFonts w:eastAsia="Calibri"/>
          <w:lang w:eastAsia="en-US"/>
        </w:rPr>
        <w:t>«</w:t>
      </w:r>
      <w:r w:rsidR="00376C2C" w:rsidRPr="005E296A">
        <w:rPr>
          <w:rFonts w:eastAsia="Calibri"/>
          <w:lang w:eastAsia="en-US"/>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FB2A34">
        <w:rPr>
          <w:rFonts w:eastAsia="Calibri"/>
          <w:lang w:eastAsia="en-US"/>
        </w:rPr>
        <w:t>№</w:t>
      </w:r>
      <w:r w:rsidR="00376C2C" w:rsidRPr="005E296A">
        <w:rPr>
          <w:rFonts w:eastAsia="Calibri"/>
          <w:lang w:eastAsia="en-US"/>
        </w:rPr>
        <w:t xml:space="preserve"> 793</w:t>
      </w:r>
      <w:r w:rsidR="00B06D44">
        <w:rPr>
          <w:rFonts w:eastAsia="Calibri"/>
          <w:lang w:eastAsia="en-US"/>
        </w:rPr>
        <w:t>»</w:t>
      </w:r>
      <w:r w:rsidR="00376C2C" w:rsidRPr="005E296A">
        <w:rPr>
          <w:rFonts w:eastAsia="Calibri"/>
          <w:lang w:eastAsia="en-US"/>
        </w:rPr>
        <w:t>.</w:t>
      </w:r>
    </w:p>
    <w:p w:rsidR="00376C2C" w:rsidRPr="007972D1" w:rsidRDefault="00376C2C" w:rsidP="0010487D">
      <w:pPr>
        <w:pStyle w:val="S0"/>
        <w:spacing w:line="276" w:lineRule="auto"/>
        <w:ind w:firstLine="851"/>
        <w:rPr>
          <w:rFonts w:eastAsia="Calibri"/>
          <w:color w:val="000000"/>
          <w:lang w:eastAsia="en-US"/>
        </w:rPr>
      </w:pPr>
      <w:r w:rsidRPr="007972D1">
        <w:rPr>
          <w:rFonts w:eastAsia="Calibri"/>
          <w:color w:val="000000"/>
          <w:lang w:eastAsia="en-US"/>
        </w:rPr>
        <w:t xml:space="preserve">Предыдущая градостроительная документация </w:t>
      </w:r>
      <w:r w:rsidR="00AA0156" w:rsidRPr="007972D1">
        <w:t>Куликовского</w:t>
      </w:r>
      <w:r w:rsidR="0035391A" w:rsidRPr="007972D1">
        <w:rPr>
          <w:rFonts w:eastAsia="Calibri"/>
          <w:color w:val="000000"/>
          <w:lang w:eastAsia="en-US"/>
        </w:rPr>
        <w:t xml:space="preserve"> сельского поселения </w:t>
      </w:r>
      <w:proofErr w:type="spellStart"/>
      <w:r w:rsidR="00B12E7E" w:rsidRPr="007972D1">
        <w:rPr>
          <w:rFonts w:eastAsia="Calibri"/>
          <w:color w:val="000000"/>
          <w:lang w:eastAsia="en-US"/>
        </w:rPr>
        <w:t>Красносл</w:t>
      </w:r>
      <w:r w:rsidR="00922A13" w:rsidRPr="007972D1">
        <w:rPr>
          <w:rFonts w:eastAsia="Calibri"/>
          <w:color w:val="000000"/>
          <w:lang w:eastAsia="en-US"/>
        </w:rPr>
        <w:t>о</w:t>
      </w:r>
      <w:r w:rsidR="00B12E7E" w:rsidRPr="007972D1">
        <w:rPr>
          <w:rFonts w:eastAsia="Calibri"/>
          <w:color w:val="000000"/>
          <w:lang w:eastAsia="en-US"/>
        </w:rPr>
        <w:t>бодского</w:t>
      </w:r>
      <w:proofErr w:type="spellEnd"/>
      <w:r w:rsidR="0035391A" w:rsidRPr="007972D1">
        <w:rPr>
          <w:rFonts w:eastAsia="Calibri"/>
          <w:color w:val="000000"/>
          <w:lang w:eastAsia="en-US"/>
        </w:rPr>
        <w:t xml:space="preserve"> </w:t>
      </w:r>
      <w:r w:rsidR="000E534E" w:rsidRPr="007972D1">
        <w:rPr>
          <w:rFonts w:eastAsia="Calibri"/>
          <w:color w:val="000000"/>
          <w:lang w:eastAsia="en-US"/>
        </w:rPr>
        <w:t xml:space="preserve">муниципального района </w:t>
      </w:r>
      <w:r w:rsidR="007674A2" w:rsidRPr="007972D1">
        <w:rPr>
          <w:rFonts w:eastAsia="Calibri"/>
          <w:color w:val="000000"/>
          <w:lang w:eastAsia="en-US"/>
        </w:rPr>
        <w:t>Республики Мордовия</w:t>
      </w:r>
      <w:r w:rsidRPr="007972D1">
        <w:rPr>
          <w:rFonts w:eastAsia="Calibri"/>
          <w:color w:val="000000"/>
          <w:lang w:eastAsia="en-US"/>
        </w:rPr>
        <w:t>:</w:t>
      </w:r>
    </w:p>
    <w:p w:rsidR="00CE40B0" w:rsidRPr="00C841E8" w:rsidRDefault="00CE40B0" w:rsidP="00CE40B0">
      <w:pPr>
        <w:pStyle w:val="S0"/>
        <w:numPr>
          <w:ilvl w:val="0"/>
          <w:numId w:val="11"/>
        </w:numPr>
        <w:spacing w:line="276" w:lineRule="auto"/>
        <w:ind w:left="0" w:firstLine="851"/>
        <w:rPr>
          <w:rFonts w:eastAsia="Calibri"/>
          <w:color w:val="000000"/>
          <w:lang w:eastAsia="en-US"/>
        </w:rPr>
      </w:pPr>
      <w:bookmarkStart w:id="0" w:name="_Hlk180924716"/>
      <w:r w:rsidRPr="00C841E8">
        <w:rPr>
          <w:rFonts w:eastAsia="Calibri"/>
          <w:color w:val="000000"/>
          <w:lang w:eastAsia="en-US"/>
        </w:rPr>
        <w:t xml:space="preserve">Генеральный план Куликовского сельского поселения </w:t>
      </w:r>
      <w:proofErr w:type="spellStart"/>
      <w:r w:rsidRPr="00C841E8">
        <w:rPr>
          <w:rFonts w:eastAsia="Calibri"/>
          <w:color w:val="000000"/>
          <w:lang w:eastAsia="en-US"/>
        </w:rPr>
        <w:t>Краснослободского</w:t>
      </w:r>
      <w:proofErr w:type="spellEnd"/>
      <w:r w:rsidRPr="00C841E8">
        <w:rPr>
          <w:rFonts w:eastAsia="Calibri"/>
          <w:color w:val="000000"/>
          <w:lang w:eastAsia="en-US"/>
        </w:rPr>
        <w:t xml:space="preserve"> муниципального района Республики Мордовия, утвержденный Решением Совета депутатов </w:t>
      </w:r>
      <w:r>
        <w:rPr>
          <w:rFonts w:eastAsia="Calibri"/>
          <w:color w:val="000000"/>
          <w:lang w:eastAsia="en-US"/>
        </w:rPr>
        <w:t>Куликовского</w:t>
      </w:r>
      <w:r w:rsidRPr="00C841E8">
        <w:rPr>
          <w:rFonts w:eastAsia="Calibri"/>
          <w:color w:val="000000"/>
          <w:lang w:eastAsia="en-US"/>
        </w:rPr>
        <w:t xml:space="preserve"> сельского </w:t>
      </w:r>
      <w:r w:rsidRPr="00C841E8">
        <w:rPr>
          <w:rFonts w:eastAsia="Calibri"/>
          <w:lang w:eastAsia="en-US"/>
        </w:rPr>
        <w:t xml:space="preserve">поселения </w:t>
      </w:r>
      <w:r w:rsidRPr="00CE40B0">
        <w:rPr>
          <w:rFonts w:eastAsia="Calibri"/>
          <w:lang w:eastAsia="en-US"/>
        </w:rPr>
        <w:t xml:space="preserve">от 06.03.2020 г № 13 </w:t>
      </w:r>
      <w:r w:rsidRPr="00C841E8">
        <w:rPr>
          <w:rFonts w:eastAsia="Calibri"/>
          <w:lang w:eastAsia="en-US"/>
        </w:rPr>
        <w:t>(неактуальная редакция)</w:t>
      </w:r>
      <w:r>
        <w:rPr>
          <w:rFonts w:eastAsia="Calibri"/>
          <w:lang w:eastAsia="en-US"/>
        </w:rPr>
        <w:t>.</w:t>
      </w:r>
    </w:p>
    <w:bookmarkEnd w:id="0"/>
    <w:p w:rsidR="006F138B" w:rsidRDefault="00376C2C" w:rsidP="0010487D">
      <w:pPr>
        <w:pStyle w:val="S0"/>
        <w:spacing w:line="276" w:lineRule="auto"/>
        <w:ind w:firstLine="851"/>
        <w:rPr>
          <w:rFonts w:eastAsia="Calibri"/>
          <w:lang w:eastAsia="en-US"/>
        </w:rPr>
      </w:pPr>
      <w:r w:rsidRPr="005E296A">
        <w:rPr>
          <w:rFonts w:eastAsia="Calibri"/>
          <w:lang w:eastAsia="en-US"/>
        </w:rPr>
        <w:t>В настоящем проекте учитываются все мероприятия, зап</w:t>
      </w:r>
      <w:r w:rsidR="00C51C38" w:rsidRPr="005E296A">
        <w:rPr>
          <w:rFonts w:eastAsia="Calibri"/>
          <w:lang w:eastAsia="en-US"/>
        </w:rPr>
        <w:t>ланированные в ранее утвержденных</w:t>
      </w:r>
      <w:r w:rsidRPr="005E296A">
        <w:rPr>
          <w:rFonts w:eastAsia="Calibri"/>
          <w:lang w:eastAsia="en-US"/>
        </w:rPr>
        <w:t xml:space="preserve"> Генеральн</w:t>
      </w:r>
      <w:r w:rsidR="00C51C38" w:rsidRPr="005E296A">
        <w:rPr>
          <w:rFonts w:eastAsia="Calibri"/>
          <w:lang w:eastAsia="en-US"/>
        </w:rPr>
        <w:t>ых</w:t>
      </w:r>
      <w:r w:rsidRPr="005E296A">
        <w:rPr>
          <w:rFonts w:eastAsia="Calibri"/>
          <w:lang w:eastAsia="en-US"/>
        </w:rPr>
        <w:t xml:space="preserve"> план</w:t>
      </w:r>
      <w:r w:rsidR="00C51C38" w:rsidRPr="005E296A">
        <w:rPr>
          <w:rFonts w:eastAsia="Calibri"/>
          <w:lang w:eastAsia="en-US"/>
        </w:rPr>
        <w:t>ах</w:t>
      </w:r>
      <w:r w:rsidR="00EA0D1A" w:rsidRPr="005E296A">
        <w:rPr>
          <w:rFonts w:eastAsia="Calibri"/>
          <w:lang w:eastAsia="en-US"/>
        </w:rPr>
        <w:t xml:space="preserve"> и вносимых изменени</w:t>
      </w:r>
      <w:r w:rsidR="007B4965" w:rsidRPr="005E296A">
        <w:rPr>
          <w:rFonts w:eastAsia="Calibri"/>
          <w:lang w:eastAsia="en-US"/>
        </w:rPr>
        <w:t>й</w:t>
      </w:r>
      <w:r w:rsidRPr="005E296A">
        <w:rPr>
          <w:rFonts w:eastAsia="Calibri"/>
          <w:lang w:eastAsia="en-US"/>
        </w:rPr>
        <w:t>.</w:t>
      </w:r>
    </w:p>
    <w:p w:rsidR="00123101" w:rsidRDefault="00123101" w:rsidP="00123101">
      <w:pPr>
        <w:pStyle w:val="S0"/>
        <w:spacing w:line="276" w:lineRule="auto"/>
        <w:ind w:firstLine="851"/>
        <w:rPr>
          <w:rFonts w:eastAsia="Calibri"/>
          <w:lang w:eastAsia="en-US"/>
        </w:rPr>
      </w:pPr>
      <w:r w:rsidRPr="00592931">
        <w:rPr>
          <w:rFonts w:eastAsia="Calibri"/>
          <w:lang w:eastAsia="en-US"/>
        </w:rPr>
        <w:t>Согласно п.5.5 Приказа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 Генеральные планы утверждаются на срок не менее чем 20 лет.</w:t>
      </w:r>
    </w:p>
    <w:p w:rsidR="00321C4B" w:rsidRDefault="00321C4B" w:rsidP="002D0B7A">
      <w:pPr>
        <w:pStyle w:val="S0"/>
        <w:spacing w:line="276" w:lineRule="auto"/>
        <w:ind w:firstLine="851"/>
        <w:rPr>
          <w:rFonts w:eastAsia="Calibri"/>
          <w:lang w:eastAsia="en-US"/>
        </w:rPr>
      </w:pPr>
    </w:p>
    <w:p w:rsidR="00CE40B0" w:rsidRDefault="00CE40B0" w:rsidP="002D0B7A">
      <w:pPr>
        <w:pStyle w:val="S0"/>
        <w:spacing w:line="276" w:lineRule="auto"/>
        <w:ind w:firstLine="851"/>
        <w:rPr>
          <w:rFonts w:eastAsia="Calibri"/>
          <w:lang w:eastAsia="en-US"/>
        </w:rPr>
      </w:pPr>
    </w:p>
    <w:p w:rsidR="005C2856" w:rsidRDefault="005C2856" w:rsidP="005C2856">
      <w:pPr>
        <w:spacing w:after="0"/>
        <w:ind w:firstLine="851"/>
        <w:contextualSpacing/>
        <w:jc w:val="both"/>
        <w:rPr>
          <w:rFonts w:ascii="Times New Roman" w:hAnsi="Times New Roman" w:cs="Times New Roman"/>
          <w:b/>
          <w:color w:val="365F91" w:themeColor="accent1" w:themeShade="BF"/>
          <w:sz w:val="24"/>
          <w:szCs w:val="24"/>
        </w:rPr>
      </w:pPr>
      <w:bookmarkStart w:id="1" w:name="_Toc416247188"/>
      <w:bookmarkStart w:id="2" w:name="_Toc420414294"/>
      <w:r w:rsidRPr="005C2856">
        <w:rPr>
          <w:rFonts w:ascii="Times New Roman" w:hAnsi="Times New Roman" w:cs="Times New Roman"/>
          <w:b/>
          <w:color w:val="365F91" w:themeColor="accent1" w:themeShade="BF"/>
          <w:sz w:val="24"/>
          <w:szCs w:val="24"/>
        </w:rPr>
        <w:lastRenderedPageBreak/>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w:t>
      </w:r>
      <w:r>
        <w:rPr>
          <w:rFonts w:ascii="Times New Roman" w:hAnsi="Times New Roman" w:cs="Times New Roman"/>
          <w:b/>
          <w:color w:val="365F91" w:themeColor="accent1" w:themeShade="BF"/>
          <w:sz w:val="24"/>
          <w:szCs w:val="24"/>
        </w:rPr>
        <w:t xml:space="preserve">тов местного значения </w:t>
      </w:r>
      <w:r w:rsidR="00E4457A">
        <w:rPr>
          <w:rFonts w:ascii="Times New Roman" w:hAnsi="Times New Roman" w:cs="Times New Roman"/>
          <w:b/>
          <w:color w:val="365F91" w:themeColor="accent1" w:themeShade="BF"/>
          <w:sz w:val="24"/>
          <w:szCs w:val="24"/>
        </w:rPr>
        <w:t>сельского поселения</w:t>
      </w:r>
    </w:p>
    <w:p w:rsidR="005C2856" w:rsidRPr="005C2856" w:rsidRDefault="005C2856" w:rsidP="005C2856">
      <w:pPr>
        <w:spacing w:after="0"/>
        <w:ind w:firstLine="851"/>
        <w:contextualSpacing/>
        <w:jc w:val="both"/>
        <w:rPr>
          <w:rFonts w:ascii="Times New Roman" w:hAnsi="Times New Roman" w:cs="Times New Roman"/>
          <w:b/>
          <w:color w:val="365F91" w:themeColor="accent1" w:themeShade="BF"/>
          <w:sz w:val="24"/>
          <w:szCs w:val="24"/>
        </w:rPr>
      </w:pPr>
    </w:p>
    <w:p w:rsidR="00AA0156" w:rsidRPr="00E86A36" w:rsidRDefault="00AA0156" w:rsidP="00AA0156">
      <w:pPr>
        <w:spacing w:after="0" w:line="240" w:lineRule="auto"/>
        <w:ind w:firstLine="709"/>
        <w:jc w:val="both"/>
        <w:rPr>
          <w:rFonts w:ascii="Times New Roman" w:eastAsia="Calibri" w:hAnsi="Times New Roman" w:cs="Times New Roman"/>
          <w:color w:val="000000"/>
          <w:spacing w:val="-6"/>
          <w:sz w:val="24"/>
          <w:szCs w:val="24"/>
          <w:lang w:eastAsia="en-US"/>
        </w:rPr>
      </w:pPr>
      <w:r w:rsidRPr="00E86A36">
        <w:rPr>
          <w:rFonts w:ascii="Times New Roman" w:hAnsi="Times New Roman" w:cs="Times New Roman"/>
          <w:sz w:val="24"/>
          <w:szCs w:val="24"/>
        </w:rPr>
        <w:t xml:space="preserve">На территории </w:t>
      </w:r>
      <w:r w:rsidRPr="00E86A36">
        <w:rPr>
          <w:rFonts w:ascii="Times New Roman" w:eastAsia="Calibri" w:hAnsi="Times New Roman" w:cs="Times New Roman"/>
          <w:color w:val="000000"/>
          <w:spacing w:val="-6"/>
          <w:sz w:val="24"/>
          <w:szCs w:val="24"/>
          <w:lang w:eastAsia="en-US"/>
        </w:rPr>
        <w:t>сельского поселения действуют следующие программы:</w:t>
      </w:r>
    </w:p>
    <w:p w:rsidR="00AA0156" w:rsidRPr="007F3336" w:rsidRDefault="00AA0156" w:rsidP="00AA0156">
      <w:pPr>
        <w:pStyle w:val="ae"/>
        <w:numPr>
          <w:ilvl w:val="0"/>
          <w:numId w:val="73"/>
        </w:numPr>
        <w:spacing w:after="0" w:line="240" w:lineRule="auto"/>
        <w:ind w:left="0" w:firstLine="709"/>
        <w:jc w:val="both"/>
        <w:rPr>
          <w:rFonts w:ascii="Times New Roman" w:eastAsia="Calibri" w:hAnsi="Times New Roman"/>
          <w:b/>
          <w:i/>
          <w:color w:val="000000"/>
          <w:spacing w:val="-6"/>
          <w:sz w:val="24"/>
          <w:szCs w:val="24"/>
          <w:lang w:eastAsia="en-US"/>
        </w:rPr>
      </w:pPr>
      <w:r w:rsidRPr="007F3336">
        <w:rPr>
          <w:rFonts w:ascii="Times New Roman" w:eastAsia="Calibri" w:hAnsi="Times New Roman"/>
          <w:b/>
          <w:i/>
          <w:color w:val="000000"/>
          <w:spacing w:val="-6"/>
          <w:sz w:val="24"/>
          <w:szCs w:val="24"/>
          <w:lang w:eastAsia="en-US"/>
        </w:rPr>
        <w:t xml:space="preserve">«Комплексное развитие территории Куликовского сельского поселения </w:t>
      </w:r>
      <w:proofErr w:type="spellStart"/>
      <w:r w:rsidRPr="007F3336">
        <w:rPr>
          <w:rFonts w:ascii="Times New Roman" w:eastAsia="Calibri" w:hAnsi="Times New Roman"/>
          <w:b/>
          <w:i/>
          <w:color w:val="000000"/>
          <w:spacing w:val="-6"/>
          <w:sz w:val="24"/>
          <w:szCs w:val="24"/>
          <w:lang w:eastAsia="en-US"/>
        </w:rPr>
        <w:t>Краснослободского</w:t>
      </w:r>
      <w:proofErr w:type="spellEnd"/>
      <w:r w:rsidRPr="007F3336">
        <w:rPr>
          <w:rFonts w:ascii="Times New Roman" w:eastAsia="Calibri" w:hAnsi="Times New Roman"/>
          <w:b/>
          <w:i/>
          <w:color w:val="000000"/>
          <w:spacing w:val="-6"/>
          <w:sz w:val="24"/>
          <w:szCs w:val="24"/>
          <w:lang w:eastAsia="en-US"/>
        </w:rPr>
        <w:t xml:space="preserve"> муниципального района Республики Мордовия»</w:t>
      </w:r>
    </w:p>
    <w:p w:rsidR="00AA0156" w:rsidRPr="002319BA" w:rsidRDefault="00AA0156" w:rsidP="00AA0156">
      <w:pPr>
        <w:spacing w:after="0" w:line="240" w:lineRule="auto"/>
        <w:ind w:left="709"/>
        <w:jc w:val="both"/>
        <w:rPr>
          <w:rFonts w:ascii="Times New Roman" w:eastAsia="Calibri" w:hAnsi="Times New Roman"/>
          <w:color w:val="000000"/>
          <w:spacing w:val="-6"/>
          <w:sz w:val="24"/>
          <w:szCs w:val="24"/>
          <w:lang w:eastAsia="en-US"/>
        </w:rPr>
      </w:pPr>
    </w:p>
    <w:p w:rsidR="00AA0156" w:rsidRPr="007F3336" w:rsidRDefault="00AA0156" w:rsidP="00AA0156">
      <w:pPr>
        <w:spacing w:after="0" w:line="240" w:lineRule="auto"/>
        <w:ind w:firstLine="709"/>
        <w:jc w:val="both"/>
        <w:rPr>
          <w:rFonts w:ascii="Times New Roman" w:eastAsia="Calibri" w:hAnsi="Times New Roman" w:cs="Times New Roman"/>
          <w:b/>
          <w:i/>
          <w:color w:val="000000"/>
          <w:spacing w:val="-6"/>
          <w:sz w:val="24"/>
          <w:szCs w:val="24"/>
          <w:lang w:eastAsia="en-US"/>
        </w:rPr>
      </w:pPr>
      <w:r w:rsidRPr="007F3336">
        <w:rPr>
          <w:rFonts w:ascii="Times New Roman" w:eastAsia="Calibri" w:hAnsi="Times New Roman" w:cs="Times New Roman"/>
          <w:b/>
          <w:i/>
          <w:color w:val="000000"/>
          <w:spacing w:val="-6"/>
          <w:sz w:val="24"/>
          <w:szCs w:val="24"/>
          <w:lang w:eastAsia="en-US"/>
        </w:rPr>
        <w:t>Паспорт Программы:</w:t>
      </w:r>
    </w:p>
    <w:tbl>
      <w:tblPr>
        <w:tblW w:w="9921" w:type="dxa"/>
        <w:tblInd w:w="-5" w:type="dxa"/>
        <w:tblLayout w:type="fixed"/>
        <w:tblCellMar>
          <w:top w:w="60" w:type="dxa"/>
          <w:left w:w="60" w:type="dxa"/>
          <w:bottom w:w="60" w:type="dxa"/>
          <w:right w:w="60" w:type="dxa"/>
        </w:tblCellMar>
        <w:tblLook w:val="04A0" w:firstRow="1" w:lastRow="0" w:firstColumn="1" w:lastColumn="0" w:noHBand="0" w:noVBand="1"/>
      </w:tblPr>
      <w:tblGrid>
        <w:gridCol w:w="2743"/>
        <w:gridCol w:w="7178"/>
      </w:tblGrid>
      <w:tr w:rsidR="00AA0156" w:rsidRPr="007309F3" w:rsidTr="00AA0156">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pStyle w:val="affffa"/>
              <w:contextualSpacing/>
              <w:jc w:val="center"/>
              <w:rPr>
                <w:rFonts w:ascii="Times New Roman" w:hAnsi="Times New Roman" w:cs="Times New Roman"/>
                <w:b/>
                <w:bCs/>
              </w:rPr>
            </w:pPr>
            <w:r w:rsidRPr="007F3336">
              <w:rPr>
                <w:rStyle w:val="affd"/>
                <w:rFonts w:ascii="Times New Roman" w:hAnsi="Times New Roman" w:cs="Times New Roman"/>
                <w:bCs/>
                <w:color w:val="auto"/>
              </w:rPr>
              <w:t>Наименование Муниципальной  программы</w:t>
            </w:r>
          </w:p>
        </w:tc>
        <w:tc>
          <w:tcPr>
            <w:tcW w:w="7178" w:type="dxa"/>
            <w:tcBorders>
              <w:top w:val="single" w:sz="4" w:space="0" w:color="auto"/>
              <w:left w:val="single" w:sz="4" w:space="0" w:color="auto"/>
              <w:bottom w:val="single" w:sz="4" w:space="0" w:color="auto"/>
              <w:right w:val="single" w:sz="4" w:space="0" w:color="auto"/>
            </w:tcBorders>
            <w:hideMark/>
          </w:tcPr>
          <w:p w:rsidR="00AA0156" w:rsidRPr="007F3336" w:rsidRDefault="00AA0156" w:rsidP="00AA0156">
            <w:pPr>
              <w:pStyle w:val="affc"/>
              <w:contextualSpacing/>
              <w:rPr>
                <w:rFonts w:ascii="Times New Roman" w:hAnsi="Times New Roman" w:cs="Times New Roman"/>
              </w:rPr>
            </w:pPr>
            <w:r w:rsidRPr="002319BA">
              <w:rPr>
                <w:rFonts w:ascii="Times New Roman" w:hAnsi="Times New Roman" w:cs="Times New Roman"/>
              </w:rPr>
              <w:t xml:space="preserve">Муниципальная  программа «Комплексное развитие территории Куликовского сельского поселения </w:t>
            </w:r>
            <w:proofErr w:type="spellStart"/>
            <w:r w:rsidRPr="002319BA">
              <w:rPr>
                <w:rFonts w:ascii="Times New Roman" w:hAnsi="Times New Roman" w:cs="Times New Roman"/>
              </w:rPr>
              <w:t>Краснослободского</w:t>
            </w:r>
            <w:proofErr w:type="spellEnd"/>
            <w:r w:rsidRPr="002319BA">
              <w:rPr>
                <w:rFonts w:ascii="Times New Roman" w:hAnsi="Times New Roman" w:cs="Times New Roman"/>
              </w:rPr>
              <w:t xml:space="preserve"> муниципального района Республики Мордовия» (далее </w:t>
            </w:r>
            <w:r w:rsidRPr="002319BA">
              <w:rPr>
                <w:rFonts w:ascii="Times New Roman" w:hAnsi="Times New Roman" w:cs="Times New Roman"/>
                <w:b/>
              </w:rPr>
              <w:t xml:space="preserve">– </w:t>
            </w:r>
            <w:r w:rsidRPr="002319BA">
              <w:rPr>
                <w:rStyle w:val="affd"/>
                <w:rFonts w:ascii="Times New Roman" w:hAnsi="Times New Roman" w:cs="Times New Roman"/>
                <w:b w:val="0"/>
                <w:bCs/>
                <w:color w:val="auto"/>
              </w:rPr>
              <w:t>Муниципальная</w:t>
            </w:r>
            <w:r w:rsidRPr="002319BA">
              <w:rPr>
                <w:rFonts w:ascii="Times New Roman" w:hAnsi="Times New Roman" w:cs="Times New Roman"/>
              </w:rPr>
              <w:t xml:space="preserve"> программа)</w:t>
            </w:r>
          </w:p>
        </w:tc>
      </w:tr>
      <w:tr w:rsidR="00AA0156" w:rsidRPr="007309F3" w:rsidTr="00AA0156">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pStyle w:val="affffa"/>
              <w:contextualSpacing/>
              <w:jc w:val="center"/>
              <w:rPr>
                <w:rFonts w:ascii="Times New Roman" w:hAnsi="Times New Roman" w:cs="Times New Roman"/>
                <w:b/>
                <w:bCs/>
              </w:rPr>
            </w:pPr>
            <w:bookmarkStart w:id="3" w:name="sub_1112"/>
            <w:r w:rsidRPr="007F3336">
              <w:rPr>
                <w:rStyle w:val="affd"/>
                <w:rFonts w:ascii="Times New Roman" w:hAnsi="Times New Roman" w:cs="Times New Roman"/>
                <w:bCs/>
                <w:color w:val="auto"/>
              </w:rPr>
              <w:t>Ответственный исполнитель Муниципальной программы</w:t>
            </w:r>
            <w:bookmarkEnd w:id="3"/>
          </w:p>
        </w:tc>
        <w:tc>
          <w:tcPr>
            <w:tcW w:w="7178" w:type="dxa"/>
            <w:tcBorders>
              <w:top w:val="single" w:sz="4" w:space="0" w:color="auto"/>
              <w:left w:val="single" w:sz="4" w:space="0" w:color="auto"/>
              <w:bottom w:val="single" w:sz="4" w:space="0" w:color="auto"/>
              <w:right w:val="single" w:sz="4" w:space="0" w:color="auto"/>
            </w:tcBorders>
            <w:hideMark/>
          </w:tcPr>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 xml:space="preserve">Управление по работе с отраслями АПК и ЛПХ  администрации </w:t>
            </w:r>
            <w:proofErr w:type="spellStart"/>
            <w:r w:rsidRPr="002319BA">
              <w:rPr>
                <w:rFonts w:ascii="Times New Roman" w:hAnsi="Times New Roman" w:cs="Times New Roman"/>
              </w:rPr>
              <w:t>Краснослободского</w:t>
            </w:r>
            <w:proofErr w:type="spellEnd"/>
            <w:r w:rsidRPr="002319BA">
              <w:rPr>
                <w:rFonts w:ascii="Times New Roman" w:hAnsi="Times New Roman" w:cs="Times New Roman"/>
              </w:rPr>
              <w:t xml:space="preserve"> муниципального района (по согласованию); администрация Куликовского сельского поселения</w:t>
            </w:r>
            <w:r>
              <w:rPr>
                <w:rFonts w:ascii="Times New Roman" w:hAnsi="Times New Roman" w:cs="Times New Roman"/>
              </w:rPr>
              <w:t>;</w:t>
            </w:r>
          </w:p>
        </w:tc>
      </w:tr>
      <w:tr w:rsidR="00AA0156" w:rsidRPr="007309F3" w:rsidTr="00AA0156">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suppressAutoHyphens/>
              <w:spacing w:after="0" w:line="100" w:lineRule="atLeast"/>
              <w:contextualSpacing/>
              <w:jc w:val="center"/>
              <w:rPr>
                <w:rFonts w:ascii="Times New Roman" w:eastAsia="Times New Roman" w:hAnsi="Times New Roman" w:cs="Times New Roman"/>
                <w:sz w:val="24"/>
                <w:szCs w:val="24"/>
                <w:lang w:eastAsia="ar-SA"/>
              </w:rPr>
            </w:pPr>
            <w:bookmarkStart w:id="4" w:name="sub_7020034"/>
            <w:r w:rsidRPr="007F3336">
              <w:rPr>
                <w:rStyle w:val="affd"/>
                <w:rFonts w:ascii="Times New Roman" w:hAnsi="Times New Roman" w:cs="Times New Roman"/>
                <w:bCs/>
                <w:color w:val="auto"/>
                <w:sz w:val="24"/>
                <w:szCs w:val="24"/>
              </w:rPr>
              <w:t>Участники Муниципальной программы</w:t>
            </w:r>
            <w:bookmarkEnd w:id="4"/>
          </w:p>
        </w:tc>
        <w:tc>
          <w:tcPr>
            <w:tcW w:w="7178" w:type="dxa"/>
            <w:tcBorders>
              <w:top w:val="single" w:sz="4" w:space="0" w:color="auto"/>
              <w:left w:val="single" w:sz="4" w:space="0" w:color="auto"/>
              <w:bottom w:val="single" w:sz="4" w:space="0" w:color="auto"/>
              <w:right w:val="single" w:sz="4" w:space="0" w:color="auto"/>
            </w:tcBorders>
            <w:hideMark/>
          </w:tcPr>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 xml:space="preserve">Управление по земельно-имущественным отношениям, строительству, архитектуры и ЖКХ администрации </w:t>
            </w:r>
            <w:proofErr w:type="spellStart"/>
            <w:r w:rsidRPr="002319BA">
              <w:rPr>
                <w:rFonts w:ascii="Times New Roman" w:hAnsi="Times New Roman" w:cs="Times New Roman"/>
              </w:rPr>
              <w:t>Краснослободского</w:t>
            </w:r>
            <w:proofErr w:type="spellEnd"/>
            <w:r w:rsidRPr="002319BA">
              <w:rPr>
                <w:rFonts w:ascii="Times New Roman" w:hAnsi="Times New Roman" w:cs="Times New Roman"/>
              </w:rPr>
              <w:t xml:space="preserve"> муниципального района (по согласованию); администрация Куликовского сельского поселения;</w:t>
            </w:r>
          </w:p>
        </w:tc>
      </w:tr>
      <w:tr w:rsidR="00AA0156" w:rsidRPr="007309F3" w:rsidTr="00AA0156">
        <w:trPr>
          <w:trHeight w:val="1625"/>
        </w:trPr>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suppressAutoHyphens/>
              <w:spacing w:after="0" w:line="100" w:lineRule="atLeast"/>
              <w:contextualSpacing/>
              <w:jc w:val="center"/>
              <w:rPr>
                <w:rFonts w:ascii="Times New Roman" w:eastAsia="Times New Roman" w:hAnsi="Times New Roman" w:cs="Times New Roman"/>
                <w:sz w:val="24"/>
                <w:szCs w:val="24"/>
                <w:lang w:eastAsia="ar-SA"/>
              </w:rPr>
            </w:pPr>
            <w:r w:rsidRPr="007F3336">
              <w:rPr>
                <w:rStyle w:val="affd"/>
                <w:rFonts w:ascii="Times New Roman" w:hAnsi="Times New Roman" w:cs="Times New Roman"/>
                <w:bCs/>
                <w:color w:val="auto"/>
                <w:sz w:val="24"/>
                <w:szCs w:val="24"/>
              </w:rPr>
              <w:t>Подпрограммы Муниципальной программы</w:t>
            </w:r>
          </w:p>
        </w:tc>
        <w:tc>
          <w:tcPr>
            <w:tcW w:w="7178" w:type="dxa"/>
            <w:tcBorders>
              <w:top w:val="single" w:sz="4" w:space="0" w:color="auto"/>
              <w:left w:val="single" w:sz="4" w:space="0" w:color="auto"/>
              <w:bottom w:val="single" w:sz="4" w:space="0" w:color="auto"/>
              <w:right w:val="single" w:sz="4" w:space="0" w:color="auto"/>
            </w:tcBorders>
            <w:hideMark/>
          </w:tcPr>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подпрограмма «Создание условий для обеспечения доступным и комфортным жильем сельского населения»;</w:t>
            </w:r>
          </w:p>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подпрограмма «Создание и развитие инфраструктуры на сельских территориях»;</w:t>
            </w:r>
          </w:p>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подпрограмма «Развитие рынка труда (кадрового потенциала) на сельских территориях»</w:t>
            </w:r>
          </w:p>
        </w:tc>
      </w:tr>
      <w:tr w:rsidR="00AA0156" w:rsidRPr="007309F3" w:rsidTr="00AA0156">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suppressAutoHyphens/>
              <w:spacing w:after="0" w:line="100" w:lineRule="atLeast"/>
              <w:contextualSpacing/>
              <w:jc w:val="center"/>
              <w:rPr>
                <w:rFonts w:ascii="Times New Roman" w:eastAsia="Times New Roman" w:hAnsi="Times New Roman" w:cs="Times New Roman"/>
                <w:b/>
                <w:sz w:val="24"/>
                <w:szCs w:val="24"/>
                <w:lang w:eastAsia="ar-SA"/>
              </w:rPr>
            </w:pPr>
            <w:r w:rsidRPr="007F3336">
              <w:rPr>
                <w:rStyle w:val="affd"/>
                <w:rFonts w:ascii="Times New Roman" w:hAnsi="Times New Roman" w:cs="Times New Roman"/>
                <w:bCs/>
                <w:color w:val="auto"/>
                <w:sz w:val="24"/>
                <w:szCs w:val="24"/>
              </w:rPr>
              <w:t>Цели Муниципальной программы</w:t>
            </w:r>
          </w:p>
        </w:tc>
        <w:tc>
          <w:tcPr>
            <w:tcW w:w="7178" w:type="dxa"/>
            <w:tcBorders>
              <w:top w:val="single" w:sz="4" w:space="0" w:color="auto"/>
              <w:left w:val="single" w:sz="4" w:space="0" w:color="auto"/>
              <w:bottom w:val="single" w:sz="4" w:space="0" w:color="auto"/>
              <w:right w:val="single" w:sz="4" w:space="0" w:color="auto"/>
            </w:tcBorders>
            <w:hideMark/>
          </w:tcPr>
          <w:p w:rsidR="00AA0156" w:rsidRPr="002319BA" w:rsidRDefault="00AA0156" w:rsidP="00AA0156">
            <w:pPr>
              <w:pStyle w:val="ConsPlusNormal"/>
              <w:contextualSpacing/>
              <w:jc w:val="both"/>
              <w:rPr>
                <w:rFonts w:ascii="Times New Roman" w:hAnsi="Times New Roman" w:cs="Times New Roman"/>
                <w:sz w:val="24"/>
                <w:szCs w:val="24"/>
              </w:rPr>
            </w:pPr>
            <w:r w:rsidRPr="002319BA">
              <w:rPr>
                <w:rFonts w:ascii="Times New Roman" w:hAnsi="Times New Roman" w:cs="Times New Roman"/>
                <w:sz w:val="24"/>
                <w:szCs w:val="24"/>
              </w:rPr>
              <w:t xml:space="preserve">Цель 1 – сохранение доли сельского населения в общей численности населения Куликовского сельского поселения </w:t>
            </w:r>
            <w:proofErr w:type="spellStart"/>
            <w:r w:rsidRPr="002319BA">
              <w:rPr>
                <w:rFonts w:ascii="Times New Roman" w:hAnsi="Times New Roman" w:cs="Times New Roman"/>
                <w:sz w:val="24"/>
                <w:szCs w:val="24"/>
              </w:rPr>
              <w:t>Краснослободского</w:t>
            </w:r>
            <w:proofErr w:type="spellEnd"/>
            <w:r w:rsidRPr="002319BA">
              <w:rPr>
                <w:rFonts w:ascii="Times New Roman" w:hAnsi="Times New Roman" w:cs="Times New Roman"/>
                <w:sz w:val="24"/>
                <w:szCs w:val="24"/>
              </w:rPr>
              <w:t xml:space="preserve"> района  на уровне не менее 60,1 процента в </w:t>
            </w:r>
            <w:smartTag w:uri="urn:schemas-microsoft-com:office:smarttags" w:element="metricconverter">
              <w:smartTagPr>
                <w:attr w:name="ProductID" w:val="2025 г"/>
              </w:smartTagPr>
              <w:r w:rsidRPr="002319BA">
                <w:rPr>
                  <w:rFonts w:ascii="Times New Roman" w:hAnsi="Times New Roman" w:cs="Times New Roman"/>
                  <w:sz w:val="24"/>
                  <w:szCs w:val="24"/>
                </w:rPr>
                <w:t>2025 г</w:t>
              </w:r>
            </w:smartTag>
            <w:r w:rsidRPr="002319BA">
              <w:rPr>
                <w:rFonts w:ascii="Times New Roman" w:hAnsi="Times New Roman" w:cs="Times New Roman"/>
                <w:sz w:val="24"/>
                <w:szCs w:val="24"/>
              </w:rPr>
              <w:t>.;</w:t>
            </w:r>
          </w:p>
          <w:p w:rsidR="00AA0156" w:rsidRPr="002319BA" w:rsidRDefault="00AA0156" w:rsidP="00AA0156">
            <w:pPr>
              <w:pStyle w:val="ConsPlusNormal"/>
              <w:contextualSpacing/>
              <w:jc w:val="both"/>
              <w:rPr>
                <w:rFonts w:ascii="Times New Roman" w:hAnsi="Times New Roman" w:cs="Times New Roman"/>
                <w:sz w:val="24"/>
                <w:szCs w:val="24"/>
              </w:rPr>
            </w:pPr>
            <w:r w:rsidRPr="002319BA">
              <w:rPr>
                <w:rFonts w:ascii="Times New Roman" w:hAnsi="Times New Roman" w:cs="Times New Roman"/>
                <w:sz w:val="24"/>
                <w:szCs w:val="24"/>
              </w:rPr>
              <w:t xml:space="preserve">в 2017 году (базовый год) – 59,3 процентов; </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2020 году – 59,4процентов;</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2021 году – 59,5 процентов;</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2022 году – 59,6 процентов;</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2023 году – 59,8 процентов;</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2024 году – 60,0 процентов;</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2025 году – 60,1 процентов.</w:t>
            </w:r>
          </w:p>
          <w:p w:rsidR="00AA0156" w:rsidRPr="002319BA" w:rsidRDefault="00AA0156" w:rsidP="00AA0156">
            <w:pPr>
              <w:pStyle w:val="ConsPlusNormal"/>
              <w:contextualSpacing/>
              <w:jc w:val="both"/>
              <w:rPr>
                <w:rFonts w:ascii="Times New Roman" w:hAnsi="Times New Roman" w:cs="Times New Roman"/>
                <w:sz w:val="24"/>
                <w:szCs w:val="24"/>
              </w:rPr>
            </w:pPr>
            <w:r w:rsidRPr="002319BA">
              <w:rPr>
                <w:rFonts w:ascii="Times New Roman" w:hAnsi="Times New Roman" w:cs="Times New Roman"/>
                <w:sz w:val="24"/>
                <w:szCs w:val="24"/>
              </w:rPr>
              <w:t>Цель 2 – увеличение среднедушевого дохода населения  до 15387,1 в 2025г.;</w:t>
            </w:r>
          </w:p>
          <w:p w:rsidR="00AA0156" w:rsidRPr="002319BA" w:rsidRDefault="00AA0156" w:rsidP="00AA0156">
            <w:pPr>
              <w:pStyle w:val="ConsPlusNormal"/>
              <w:contextualSpacing/>
              <w:jc w:val="both"/>
              <w:rPr>
                <w:rFonts w:ascii="Times New Roman" w:hAnsi="Times New Roman" w:cs="Times New Roman"/>
                <w:sz w:val="24"/>
                <w:szCs w:val="24"/>
              </w:rPr>
            </w:pPr>
            <w:r w:rsidRPr="002319BA">
              <w:rPr>
                <w:rFonts w:ascii="Times New Roman" w:hAnsi="Times New Roman" w:cs="Times New Roman"/>
                <w:sz w:val="24"/>
                <w:szCs w:val="24"/>
              </w:rPr>
              <w:t xml:space="preserve">в 2017 году  - 12146,7 рублей; </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2020 году -  13273,02 рублей;</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2021 году – 13671,2 рублей;</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2022 году – 14081,4 рублей;</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2023 году – 14503,8 рублей;</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2024 году –14938,9  рублей;</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lastRenderedPageBreak/>
              <w:t>в 2025 году – 15387,1 рублей</w:t>
            </w:r>
          </w:p>
          <w:p w:rsidR="00AA0156" w:rsidRPr="002319BA" w:rsidRDefault="00AA0156" w:rsidP="00AA0156">
            <w:pPr>
              <w:pStyle w:val="ConsPlusNormal"/>
              <w:contextualSpacing/>
              <w:jc w:val="both"/>
              <w:rPr>
                <w:rFonts w:ascii="Times New Roman" w:hAnsi="Times New Roman" w:cs="Times New Roman"/>
                <w:sz w:val="24"/>
                <w:szCs w:val="24"/>
              </w:rPr>
            </w:pPr>
            <w:r w:rsidRPr="002319BA">
              <w:rPr>
                <w:rFonts w:ascii="Times New Roman" w:hAnsi="Times New Roman" w:cs="Times New Roman"/>
                <w:sz w:val="24"/>
                <w:szCs w:val="24"/>
              </w:rPr>
              <w:t xml:space="preserve">Цель 3 – повышение доли общей площади благоустроенных жилых помещений в сельских населенных пунктах до 65 процентов в </w:t>
            </w:r>
            <w:smartTag w:uri="urn:schemas-microsoft-com:office:smarttags" w:element="metricconverter">
              <w:smartTagPr>
                <w:attr w:name="ProductID" w:val="2025 г"/>
              </w:smartTagPr>
              <w:r w:rsidRPr="002319BA">
                <w:rPr>
                  <w:rFonts w:ascii="Times New Roman" w:hAnsi="Times New Roman" w:cs="Times New Roman"/>
                  <w:sz w:val="24"/>
                  <w:szCs w:val="24"/>
                </w:rPr>
                <w:t>2025 г</w:t>
              </w:r>
            </w:smartTag>
            <w:r w:rsidRPr="002319BA">
              <w:rPr>
                <w:rFonts w:ascii="Times New Roman" w:hAnsi="Times New Roman" w:cs="Times New Roman"/>
                <w:sz w:val="24"/>
                <w:szCs w:val="24"/>
              </w:rPr>
              <w:t>.;</w:t>
            </w:r>
          </w:p>
          <w:p w:rsidR="00AA0156" w:rsidRPr="002319BA" w:rsidRDefault="00AA0156" w:rsidP="00AA0156">
            <w:pPr>
              <w:pStyle w:val="ConsPlusNormal"/>
              <w:contextualSpacing/>
              <w:jc w:val="both"/>
              <w:rPr>
                <w:rFonts w:ascii="Times New Roman" w:hAnsi="Times New Roman" w:cs="Times New Roman"/>
                <w:sz w:val="24"/>
                <w:szCs w:val="24"/>
              </w:rPr>
            </w:pPr>
            <w:r w:rsidRPr="002319BA">
              <w:rPr>
                <w:rFonts w:ascii="Times New Roman" w:hAnsi="Times New Roman" w:cs="Times New Roman"/>
                <w:sz w:val="24"/>
                <w:szCs w:val="24"/>
              </w:rPr>
              <w:t xml:space="preserve">в 2017 году (базовый год) – 49,5 процента; </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2020 году – 49,9 процентов;</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2021 году – 52,2 процентов;</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2022 году – 54,8 процентов;</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2023 году –58,5 процента;</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в 2024 году –62,8 процентов;</w:t>
            </w:r>
          </w:p>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в 2025 году – 65,0 процентов.</w:t>
            </w:r>
          </w:p>
        </w:tc>
      </w:tr>
      <w:tr w:rsidR="00AA0156" w:rsidRPr="007309F3" w:rsidTr="00AA0156">
        <w:trPr>
          <w:trHeight w:val="785"/>
        </w:trPr>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suppressAutoHyphens/>
              <w:spacing w:after="0" w:line="100" w:lineRule="atLeast"/>
              <w:contextualSpacing/>
              <w:jc w:val="center"/>
              <w:rPr>
                <w:rFonts w:ascii="Times New Roman" w:eastAsia="Times New Roman" w:hAnsi="Times New Roman" w:cs="Times New Roman"/>
                <w:sz w:val="24"/>
                <w:szCs w:val="24"/>
                <w:lang w:eastAsia="ar-SA"/>
              </w:rPr>
            </w:pPr>
            <w:bookmarkStart w:id="5" w:name="sub_1114"/>
            <w:r w:rsidRPr="007F3336">
              <w:rPr>
                <w:rStyle w:val="affd"/>
                <w:rFonts w:ascii="Times New Roman" w:hAnsi="Times New Roman" w:cs="Times New Roman"/>
                <w:bCs/>
                <w:color w:val="auto"/>
                <w:sz w:val="24"/>
                <w:szCs w:val="24"/>
              </w:rPr>
              <w:lastRenderedPageBreak/>
              <w:t>Задачи Муниципальной программы</w:t>
            </w:r>
            <w:bookmarkEnd w:id="5"/>
          </w:p>
        </w:tc>
        <w:tc>
          <w:tcPr>
            <w:tcW w:w="7178" w:type="dxa"/>
            <w:tcBorders>
              <w:top w:val="single" w:sz="4" w:space="0" w:color="auto"/>
              <w:left w:val="single" w:sz="4" w:space="0" w:color="auto"/>
              <w:bottom w:val="single" w:sz="4" w:space="0" w:color="auto"/>
              <w:right w:val="single" w:sz="4" w:space="0" w:color="auto"/>
            </w:tcBorders>
            <w:hideMark/>
          </w:tcPr>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обеспечение создания комфортных условий жизнедеятельности в сельской местности за счет:</w:t>
            </w:r>
          </w:p>
          <w:p w:rsidR="00AA0156" w:rsidRPr="002319BA" w:rsidRDefault="00AA0156" w:rsidP="00AA0156">
            <w:pPr>
              <w:spacing w:after="0"/>
              <w:ind w:firstLine="808"/>
              <w:contextualSpacing/>
              <w:jc w:val="both"/>
              <w:rPr>
                <w:rFonts w:ascii="Times New Roman" w:hAnsi="Times New Roman" w:cs="Times New Roman"/>
                <w:sz w:val="24"/>
                <w:szCs w:val="24"/>
              </w:rPr>
            </w:pPr>
            <w:r w:rsidRPr="002319BA">
              <w:rPr>
                <w:rFonts w:ascii="Times New Roman" w:hAnsi="Times New Roman" w:cs="Times New Roman"/>
                <w:sz w:val="24"/>
                <w:szCs w:val="24"/>
              </w:rPr>
              <w:t>- развития инженерной инфраструктуры на сельских территориях;</w:t>
            </w:r>
          </w:p>
          <w:p w:rsidR="00AA0156" w:rsidRPr="002319BA" w:rsidRDefault="00AA0156" w:rsidP="00AA0156">
            <w:pPr>
              <w:spacing w:after="0"/>
              <w:ind w:firstLine="808"/>
              <w:contextualSpacing/>
              <w:jc w:val="both"/>
              <w:rPr>
                <w:rFonts w:ascii="Times New Roman" w:hAnsi="Times New Roman" w:cs="Times New Roman"/>
                <w:sz w:val="24"/>
                <w:szCs w:val="24"/>
              </w:rPr>
            </w:pPr>
            <w:r w:rsidRPr="002319BA">
              <w:rPr>
                <w:rFonts w:ascii="Times New Roman" w:hAnsi="Times New Roman" w:cs="Times New Roman"/>
                <w:sz w:val="24"/>
                <w:szCs w:val="24"/>
              </w:rPr>
              <w:t>- развития социальной инфраструктуры на сельских территориях;</w:t>
            </w:r>
          </w:p>
          <w:p w:rsidR="00AA0156" w:rsidRPr="002319BA" w:rsidRDefault="00AA0156" w:rsidP="00AA0156">
            <w:pPr>
              <w:spacing w:after="0"/>
              <w:ind w:firstLine="808"/>
              <w:contextualSpacing/>
              <w:jc w:val="both"/>
              <w:rPr>
                <w:rFonts w:ascii="Times New Roman" w:hAnsi="Times New Roman" w:cs="Times New Roman"/>
                <w:sz w:val="24"/>
                <w:szCs w:val="24"/>
              </w:rPr>
            </w:pPr>
            <w:r w:rsidRPr="002319BA">
              <w:rPr>
                <w:rFonts w:ascii="Times New Roman" w:hAnsi="Times New Roman" w:cs="Times New Roman"/>
                <w:sz w:val="24"/>
                <w:szCs w:val="24"/>
              </w:rPr>
              <w:t>- развития транспортной инфраструктуры на сельских территориях;</w:t>
            </w:r>
          </w:p>
          <w:p w:rsidR="00AA0156" w:rsidRPr="002319BA" w:rsidRDefault="00AA0156" w:rsidP="00AA0156">
            <w:pPr>
              <w:spacing w:after="0"/>
              <w:ind w:firstLine="808"/>
              <w:contextualSpacing/>
              <w:jc w:val="both"/>
              <w:rPr>
                <w:rFonts w:ascii="Times New Roman" w:hAnsi="Times New Roman" w:cs="Times New Roman"/>
                <w:sz w:val="24"/>
                <w:szCs w:val="24"/>
              </w:rPr>
            </w:pPr>
            <w:r w:rsidRPr="002319BA">
              <w:rPr>
                <w:rFonts w:ascii="Times New Roman" w:hAnsi="Times New Roman" w:cs="Times New Roman"/>
                <w:sz w:val="24"/>
                <w:szCs w:val="24"/>
              </w:rPr>
              <w:t>- благоустройства сельских территорий;</w:t>
            </w:r>
          </w:p>
          <w:p w:rsidR="00AA0156" w:rsidRPr="002319BA" w:rsidRDefault="00AA0156" w:rsidP="00AA0156">
            <w:pPr>
              <w:suppressAutoHyphens/>
              <w:spacing w:after="0" w:line="100" w:lineRule="atLeast"/>
              <w:ind w:firstLine="808"/>
              <w:contextualSpacing/>
              <w:jc w:val="both"/>
              <w:rPr>
                <w:rFonts w:ascii="Times New Roman" w:eastAsia="Arial Unicode MS" w:hAnsi="Times New Roman" w:cs="Times New Roman"/>
                <w:lang w:eastAsia="ar-SA"/>
              </w:rPr>
            </w:pPr>
            <w:r>
              <w:rPr>
                <w:rFonts w:ascii="Times New Roman" w:hAnsi="Times New Roman" w:cs="Times New Roman"/>
                <w:sz w:val="24"/>
                <w:szCs w:val="24"/>
              </w:rPr>
              <w:t xml:space="preserve">- </w:t>
            </w:r>
            <w:r w:rsidRPr="002319BA">
              <w:rPr>
                <w:rFonts w:ascii="Times New Roman" w:hAnsi="Times New Roman" w:cs="Times New Roman"/>
                <w:sz w:val="24"/>
                <w:szCs w:val="24"/>
              </w:rPr>
              <w:t>содействие сельскохозяйственным товаропроизводителям в обеспечении квалифицированными специалистами</w:t>
            </w:r>
            <w:r>
              <w:rPr>
                <w:rFonts w:ascii="Times New Roman" w:hAnsi="Times New Roman" w:cs="Times New Roman"/>
                <w:sz w:val="24"/>
                <w:szCs w:val="24"/>
              </w:rPr>
              <w:t>.</w:t>
            </w:r>
          </w:p>
        </w:tc>
      </w:tr>
      <w:tr w:rsidR="00AA0156" w:rsidRPr="007309F3" w:rsidTr="00AA0156">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suppressAutoHyphens/>
              <w:spacing w:after="0" w:line="100" w:lineRule="atLeast"/>
              <w:contextualSpacing/>
              <w:jc w:val="center"/>
              <w:rPr>
                <w:rFonts w:ascii="Times New Roman" w:eastAsia="Times New Roman" w:hAnsi="Times New Roman" w:cs="Times New Roman"/>
                <w:sz w:val="24"/>
                <w:szCs w:val="24"/>
                <w:lang w:eastAsia="ar-SA"/>
              </w:rPr>
            </w:pPr>
            <w:bookmarkStart w:id="6" w:name="sub_1115"/>
            <w:r w:rsidRPr="007F3336">
              <w:rPr>
                <w:rStyle w:val="affd"/>
                <w:rFonts w:ascii="Times New Roman" w:hAnsi="Times New Roman" w:cs="Times New Roman"/>
                <w:bCs/>
                <w:color w:val="auto"/>
                <w:sz w:val="24"/>
                <w:szCs w:val="24"/>
              </w:rPr>
              <w:t>Целевые индикаторы и показатели Муниципальной</w:t>
            </w:r>
            <w:bookmarkEnd w:id="6"/>
            <w:r w:rsidRPr="007F3336">
              <w:rPr>
                <w:rStyle w:val="affd"/>
                <w:rFonts w:ascii="Times New Roman" w:hAnsi="Times New Roman" w:cs="Times New Roman"/>
                <w:bCs/>
                <w:color w:val="auto"/>
                <w:sz w:val="24"/>
                <w:szCs w:val="24"/>
              </w:rPr>
              <w:t xml:space="preserve"> программы</w:t>
            </w:r>
          </w:p>
        </w:tc>
        <w:tc>
          <w:tcPr>
            <w:tcW w:w="7178" w:type="dxa"/>
            <w:tcBorders>
              <w:top w:val="single" w:sz="4" w:space="0" w:color="auto"/>
              <w:left w:val="single" w:sz="4" w:space="0" w:color="auto"/>
              <w:bottom w:val="single" w:sz="4" w:space="0" w:color="auto"/>
              <w:right w:val="single" w:sz="4" w:space="0" w:color="auto"/>
            </w:tcBorders>
            <w:hideMark/>
          </w:tcPr>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 xml:space="preserve">Ввод (приобретение) жилья гражданами, проживающими на  сельских территориях – </w:t>
            </w:r>
            <w:smartTag w:uri="urn:schemas-microsoft-com:office:smarttags" w:element="metricconverter">
              <w:smartTagPr>
                <w:attr w:name="ProductID" w:val="72 кв. метров"/>
              </w:smartTagPr>
              <w:r w:rsidRPr="002319BA">
                <w:rPr>
                  <w:rFonts w:ascii="Times New Roman" w:hAnsi="Times New Roman" w:cs="Times New Roman"/>
                </w:rPr>
                <w:t>72 кв. метров</w:t>
              </w:r>
            </w:smartTag>
            <w:r w:rsidRPr="002319BA">
              <w:rPr>
                <w:rFonts w:ascii="Times New Roman" w:hAnsi="Times New Roman" w:cs="Times New Roman"/>
              </w:rPr>
              <w:t xml:space="preserve">; </w:t>
            </w:r>
          </w:p>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 xml:space="preserve">ввод жилья по договорам найма гражданам проживающим на сельских территориях - </w:t>
            </w:r>
            <w:smartTag w:uri="urn:schemas-microsoft-com:office:smarttags" w:element="metricconverter">
              <w:smartTagPr>
                <w:attr w:name="ProductID" w:val="180 кв. метров"/>
              </w:smartTagPr>
              <w:r w:rsidRPr="002319BA">
                <w:rPr>
                  <w:rFonts w:ascii="Times New Roman" w:hAnsi="Times New Roman" w:cs="Times New Roman"/>
                </w:rPr>
                <w:t>180 кв. метров</w:t>
              </w:r>
            </w:smartTag>
            <w:r w:rsidRPr="002319BA">
              <w:rPr>
                <w:rFonts w:ascii="Times New Roman" w:hAnsi="Times New Roman" w:cs="Times New Roman"/>
              </w:rPr>
              <w:t>;</w:t>
            </w:r>
          </w:p>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пунктов, а также  к объектам производства и переработки-  </w:t>
            </w:r>
            <w:smartTag w:uri="urn:schemas-microsoft-com:office:smarttags" w:element="metricconverter">
              <w:smartTagPr>
                <w:attr w:name="ProductID" w:val="1,5 км"/>
              </w:smartTagPr>
              <w:r w:rsidRPr="002319BA">
                <w:rPr>
                  <w:rFonts w:ascii="Times New Roman" w:hAnsi="Times New Roman" w:cs="Times New Roman"/>
                </w:rPr>
                <w:t>1,5 км</w:t>
              </w:r>
            </w:smartTag>
            <w:r w:rsidRPr="002319BA">
              <w:rPr>
                <w:rFonts w:ascii="Times New Roman" w:hAnsi="Times New Roman" w:cs="Times New Roman"/>
              </w:rPr>
              <w:t xml:space="preserve">; </w:t>
            </w:r>
          </w:p>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реализация общественно-значимого проекта по благоустройству территорий -1 единица;</w:t>
            </w:r>
          </w:p>
          <w:p w:rsidR="00AA0156" w:rsidRPr="002319BA" w:rsidRDefault="00AA0156" w:rsidP="00AA0156">
            <w:pPr>
              <w:spacing w:after="0"/>
              <w:contextualSpacing/>
              <w:jc w:val="both"/>
              <w:rPr>
                <w:rFonts w:ascii="Times New Roman" w:hAnsi="Times New Roman" w:cs="Times New Roman"/>
                <w:sz w:val="24"/>
                <w:szCs w:val="24"/>
              </w:rPr>
            </w:pPr>
            <w:r w:rsidRPr="002319BA">
              <w:rPr>
                <w:rFonts w:ascii="Times New Roman" w:hAnsi="Times New Roman" w:cs="Times New Roman"/>
                <w:sz w:val="24"/>
                <w:szCs w:val="24"/>
              </w:rPr>
              <w:t>реализация инициативных проектов комплексного развития сельских территорий в 1 населенном пункте</w:t>
            </w:r>
            <w:r>
              <w:rPr>
                <w:rFonts w:ascii="Times New Roman" w:hAnsi="Times New Roman" w:cs="Times New Roman"/>
                <w:sz w:val="24"/>
                <w:szCs w:val="24"/>
              </w:rPr>
              <w:t>.</w:t>
            </w:r>
          </w:p>
        </w:tc>
      </w:tr>
      <w:tr w:rsidR="00AA0156" w:rsidRPr="007309F3" w:rsidTr="00AA0156">
        <w:trPr>
          <w:trHeight w:val="1102"/>
        </w:trPr>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suppressAutoHyphens/>
              <w:spacing w:after="0" w:line="100" w:lineRule="atLeast"/>
              <w:contextualSpacing/>
              <w:jc w:val="center"/>
              <w:rPr>
                <w:rFonts w:ascii="Times New Roman" w:eastAsia="Times New Roman" w:hAnsi="Times New Roman" w:cs="Times New Roman"/>
                <w:sz w:val="24"/>
                <w:szCs w:val="24"/>
                <w:lang w:eastAsia="ar-SA"/>
              </w:rPr>
            </w:pPr>
            <w:r w:rsidRPr="007F3336">
              <w:rPr>
                <w:rStyle w:val="affd"/>
                <w:rFonts w:ascii="Times New Roman" w:hAnsi="Times New Roman" w:cs="Times New Roman"/>
                <w:bCs/>
                <w:color w:val="auto"/>
                <w:sz w:val="24"/>
                <w:szCs w:val="24"/>
              </w:rPr>
              <w:t>Этапы и сроки реализации Муниципальной программы</w:t>
            </w:r>
          </w:p>
        </w:tc>
        <w:tc>
          <w:tcPr>
            <w:tcW w:w="7178" w:type="dxa"/>
            <w:tcBorders>
              <w:top w:val="single" w:sz="4" w:space="0" w:color="auto"/>
              <w:left w:val="single" w:sz="4" w:space="0" w:color="auto"/>
              <w:bottom w:val="single" w:sz="4" w:space="0" w:color="auto"/>
              <w:right w:val="single" w:sz="4" w:space="0" w:color="auto"/>
            </w:tcBorders>
            <w:hideMark/>
          </w:tcPr>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1 января 2020 – 31 декабря 2025 годы</w:t>
            </w:r>
          </w:p>
          <w:p w:rsidR="00AA0156" w:rsidRPr="002319BA" w:rsidRDefault="00AA0156" w:rsidP="00AA0156">
            <w:pPr>
              <w:spacing w:after="0"/>
              <w:contextualSpacing/>
              <w:jc w:val="both"/>
              <w:rPr>
                <w:rFonts w:ascii="Times New Roman" w:eastAsia="Arial Unicode MS" w:hAnsi="Times New Roman" w:cs="Times New Roman"/>
                <w:lang w:eastAsia="ar-SA"/>
              </w:rPr>
            </w:pPr>
          </w:p>
        </w:tc>
      </w:tr>
      <w:tr w:rsidR="00AA0156" w:rsidRPr="007309F3" w:rsidTr="00AA0156">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suppressAutoHyphens/>
              <w:spacing w:after="0" w:line="100" w:lineRule="atLeast"/>
              <w:contextualSpacing/>
              <w:jc w:val="center"/>
              <w:rPr>
                <w:rFonts w:ascii="Times New Roman" w:eastAsia="Times New Roman" w:hAnsi="Times New Roman" w:cs="Times New Roman"/>
                <w:sz w:val="24"/>
                <w:szCs w:val="24"/>
                <w:lang w:eastAsia="ar-SA"/>
              </w:rPr>
            </w:pPr>
            <w:bookmarkStart w:id="7" w:name="sub_1117"/>
            <w:r w:rsidRPr="007F3336">
              <w:rPr>
                <w:rStyle w:val="affd"/>
                <w:rFonts w:ascii="Times New Roman" w:hAnsi="Times New Roman" w:cs="Times New Roman"/>
                <w:bCs/>
                <w:color w:val="auto"/>
                <w:sz w:val="24"/>
                <w:szCs w:val="24"/>
              </w:rPr>
              <w:t>Объемы финансирования Муниципальной программы</w:t>
            </w:r>
            <w:bookmarkEnd w:id="7"/>
          </w:p>
        </w:tc>
        <w:tc>
          <w:tcPr>
            <w:tcW w:w="7178" w:type="dxa"/>
            <w:tcBorders>
              <w:top w:val="single" w:sz="4" w:space="0" w:color="auto"/>
              <w:left w:val="single" w:sz="4" w:space="0" w:color="auto"/>
              <w:bottom w:val="single" w:sz="4" w:space="0" w:color="auto"/>
              <w:right w:val="single" w:sz="4" w:space="0" w:color="auto"/>
            </w:tcBorders>
            <w:hideMark/>
          </w:tcPr>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общий объем финансирования Муниципальной программы составит:</w:t>
            </w:r>
          </w:p>
          <w:p w:rsidR="00AA0156" w:rsidRPr="002319BA" w:rsidRDefault="00AA0156" w:rsidP="00AA0156">
            <w:pPr>
              <w:pStyle w:val="affc"/>
              <w:contextualSpacing/>
              <w:rPr>
                <w:rFonts w:ascii="Times New Roman" w:hAnsi="Times New Roman" w:cs="Times New Roman"/>
              </w:rPr>
            </w:pPr>
            <w:r w:rsidRPr="002319BA">
              <w:rPr>
                <w:rFonts w:ascii="Times New Roman" w:hAnsi="Times New Roman" w:cs="Times New Roman"/>
              </w:rPr>
              <w:t>за счет всех источников финансирования – 23369,2 тыс. рублей, в том числе:</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2020 год – 7920,0 тыс. рублей,</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lastRenderedPageBreak/>
              <w:t>2021 год – 2149,2 тыс. рублей,</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2022 год –  13300,0 тыс. рублей,</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2023 год –  0 тыс. рублей,</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2024 год –  0 тыс. рублей,</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2025 год –  0  тыс. рублей,</w:t>
            </w:r>
          </w:p>
          <w:p w:rsidR="00AA0156" w:rsidRPr="002319BA" w:rsidRDefault="00AA0156" w:rsidP="00AA0156">
            <w:pPr>
              <w:spacing w:after="0"/>
              <w:ind w:firstLine="666"/>
              <w:contextualSpacing/>
              <w:jc w:val="both"/>
              <w:rPr>
                <w:rFonts w:ascii="Times New Roman" w:hAnsi="Times New Roman" w:cs="Times New Roman"/>
                <w:sz w:val="24"/>
                <w:szCs w:val="24"/>
              </w:rPr>
            </w:pPr>
            <w:r w:rsidRPr="002319BA">
              <w:rPr>
                <w:rFonts w:ascii="Times New Roman" w:hAnsi="Times New Roman" w:cs="Times New Roman"/>
                <w:sz w:val="24"/>
                <w:szCs w:val="24"/>
              </w:rPr>
              <w:t>в том числе:</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за счет средств федерального бюджета и бюджета Республики Мордовия- 21060,9 тыс. рублей</w:t>
            </w:r>
            <w:r>
              <w:rPr>
                <w:rFonts w:ascii="Times New Roman" w:hAnsi="Times New Roman" w:cs="Times New Roman"/>
              </w:rPr>
              <w:t>;</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за счет средств местного бюджета –158,7 тыс. рублей; внебюджетные источники –2149,6 тыс. рублей</w:t>
            </w:r>
            <w:r>
              <w:rPr>
                <w:rFonts w:ascii="Times New Roman" w:hAnsi="Times New Roman" w:cs="Times New Roman"/>
              </w:rPr>
              <w:t>;</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по подпрограмме «Создание условий для обеспечения доступным и комфортным жильем сельского населения» составляет 8269,2 тыс. рублей;</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по подпрограмме «Создание и развитие инфраструктуры на сельских территориях» составляет 7500,0 тыс. рублей;</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Объем финансирования Муниципальной программы подлежит ежегодному уточнению, исходя из реальных возможностей бюджетов всех уровней</w:t>
            </w:r>
            <w:r>
              <w:rPr>
                <w:rFonts w:ascii="Times New Roman" w:hAnsi="Times New Roman" w:cs="Times New Roman"/>
              </w:rPr>
              <w:t>.</w:t>
            </w:r>
          </w:p>
        </w:tc>
      </w:tr>
      <w:tr w:rsidR="00AA0156" w:rsidRPr="007309F3" w:rsidTr="00AA0156">
        <w:tc>
          <w:tcPr>
            <w:tcW w:w="2743" w:type="dxa"/>
            <w:tcBorders>
              <w:top w:val="single" w:sz="4" w:space="0" w:color="auto"/>
              <w:left w:val="single" w:sz="4" w:space="0" w:color="auto"/>
              <w:bottom w:val="single" w:sz="4" w:space="0" w:color="auto"/>
              <w:right w:val="single" w:sz="4" w:space="0" w:color="auto"/>
            </w:tcBorders>
            <w:vAlign w:val="center"/>
            <w:hideMark/>
          </w:tcPr>
          <w:p w:rsidR="00AA0156" w:rsidRPr="007F3336" w:rsidRDefault="00AA0156" w:rsidP="00AA0156">
            <w:pPr>
              <w:suppressAutoHyphens/>
              <w:spacing w:after="0" w:line="100" w:lineRule="atLeast"/>
              <w:contextualSpacing/>
              <w:jc w:val="center"/>
              <w:rPr>
                <w:rFonts w:ascii="Times New Roman" w:eastAsia="Times New Roman" w:hAnsi="Times New Roman" w:cs="Times New Roman"/>
                <w:sz w:val="24"/>
                <w:szCs w:val="24"/>
                <w:lang w:eastAsia="ar-SA"/>
              </w:rPr>
            </w:pPr>
            <w:bookmarkStart w:id="8" w:name="sub_1118"/>
            <w:r w:rsidRPr="007F3336">
              <w:rPr>
                <w:rStyle w:val="affd"/>
                <w:rFonts w:ascii="Times New Roman" w:hAnsi="Times New Roman" w:cs="Times New Roman"/>
                <w:bCs/>
                <w:color w:val="auto"/>
                <w:sz w:val="24"/>
                <w:szCs w:val="24"/>
              </w:rPr>
              <w:lastRenderedPageBreak/>
              <w:t>Ожидаемые результаты реализации Муниципальной программы</w:t>
            </w:r>
            <w:bookmarkEnd w:id="8"/>
          </w:p>
        </w:tc>
        <w:tc>
          <w:tcPr>
            <w:tcW w:w="7178" w:type="dxa"/>
            <w:tcBorders>
              <w:top w:val="single" w:sz="4" w:space="0" w:color="auto"/>
              <w:left w:val="single" w:sz="4" w:space="0" w:color="auto"/>
              <w:bottom w:val="single" w:sz="4" w:space="0" w:color="auto"/>
              <w:right w:val="single" w:sz="4" w:space="0" w:color="auto"/>
            </w:tcBorders>
            <w:hideMark/>
          </w:tcPr>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улучшение жилищных условий 3  семьи;</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создание необходимой инженерной инфраструктуры под строительство 3  домов на сельских территориях;</w:t>
            </w:r>
          </w:p>
          <w:p w:rsidR="00AA0156" w:rsidRPr="002319BA"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повышение уровня благоустройства жилищного фонда  населенных пунктов, расположенных в сельской местности:</w:t>
            </w:r>
          </w:p>
          <w:p w:rsidR="00AA0156" w:rsidRDefault="00AA0156" w:rsidP="00AA0156">
            <w:pPr>
              <w:pStyle w:val="affc"/>
              <w:ind w:firstLine="666"/>
              <w:contextualSpacing/>
              <w:rPr>
                <w:rFonts w:ascii="Times New Roman" w:hAnsi="Times New Roman" w:cs="Times New Roman"/>
              </w:rPr>
            </w:pPr>
            <w:r w:rsidRPr="002319BA">
              <w:rPr>
                <w:rFonts w:ascii="Times New Roman" w:hAnsi="Times New Roman" w:cs="Times New Roman"/>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AA0156" w:rsidRPr="002319BA" w:rsidRDefault="00AA0156" w:rsidP="00AA0156">
            <w:pPr>
              <w:pStyle w:val="affc"/>
              <w:ind w:firstLine="666"/>
              <w:contextualSpacing/>
              <w:rPr>
                <w:rFonts w:ascii="Times New Roman" w:hAnsi="Times New Roman" w:cs="Times New Roman"/>
              </w:rPr>
            </w:pPr>
            <w:r>
              <w:rPr>
                <w:rFonts w:ascii="Times New Roman" w:hAnsi="Times New Roman" w:cs="Times New Roman"/>
              </w:rPr>
              <w:t xml:space="preserve">- </w:t>
            </w:r>
            <w:r w:rsidRPr="002319BA">
              <w:rPr>
                <w:rFonts w:ascii="Times New Roman" w:hAnsi="Times New Roman" w:cs="Times New Roman"/>
              </w:rPr>
              <w:t>1 общественно-значимый проект по благоустройству территорий;</w:t>
            </w:r>
          </w:p>
          <w:p w:rsidR="00AA0156" w:rsidRPr="002319BA" w:rsidRDefault="00AA0156" w:rsidP="00AA0156">
            <w:pPr>
              <w:suppressAutoHyphens/>
              <w:spacing w:after="0" w:line="100" w:lineRule="atLeast"/>
              <w:ind w:firstLine="666"/>
              <w:contextualSpacing/>
              <w:jc w:val="both"/>
              <w:rPr>
                <w:rFonts w:ascii="Times New Roman" w:eastAsia="Arial Unicode MS" w:hAnsi="Times New Roman" w:cs="Times New Roman"/>
                <w:lang w:eastAsia="ar-SA"/>
              </w:rPr>
            </w:pPr>
            <w:r w:rsidRPr="002319BA">
              <w:rPr>
                <w:rFonts w:ascii="Times New Roman" w:hAnsi="Times New Roman" w:cs="Times New Roman"/>
                <w:sz w:val="24"/>
                <w:szCs w:val="24"/>
              </w:rPr>
              <w:t>- 1 инициативный проект комплексного развития сельской территории.</w:t>
            </w:r>
          </w:p>
        </w:tc>
      </w:tr>
    </w:tbl>
    <w:p w:rsidR="00AA0156" w:rsidRDefault="00AA0156" w:rsidP="00AA0156">
      <w:pPr>
        <w:spacing w:after="0"/>
        <w:ind w:firstLine="851"/>
        <w:jc w:val="both"/>
        <w:rPr>
          <w:rFonts w:ascii="Times New Roman" w:eastAsia="Calibri" w:hAnsi="Times New Roman" w:cs="Times New Roman"/>
          <w:color w:val="000000"/>
          <w:spacing w:val="-6"/>
          <w:sz w:val="24"/>
          <w:szCs w:val="24"/>
          <w:lang w:eastAsia="en-US"/>
        </w:rPr>
      </w:pPr>
    </w:p>
    <w:p w:rsidR="00AA0156" w:rsidRDefault="00AA0156" w:rsidP="00AA0156">
      <w:pPr>
        <w:spacing w:after="0" w:line="240" w:lineRule="auto"/>
        <w:ind w:firstLine="709"/>
        <w:jc w:val="both"/>
        <w:rPr>
          <w:rFonts w:ascii="Times New Roman" w:eastAsia="Calibri" w:hAnsi="Times New Roman" w:cs="Times New Roman"/>
          <w:b/>
          <w:bCs/>
          <w:color w:val="000000"/>
          <w:spacing w:val="-6"/>
          <w:sz w:val="24"/>
          <w:szCs w:val="24"/>
          <w:lang w:eastAsia="en-US"/>
        </w:rPr>
      </w:pPr>
      <w:r w:rsidRPr="00935584">
        <w:rPr>
          <w:rFonts w:ascii="Times New Roman" w:eastAsia="Calibri" w:hAnsi="Times New Roman" w:cs="Times New Roman"/>
          <w:b/>
          <w:bCs/>
          <w:color w:val="000000"/>
          <w:spacing w:val="-6"/>
          <w:sz w:val="24"/>
          <w:szCs w:val="24"/>
          <w:lang w:eastAsia="en-US"/>
        </w:rPr>
        <w:t xml:space="preserve">2. </w:t>
      </w:r>
      <w:r>
        <w:rPr>
          <w:rFonts w:ascii="Times New Roman" w:eastAsia="Calibri" w:hAnsi="Times New Roman" w:cs="Times New Roman"/>
          <w:b/>
          <w:bCs/>
          <w:color w:val="000000"/>
          <w:spacing w:val="-6"/>
          <w:sz w:val="24"/>
          <w:szCs w:val="24"/>
          <w:lang w:eastAsia="en-US"/>
        </w:rPr>
        <w:t>«Программа к</w:t>
      </w:r>
      <w:r w:rsidRPr="007F3336">
        <w:rPr>
          <w:rFonts w:ascii="Times New Roman" w:eastAsia="Calibri" w:hAnsi="Times New Roman" w:cs="Times New Roman"/>
          <w:b/>
          <w:bCs/>
          <w:color w:val="000000"/>
          <w:spacing w:val="-6"/>
          <w:sz w:val="24"/>
          <w:szCs w:val="24"/>
          <w:lang w:eastAsia="en-US"/>
        </w:rPr>
        <w:t>омплексно</w:t>
      </w:r>
      <w:r>
        <w:rPr>
          <w:rFonts w:ascii="Times New Roman" w:eastAsia="Calibri" w:hAnsi="Times New Roman" w:cs="Times New Roman"/>
          <w:b/>
          <w:bCs/>
          <w:color w:val="000000"/>
          <w:spacing w:val="-6"/>
          <w:sz w:val="24"/>
          <w:szCs w:val="24"/>
          <w:lang w:eastAsia="en-US"/>
        </w:rPr>
        <w:t>го</w:t>
      </w:r>
      <w:r w:rsidRPr="007F3336">
        <w:rPr>
          <w:rFonts w:ascii="Times New Roman" w:eastAsia="Calibri" w:hAnsi="Times New Roman" w:cs="Times New Roman"/>
          <w:b/>
          <w:bCs/>
          <w:color w:val="000000"/>
          <w:spacing w:val="-6"/>
          <w:sz w:val="24"/>
          <w:szCs w:val="24"/>
          <w:lang w:eastAsia="en-US"/>
        </w:rPr>
        <w:t xml:space="preserve"> развития системы коммунальной инфраструктуры Куликовского сельского поселения </w:t>
      </w:r>
      <w:proofErr w:type="spellStart"/>
      <w:r w:rsidRPr="007F3336">
        <w:rPr>
          <w:rFonts w:ascii="Times New Roman" w:eastAsia="Calibri" w:hAnsi="Times New Roman" w:cs="Times New Roman"/>
          <w:b/>
          <w:bCs/>
          <w:color w:val="000000"/>
          <w:spacing w:val="-6"/>
          <w:sz w:val="24"/>
          <w:szCs w:val="24"/>
          <w:lang w:eastAsia="en-US"/>
        </w:rPr>
        <w:t>Краснослободского</w:t>
      </w:r>
      <w:proofErr w:type="spellEnd"/>
      <w:r w:rsidRPr="007F3336">
        <w:rPr>
          <w:rFonts w:ascii="Times New Roman" w:eastAsia="Calibri" w:hAnsi="Times New Roman" w:cs="Times New Roman"/>
          <w:b/>
          <w:bCs/>
          <w:color w:val="000000"/>
          <w:spacing w:val="-6"/>
          <w:sz w:val="24"/>
          <w:szCs w:val="24"/>
          <w:lang w:eastAsia="en-US"/>
        </w:rPr>
        <w:t xml:space="preserve"> муниципального района Республики Мордовия на 2018-2028 гг.</w:t>
      </w:r>
      <w:r>
        <w:rPr>
          <w:rFonts w:ascii="Times New Roman" w:eastAsia="Calibri" w:hAnsi="Times New Roman" w:cs="Times New Roman"/>
          <w:b/>
          <w:bCs/>
          <w:color w:val="000000"/>
          <w:spacing w:val="-6"/>
          <w:sz w:val="24"/>
          <w:szCs w:val="24"/>
          <w:lang w:eastAsia="en-US"/>
        </w:rPr>
        <w:t>»</w:t>
      </w:r>
    </w:p>
    <w:p w:rsidR="00AA0156" w:rsidRPr="007309F3" w:rsidRDefault="00AA0156" w:rsidP="00AA0156">
      <w:pPr>
        <w:spacing w:after="0" w:line="240" w:lineRule="auto"/>
        <w:ind w:firstLine="709"/>
        <w:jc w:val="both"/>
        <w:rPr>
          <w:rFonts w:ascii="Times New Roman" w:eastAsia="Calibri" w:hAnsi="Times New Roman" w:cs="Times New Roman"/>
          <w:b/>
          <w:bCs/>
          <w:color w:val="000000"/>
          <w:spacing w:val="-6"/>
          <w:sz w:val="28"/>
          <w:szCs w:val="28"/>
          <w:lang w:eastAsia="en-US"/>
        </w:rPr>
      </w:pPr>
    </w:p>
    <w:p w:rsidR="00AA0156" w:rsidRPr="00A50A79" w:rsidRDefault="00AA0156" w:rsidP="00AA0156">
      <w:pPr>
        <w:spacing w:after="0" w:line="240" w:lineRule="auto"/>
        <w:ind w:firstLine="709"/>
        <w:jc w:val="both"/>
        <w:rPr>
          <w:rFonts w:ascii="Times New Roman" w:eastAsia="Calibri" w:hAnsi="Times New Roman" w:cs="Times New Roman"/>
          <w:b/>
          <w:i/>
          <w:color w:val="000000"/>
          <w:spacing w:val="-6"/>
          <w:sz w:val="24"/>
          <w:szCs w:val="24"/>
          <w:lang w:eastAsia="en-US"/>
        </w:rPr>
      </w:pPr>
      <w:r w:rsidRPr="007F3336">
        <w:rPr>
          <w:rFonts w:ascii="Times New Roman" w:eastAsia="Calibri" w:hAnsi="Times New Roman" w:cs="Times New Roman"/>
          <w:b/>
          <w:i/>
          <w:color w:val="000000"/>
          <w:spacing w:val="-6"/>
          <w:sz w:val="24"/>
          <w:szCs w:val="24"/>
          <w:lang w:eastAsia="en-US"/>
        </w:rPr>
        <w:t>Паспорт Программы:</w:t>
      </w: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6769"/>
      </w:tblGrid>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t>Наименование Программы</w:t>
            </w:r>
          </w:p>
        </w:tc>
        <w:tc>
          <w:tcPr>
            <w:tcW w:w="6769" w:type="dxa"/>
          </w:tcPr>
          <w:p w:rsidR="00AA0156" w:rsidRPr="007F3336" w:rsidRDefault="00AA0156" w:rsidP="00AA0156">
            <w:pPr>
              <w:widowControl w:val="0"/>
              <w:suppressAutoHyphens/>
              <w:autoSpaceDE w:val="0"/>
              <w:spacing w:after="0" w:line="240" w:lineRule="auto"/>
              <w:ind w:left="-16"/>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color w:val="000000"/>
                <w:sz w:val="24"/>
                <w:szCs w:val="24"/>
                <w:lang w:eastAsia="ar-SA"/>
              </w:rPr>
              <w:t xml:space="preserve">Программа комплексного развития системы коммунальной инфраструктуры Куликовского сельского поселения </w:t>
            </w:r>
            <w:proofErr w:type="spellStart"/>
            <w:r w:rsidRPr="007F3336">
              <w:rPr>
                <w:rFonts w:ascii="Times New Roman" w:eastAsia="Times New Roman" w:hAnsi="Times New Roman" w:cs="Arial"/>
                <w:color w:val="000000"/>
                <w:sz w:val="24"/>
                <w:szCs w:val="24"/>
                <w:lang w:eastAsia="ar-SA"/>
              </w:rPr>
              <w:t>Краснослободского</w:t>
            </w:r>
            <w:proofErr w:type="spellEnd"/>
            <w:r w:rsidRPr="007F3336">
              <w:rPr>
                <w:rFonts w:ascii="Times New Roman" w:eastAsia="Times New Roman" w:hAnsi="Times New Roman" w:cs="Arial"/>
                <w:color w:val="000000"/>
                <w:sz w:val="24"/>
                <w:szCs w:val="24"/>
                <w:lang w:eastAsia="ar-SA"/>
              </w:rPr>
              <w:t xml:space="preserve"> муниципального района Республики Мордовия на 2018-2028гг  (далее-Программа)</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t>Основания для разработки</w:t>
            </w:r>
          </w:p>
        </w:tc>
        <w:tc>
          <w:tcPr>
            <w:tcW w:w="6769" w:type="dxa"/>
          </w:tcPr>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Градостроительный кодекс Российской Федерации.</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 xml:space="preserve">Федеральный закон от 23.11.2004г. № 261-ФЗ «Об энергоснабжении и о повышении энергетической эффективности, и о внесении изменений в отдельные </w:t>
            </w:r>
            <w:r w:rsidRPr="007F3336">
              <w:rPr>
                <w:rFonts w:ascii="Times New Roman" w:eastAsia="Times New Roman" w:hAnsi="Times New Roman" w:cs="Arial"/>
                <w:sz w:val="24"/>
                <w:szCs w:val="24"/>
                <w:lang w:eastAsia="ar-SA"/>
              </w:rPr>
              <w:lastRenderedPageBreak/>
              <w:t>законодательные акты Российской Федерации»</w:t>
            </w:r>
            <w:r>
              <w:rPr>
                <w:rFonts w:ascii="Times New Roman" w:eastAsia="Times New Roman" w:hAnsi="Times New Roman" w:cs="Arial"/>
                <w:sz w:val="24"/>
                <w:szCs w:val="24"/>
                <w:lang w:eastAsia="ar-SA"/>
              </w:rPr>
              <w:t>.</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Федеральный закон от 30.12.2004г. № 210-ФЗ «Об основах регулирования тарифов организаций коммунального комплекса»</w:t>
            </w:r>
            <w:r>
              <w:rPr>
                <w:rFonts w:ascii="Times New Roman" w:eastAsia="Times New Roman" w:hAnsi="Times New Roman" w:cs="Arial"/>
                <w:sz w:val="24"/>
                <w:szCs w:val="24"/>
                <w:lang w:eastAsia="ar-SA"/>
              </w:rPr>
              <w:t>.</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Постановление Российской Федерации от 14.06.2013 года №502. В соответствии с пунктом 4/1 статьи 6 Градостроительного кодекса Российской Федерации Правительство Российской Федерации постановляет «Утвердить прилагаемые требования к программе комплексного развития систем коммунальной инфраструктуры поселений, городских округов»</w:t>
            </w:r>
            <w:r>
              <w:rPr>
                <w:rFonts w:ascii="Times New Roman" w:eastAsia="Times New Roman" w:hAnsi="Times New Roman" w:cs="Arial"/>
                <w:sz w:val="24"/>
                <w:szCs w:val="24"/>
                <w:lang w:eastAsia="ar-SA"/>
              </w:rPr>
              <w:t>.</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lastRenderedPageBreak/>
              <w:t>Муниципальный заказчик-координатор Программы</w:t>
            </w:r>
          </w:p>
        </w:tc>
        <w:tc>
          <w:tcPr>
            <w:tcW w:w="6769" w:type="dxa"/>
          </w:tcPr>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 xml:space="preserve">- администрация </w:t>
            </w:r>
            <w:r w:rsidRPr="007F3336">
              <w:rPr>
                <w:rFonts w:ascii="Times New Roman" w:eastAsia="Times New Roman" w:hAnsi="Times New Roman" w:cs="Arial"/>
                <w:color w:val="0D0D0D"/>
                <w:sz w:val="24"/>
                <w:szCs w:val="24"/>
                <w:lang w:eastAsia="ar-SA"/>
              </w:rPr>
              <w:t>Куликовского</w:t>
            </w:r>
            <w:r w:rsidRPr="007F3336">
              <w:rPr>
                <w:rFonts w:ascii="Times New Roman" w:eastAsia="Times New Roman" w:hAnsi="Times New Roman" w:cs="Arial"/>
                <w:color w:val="000000"/>
                <w:sz w:val="24"/>
                <w:szCs w:val="24"/>
                <w:lang w:eastAsia="ar-SA"/>
              </w:rPr>
              <w:t xml:space="preserve"> сельского поселения </w:t>
            </w:r>
            <w:proofErr w:type="spellStart"/>
            <w:r w:rsidRPr="007F3336">
              <w:rPr>
                <w:rFonts w:ascii="Times New Roman" w:eastAsia="Times New Roman" w:hAnsi="Times New Roman" w:cs="Arial"/>
                <w:color w:val="000000"/>
                <w:sz w:val="24"/>
                <w:szCs w:val="24"/>
                <w:lang w:eastAsia="ar-SA"/>
              </w:rPr>
              <w:t>Краснослободского</w:t>
            </w:r>
            <w:proofErr w:type="spellEnd"/>
            <w:r w:rsidRPr="007F3336">
              <w:rPr>
                <w:rFonts w:ascii="Times New Roman" w:eastAsia="Times New Roman" w:hAnsi="Times New Roman" w:cs="Arial"/>
                <w:color w:val="000000"/>
                <w:sz w:val="24"/>
                <w:szCs w:val="24"/>
                <w:lang w:eastAsia="ar-SA"/>
              </w:rPr>
              <w:t xml:space="preserve"> муниципального района</w:t>
            </w:r>
            <w:r w:rsidRPr="007F3336">
              <w:rPr>
                <w:rFonts w:ascii="Times New Roman" w:eastAsia="Times New Roman" w:hAnsi="Times New Roman" w:cs="Arial"/>
                <w:sz w:val="24"/>
                <w:szCs w:val="24"/>
                <w:lang w:eastAsia="ar-SA"/>
              </w:rPr>
              <w:t xml:space="preserve"> Республики Мордовия</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t>Разработчик Программы</w:t>
            </w:r>
          </w:p>
        </w:tc>
        <w:tc>
          <w:tcPr>
            <w:tcW w:w="6769" w:type="dxa"/>
          </w:tcPr>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color w:val="000000"/>
                <w:sz w:val="24"/>
                <w:szCs w:val="24"/>
                <w:lang w:eastAsia="ar-SA"/>
              </w:rPr>
              <w:t>- Государственное Унитарное Предприятие Республики Мордовия «</w:t>
            </w:r>
            <w:proofErr w:type="spellStart"/>
            <w:r w:rsidRPr="007F3336">
              <w:rPr>
                <w:rFonts w:ascii="Times New Roman" w:eastAsia="Times New Roman" w:hAnsi="Times New Roman" w:cs="Arial"/>
                <w:color w:val="000000"/>
                <w:sz w:val="24"/>
                <w:szCs w:val="24"/>
                <w:lang w:eastAsia="ar-SA"/>
              </w:rPr>
              <w:t>Мордовкоммунсервис</w:t>
            </w:r>
            <w:proofErr w:type="spellEnd"/>
            <w:r w:rsidRPr="007F3336">
              <w:rPr>
                <w:rFonts w:ascii="Times New Roman" w:eastAsia="Times New Roman" w:hAnsi="Times New Roman" w:cs="Arial"/>
                <w:color w:val="000000"/>
                <w:sz w:val="24"/>
                <w:szCs w:val="24"/>
                <w:lang w:eastAsia="ar-SA"/>
              </w:rPr>
              <w:t>»</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color w:val="000000"/>
                <w:sz w:val="24"/>
                <w:szCs w:val="24"/>
                <w:lang w:eastAsia="ar-SA"/>
              </w:rPr>
              <w:t>Контроль за реализацией программы</w:t>
            </w:r>
          </w:p>
        </w:tc>
        <w:tc>
          <w:tcPr>
            <w:tcW w:w="6769" w:type="dxa"/>
          </w:tcPr>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z w:val="24"/>
                <w:szCs w:val="24"/>
                <w:lang w:eastAsia="ar-SA"/>
              </w:rPr>
              <w:t xml:space="preserve">- Глава </w:t>
            </w:r>
            <w:r w:rsidRPr="007F3336">
              <w:rPr>
                <w:rFonts w:ascii="Times New Roman" w:eastAsia="Times New Roman" w:hAnsi="Times New Roman" w:cs="Arial"/>
                <w:color w:val="0D0D0D"/>
                <w:sz w:val="24"/>
                <w:szCs w:val="24"/>
                <w:lang w:eastAsia="ar-SA"/>
              </w:rPr>
              <w:t>Куликовского</w:t>
            </w:r>
            <w:r w:rsidRPr="007F3336">
              <w:rPr>
                <w:rFonts w:ascii="Times New Roman" w:eastAsia="Times New Roman" w:hAnsi="Times New Roman" w:cs="Arial"/>
                <w:color w:val="000000"/>
                <w:sz w:val="24"/>
                <w:szCs w:val="24"/>
                <w:lang w:eastAsia="ar-SA"/>
              </w:rPr>
              <w:t xml:space="preserve"> сельского поселения</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t>Цели Программы</w:t>
            </w:r>
          </w:p>
        </w:tc>
        <w:tc>
          <w:tcPr>
            <w:tcW w:w="6769" w:type="dxa"/>
          </w:tcPr>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 xml:space="preserve">- модернизация (реконструкция) системы коммунальной инфраструктуры </w:t>
            </w:r>
            <w:r w:rsidRPr="007F3336">
              <w:rPr>
                <w:rFonts w:ascii="Times New Roman" w:eastAsia="Times New Roman" w:hAnsi="Times New Roman" w:cs="Arial"/>
                <w:color w:val="0D0D0D"/>
                <w:sz w:val="24"/>
                <w:szCs w:val="24"/>
                <w:lang w:eastAsia="ar-SA"/>
              </w:rPr>
              <w:t>Куликовского</w:t>
            </w:r>
            <w:r w:rsidRPr="007F3336">
              <w:rPr>
                <w:rFonts w:ascii="Times New Roman" w:eastAsia="Times New Roman" w:hAnsi="Times New Roman" w:cs="Arial"/>
                <w:color w:val="000000"/>
                <w:sz w:val="24"/>
                <w:szCs w:val="24"/>
                <w:lang w:eastAsia="ar-SA"/>
              </w:rPr>
              <w:t xml:space="preserve"> сельского поселения</w:t>
            </w:r>
            <w:r w:rsidRPr="007F3336">
              <w:rPr>
                <w:rFonts w:ascii="Times New Roman" w:eastAsia="Times New Roman" w:hAnsi="Times New Roman" w:cs="Arial"/>
                <w:sz w:val="24"/>
                <w:szCs w:val="24"/>
                <w:lang w:eastAsia="ar-SA"/>
              </w:rPr>
              <w:t>;</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 xml:space="preserve">- экономия топливно-энергетических и трудовых ресурсов в системе коммунальной инфраструктуры </w:t>
            </w:r>
            <w:r w:rsidRPr="007F3336">
              <w:rPr>
                <w:rFonts w:ascii="Times New Roman" w:eastAsia="Times New Roman" w:hAnsi="Times New Roman" w:cs="Arial"/>
                <w:color w:val="0D0D0D"/>
                <w:sz w:val="24"/>
                <w:szCs w:val="24"/>
                <w:lang w:eastAsia="ar-SA"/>
              </w:rPr>
              <w:t>Куликовского</w:t>
            </w:r>
            <w:r w:rsidRPr="007F3336">
              <w:rPr>
                <w:rFonts w:ascii="Times New Roman" w:eastAsia="Times New Roman" w:hAnsi="Times New Roman" w:cs="Arial"/>
                <w:color w:val="000000"/>
                <w:sz w:val="24"/>
                <w:szCs w:val="24"/>
                <w:lang w:eastAsia="ar-SA"/>
              </w:rPr>
              <w:t xml:space="preserve"> сельского поселения</w:t>
            </w:r>
            <w:r w:rsidRPr="007F3336">
              <w:rPr>
                <w:rFonts w:ascii="Times New Roman" w:eastAsia="Times New Roman" w:hAnsi="Times New Roman" w:cs="Arial"/>
                <w:sz w:val="24"/>
                <w:szCs w:val="24"/>
                <w:lang w:eastAsia="ar-SA"/>
              </w:rPr>
              <w:t>;</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 повышение качества предоставляемых коммунальных услуг</w:t>
            </w:r>
            <w:r>
              <w:rPr>
                <w:rFonts w:ascii="Times New Roman" w:eastAsia="Times New Roman" w:hAnsi="Times New Roman" w:cs="Arial"/>
                <w:sz w:val="24"/>
                <w:szCs w:val="24"/>
                <w:lang w:eastAsia="ar-SA"/>
              </w:rPr>
              <w:t>;</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 xml:space="preserve">- улучшение состояния окружающей среды, экологическая безопасность развития </w:t>
            </w:r>
            <w:r w:rsidRPr="007F3336">
              <w:rPr>
                <w:rFonts w:ascii="Times New Roman" w:eastAsia="Times New Roman" w:hAnsi="Times New Roman" w:cs="Arial"/>
                <w:color w:val="0D0D0D"/>
                <w:sz w:val="24"/>
                <w:szCs w:val="24"/>
                <w:lang w:eastAsia="ar-SA"/>
              </w:rPr>
              <w:t>Куликовского</w:t>
            </w:r>
            <w:r w:rsidRPr="007F3336">
              <w:rPr>
                <w:rFonts w:ascii="Times New Roman" w:eastAsia="Times New Roman" w:hAnsi="Times New Roman" w:cs="Arial"/>
                <w:color w:val="000000"/>
                <w:sz w:val="24"/>
                <w:szCs w:val="24"/>
                <w:lang w:eastAsia="ar-SA"/>
              </w:rPr>
              <w:t xml:space="preserve"> сельского поселения</w:t>
            </w:r>
            <w:r w:rsidRPr="007F3336">
              <w:rPr>
                <w:rFonts w:ascii="Times New Roman" w:eastAsia="Times New Roman" w:hAnsi="Times New Roman" w:cs="Arial"/>
                <w:sz w:val="24"/>
                <w:szCs w:val="24"/>
                <w:lang w:eastAsia="ar-SA"/>
              </w:rPr>
              <w:t>, создание благоприятных условий для проживания населения.</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t>Задачи Программы</w:t>
            </w:r>
          </w:p>
        </w:tc>
        <w:tc>
          <w:tcPr>
            <w:tcW w:w="6769" w:type="dxa"/>
          </w:tcPr>
          <w:p w:rsidR="00AA0156" w:rsidRPr="007F3336" w:rsidRDefault="00AA0156" w:rsidP="00AA0156">
            <w:pPr>
              <w:widowControl w:val="0"/>
              <w:shd w:val="clear" w:color="auto" w:fill="FFFFFF"/>
              <w:suppressAutoHyphens/>
              <w:autoSpaceDE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pacing w:val="-2"/>
                <w:sz w:val="24"/>
                <w:szCs w:val="24"/>
                <w:lang w:eastAsia="ar-SA"/>
              </w:rPr>
              <w:t>1. Инженерно-техническая оптимизация систем коммунальной инфраструктуры</w:t>
            </w:r>
            <w:r w:rsidRPr="007F3336">
              <w:rPr>
                <w:rFonts w:ascii="Times New Roman" w:eastAsia="Times New Roman" w:hAnsi="Times New Roman" w:cs="Arial"/>
                <w:color w:val="000000"/>
                <w:sz w:val="24"/>
                <w:szCs w:val="24"/>
                <w:lang w:eastAsia="ar-SA"/>
              </w:rPr>
              <w:t>.</w:t>
            </w:r>
          </w:p>
          <w:p w:rsidR="00AA0156" w:rsidRPr="007F3336" w:rsidRDefault="00AA0156" w:rsidP="00AA0156">
            <w:pPr>
              <w:widowControl w:val="0"/>
              <w:shd w:val="clear" w:color="auto" w:fill="FFFFFF"/>
              <w:suppressAutoHyphens/>
              <w:autoSpaceDE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pacing w:val="-2"/>
                <w:sz w:val="24"/>
                <w:szCs w:val="24"/>
                <w:lang w:eastAsia="ar-SA"/>
              </w:rPr>
              <w:t>2. Повышение надежности систем коммунальной инфраструктуры.</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pacing w:val="-2"/>
                <w:sz w:val="24"/>
                <w:szCs w:val="24"/>
                <w:lang w:eastAsia="ar-SA"/>
              </w:rPr>
              <w:t>3.</w:t>
            </w:r>
            <w:r w:rsidRPr="007F3336">
              <w:rPr>
                <w:rFonts w:ascii="Times New Roman" w:eastAsia="Times New Roman" w:hAnsi="Times New Roman" w:cs="Arial"/>
                <w:color w:val="000000"/>
                <w:sz w:val="24"/>
                <w:szCs w:val="24"/>
                <w:lang w:eastAsia="ar-SA"/>
              </w:rPr>
              <w:t xml:space="preserve"> Обеспечение более комфортных условий проживания населения сельского поселения.</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z w:val="24"/>
                <w:szCs w:val="24"/>
                <w:lang w:eastAsia="ar-SA"/>
              </w:rPr>
              <w:t>4. Повышение качества предоставляемых ЖКХ.</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z w:val="24"/>
                <w:szCs w:val="24"/>
                <w:lang w:eastAsia="ar-SA"/>
              </w:rPr>
              <w:t>5. Снижение потребления энергетических ресурсов.</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z w:val="24"/>
                <w:szCs w:val="24"/>
                <w:lang w:eastAsia="ar-SA"/>
              </w:rPr>
              <w:t>6.Снижение потерь при поставке ресурсов потребителям.</w:t>
            </w:r>
          </w:p>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color w:val="000000"/>
                <w:sz w:val="24"/>
                <w:szCs w:val="24"/>
                <w:lang w:eastAsia="ar-SA"/>
              </w:rPr>
              <w:t>7. Улучшение экологической обстановки в сельском поселении.</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t>Сроки и этапы реализации Программы</w:t>
            </w:r>
          </w:p>
        </w:tc>
        <w:tc>
          <w:tcPr>
            <w:tcW w:w="6769" w:type="dxa"/>
          </w:tcPr>
          <w:p w:rsidR="00AA0156" w:rsidRPr="007F3336" w:rsidRDefault="00AA0156" w:rsidP="00AA0156">
            <w:pPr>
              <w:widowControl w:val="0"/>
              <w:suppressAutoHyphens/>
              <w:autoSpaceDE w:val="0"/>
              <w:autoSpaceDN w:val="0"/>
              <w:adjustRightInd w:val="0"/>
              <w:spacing w:after="0" w:line="240" w:lineRule="auto"/>
              <w:ind w:left="-16"/>
              <w:contextualSpacing/>
              <w:jc w:val="center"/>
              <w:rPr>
                <w:rFonts w:ascii="Times New Roman" w:eastAsia="Times New Roman" w:hAnsi="Times New Roman" w:cs="Arial"/>
                <w:sz w:val="24"/>
                <w:szCs w:val="24"/>
                <w:lang w:eastAsia="ar-SA"/>
              </w:rPr>
            </w:pPr>
            <w:r w:rsidRPr="007F3336">
              <w:rPr>
                <w:rFonts w:ascii="Times New Roman" w:eastAsia="Times New Roman" w:hAnsi="Times New Roman" w:cs="Arial"/>
                <w:color w:val="000000"/>
                <w:sz w:val="24"/>
                <w:szCs w:val="24"/>
                <w:lang w:eastAsia="ar-SA"/>
              </w:rPr>
              <w:t>2018– 2028гг.</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t>Мероприятия Программы</w:t>
            </w:r>
          </w:p>
        </w:tc>
        <w:tc>
          <w:tcPr>
            <w:tcW w:w="6769" w:type="dxa"/>
          </w:tcPr>
          <w:p w:rsidR="00AA0156" w:rsidRPr="007F3336" w:rsidRDefault="00AA0156" w:rsidP="00AA0156">
            <w:pPr>
              <w:widowControl w:val="0"/>
              <w:numPr>
                <w:ilvl w:val="0"/>
                <w:numId w:val="74"/>
              </w:numPr>
              <w:suppressAutoHyphens/>
              <w:autoSpaceDE w:val="0"/>
              <w:autoSpaceDN w:val="0"/>
              <w:adjustRightInd w:val="0"/>
              <w:spacing w:after="0" w:line="240" w:lineRule="auto"/>
              <w:ind w:left="-16" w:firstLine="850"/>
              <w:contextualSpacing/>
              <w:jc w:val="both"/>
              <w:rPr>
                <w:rFonts w:ascii="Times New Roman" w:eastAsia="Times New Roman" w:hAnsi="Times New Roman" w:cs="Times New Roman"/>
                <w:sz w:val="24"/>
                <w:szCs w:val="24"/>
                <w:lang w:eastAsia="en-US"/>
              </w:rPr>
            </w:pPr>
            <w:r w:rsidRPr="007F3336">
              <w:rPr>
                <w:rFonts w:ascii="Times New Roman" w:eastAsia="Times New Roman" w:hAnsi="Times New Roman" w:cs="Times New Roman"/>
                <w:sz w:val="24"/>
                <w:szCs w:val="24"/>
                <w:lang w:eastAsia="en-US"/>
              </w:rPr>
              <w:t>Реконструкция системы водоснабжения – замена участков сети распределительного водопровода с наибольшим износом;</w:t>
            </w:r>
          </w:p>
          <w:p w:rsidR="00AA0156" w:rsidRPr="007F3336" w:rsidRDefault="00AA0156" w:rsidP="00AA0156">
            <w:pPr>
              <w:widowControl w:val="0"/>
              <w:numPr>
                <w:ilvl w:val="0"/>
                <w:numId w:val="74"/>
              </w:numPr>
              <w:suppressAutoHyphens/>
              <w:autoSpaceDE w:val="0"/>
              <w:autoSpaceDN w:val="0"/>
              <w:adjustRightInd w:val="0"/>
              <w:spacing w:after="0" w:line="240" w:lineRule="auto"/>
              <w:ind w:left="-16" w:firstLine="850"/>
              <w:contextualSpacing/>
              <w:jc w:val="both"/>
              <w:rPr>
                <w:rFonts w:ascii="Times New Roman" w:eastAsia="Times New Roman" w:hAnsi="Times New Roman" w:cs="Times New Roman"/>
                <w:sz w:val="24"/>
                <w:szCs w:val="24"/>
                <w:lang w:eastAsia="en-US"/>
              </w:rPr>
            </w:pPr>
            <w:r w:rsidRPr="007F3336">
              <w:rPr>
                <w:rFonts w:ascii="Times New Roman" w:eastAsia="Times New Roman" w:hAnsi="Times New Roman" w:cs="Times New Roman"/>
                <w:sz w:val="24"/>
                <w:szCs w:val="24"/>
                <w:lang w:eastAsia="en-US"/>
              </w:rPr>
              <w:t>Реконструкция системы электроснабжения -капитальный ремонт линий электропередач</w:t>
            </w:r>
            <w:r>
              <w:rPr>
                <w:rFonts w:ascii="Times New Roman" w:eastAsia="Times New Roman" w:hAnsi="Times New Roman" w:cs="Times New Roman"/>
                <w:sz w:val="24"/>
                <w:szCs w:val="24"/>
                <w:lang w:eastAsia="en-US"/>
              </w:rPr>
              <w:t>;</w:t>
            </w:r>
          </w:p>
          <w:p w:rsidR="00AA0156" w:rsidRPr="007F3336" w:rsidRDefault="00AA0156" w:rsidP="00AA0156">
            <w:pPr>
              <w:widowControl w:val="0"/>
              <w:numPr>
                <w:ilvl w:val="0"/>
                <w:numId w:val="74"/>
              </w:numPr>
              <w:suppressAutoHyphens/>
              <w:autoSpaceDE w:val="0"/>
              <w:autoSpaceDN w:val="0"/>
              <w:adjustRightInd w:val="0"/>
              <w:spacing w:after="0" w:line="240" w:lineRule="auto"/>
              <w:ind w:left="-16" w:firstLine="850"/>
              <w:contextualSpacing/>
              <w:jc w:val="both"/>
              <w:rPr>
                <w:rFonts w:ascii="Times New Roman" w:eastAsia="Times New Roman" w:hAnsi="Times New Roman" w:cs="Times New Roman"/>
                <w:sz w:val="24"/>
                <w:szCs w:val="24"/>
                <w:lang w:eastAsia="en-US"/>
              </w:rPr>
            </w:pPr>
            <w:r w:rsidRPr="007F3336">
              <w:rPr>
                <w:rFonts w:ascii="Times New Roman" w:eastAsia="Times New Roman" w:hAnsi="Times New Roman" w:cs="Times New Roman"/>
                <w:sz w:val="24"/>
                <w:szCs w:val="24"/>
                <w:lang w:eastAsia="en-US"/>
              </w:rPr>
              <w:lastRenderedPageBreak/>
              <w:t>Развитие системы сбора и вывоза ТБО - установка контейнеров для сбора ТБО</w:t>
            </w:r>
            <w:r>
              <w:rPr>
                <w:rFonts w:ascii="Times New Roman" w:eastAsia="Times New Roman" w:hAnsi="Times New Roman" w:cs="Times New Roman"/>
                <w:sz w:val="24"/>
                <w:szCs w:val="24"/>
                <w:lang w:eastAsia="en-US"/>
              </w:rPr>
              <w:t>.</w:t>
            </w:r>
          </w:p>
          <w:p w:rsidR="00AA0156" w:rsidRPr="007F3336" w:rsidRDefault="00AA0156" w:rsidP="00AA0156">
            <w:pPr>
              <w:widowControl w:val="0"/>
              <w:suppressAutoHyphens/>
              <w:autoSpaceDE w:val="0"/>
              <w:autoSpaceDN w:val="0"/>
              <w:adjustRightInd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z w:val="24"/>
                <w:szCs w:val="24"/>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AA0156" w:rsidRPr="007F3336" w:rsidRDefault="00AA0156" w:rsidP="00AA0156">
            <w:pPr>
              <w:widowControl w:val="0"/>
              <w:suppressAutoHyphens/>
              <w:autoSpaceDE w:val="0"/>
              <w:autoSpaceDN w:val="0"/>
              <w:adjustRightInd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z w:val="24"/>
                <w:szCs w:val="24"/>
                <w:lang w:eastAsia="ar-SA"/>
              </w:rPr>
              <w:t>- доля расходов обеспечения на коммунальные услуги в совокупном доходе семьи – 10 %</w:t>
            </w:r>
            <w:r>
              <w:rPr>
                <w:rFonts w:ascii="Times New Roman" w:eastAsia="Times New Roman" w:hAnsi="Times New Roman" w:cs="Arial"/>
                <w:color w:val="000000"/>
                <w:sz w:val="24"/>
                <w:szCs w:val="24"/>
                <w:lang w:eastAsia="ar-SA"/>
              </w:rPr>
              <w:t>;</w:t>
            </w:r>
          </w:p>
          <w:p w:rsidR="00AA0156" w:rsidRPr="007F3336" w:rsidRDefault="00AA0156" w:rsidP="00AA0156">
            <w:pPr>
              <w:widowControl w:val="0"/>
              <w:suppressAutoHyphens/>
              <w:autoSpaceDE w:val="0"/>
              <w:autoSpaceDN w:val="0"/>
              <w:adjustRightInd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z w:val="24"/>
                <w:szCs w:val="24"/>
                <w:lang w:eastAsia="ar-SA"/>
              </w:rPr>
              <w:t>- уровень собираемости платежей за коммунальные услуги – 100 %</w:t>
            </w:r>
            <w:r>
              <w:rPr>
                <w:rFonts w:ascii="Times New Roman" w:eastAsia="Times New Roman" w:hAnsi="Times New Roman" w:cs="Arial"/>
                <w:color w:val="000000"/>
                <w:sz w:val="24"/>
                <w:szCs w:val="24"/>
                <w:lang w:eastAsia="ar-SA"/>
              </w:rPr>
              <w:t>.</w:t>
            </w:r>
          </w:p>
          <w:p w:rsidR="00AA0156" w:rsidRPr="007F3336" w:rsidRDefault="00AA0156" w:rsidP="00AA0156">
            <w:pPr>
              <w:widowControl w:val="0"/>
              <w:suppressAutoHyphens/>
              <w:autoSpaceDE w:val="0"/>
              <w:autoSpaceDN w:val="0"/>
              <w:adjustRightInd w:val="0"/>
              <w:spacing w:after="0" w:line="240" w:lineRule="auto"/>
              <w:ind w:left="-16"/>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z w:val="24"/>
                <w:szCs w:val="24"/>
                <w:lang w:eastAsia="ar-SA"/>
              </w:rPr>
              <w:t>Приведенные данные свидетельствуют о доступности коммунальных ресурсов населения.</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lastRenderedPageBreak/>
              <w:t>Исполнители основных мероприятий</w:t>
            </w:r>
          </w:p>
        </w:tc>
        <w:tc>
          <w:tcPr>
            <w:tcW w:w="6769" w:type="dxa"/>
          </w:tcPr>
          <w:p w:rsidR="00AA0156" w:rsidRPr="007F3336" w:rsidRDefault="00AA0156" w:rsidP="00AA0156">
            <w:pPr>
              <w:widowControl w:val="0"/>
              <w:suppressAutoHyphens/>
              <w:autoSpaceDE w:val="0"/>
              <w:spacing w:after="0" w:line="240" w:lineRule="auto"/>
              <w:ind w:left="-16" w:firstLine="850"/>
              <w:contextualSpacing/>
              <w:jc w:val="both"/>
              <w:rPr>
                <w:rFonts w:ascii="Times New Roman" w:eastAsia="Times New Roman" w:hAnsi="Times New Roman" w:cs="Arial"/>
                <w:color w:val="000000"/>
                <w:sz w:val="24"/>
                <w:szCs w:val="24"/>
                <w:lang w:eastAsia="ar-SA"/>
              </w:rPr>
            </w:pPr>
            <w:r w:rsidRPr="007F3336">
              <w:rPr>
                <w:rFonts w:ascii="Times New Roman" w:eastAsia="Times New Roman" w:hAnsi="Times New Roman" w:cs="Arial"/>
                <w:color w:val="000000"/>
                <w:sz w:val="24"/>
                <w:szCs w:val="24"/>
                <w:lang w:eastAsia="ar-SA"/>
              </w:rPr>
              <w:t xml:space="preserve">- администрация </w:t>
            </w:r>
            <w:r w:rsidRPr="007F3336">
              <w:rPr>
                <w:rFonts w:ascii="Times New Roman" w:eastAsia="Times New Roman" w:hAnsi="Times New Roman" w:cs="Arial"/>
                <w:color w:val="0D0D0D"/>
                <w:sz w:val="24"/>
                <w:szCs w:val="24"/>
                <w:lang w:eastAsia="ar-SA"/>
              </w:rPr>
              <w:t>Куликовского</w:t>
            </w:r>
            <w:r w:rsidRPr="007F3336">
              <w:rPr>
                <w:rFonts w:ascii="Times New Roman" w:eastAsia="Times New Roman" w:hAnsi="Times New Roman" w:cs="Arial"/>
                <w:color w:val="000000"/>
                <w:sz w:val="24"/>
                <w:szCs w:val="24"/>
                <w:lang w:eastAsia="ar-SA"/>
              </w:rPr>
              <w:t xml:space="preserve"> сельского поселения</w:t>
            </w:r>
            <w:r>
              <w:rPr>
                <w:rFonts w:ascii="Times New Roman" w:eastAsia="Times New Roman" w:hAnsi="Times New Roman" w:cs="Arial"/>
                <w:color w:val="000000"/>
                <w:sz w:val="24"/>
                <w:szCs w:val="24"/>
                <w:lang w:eastAsia="ar-SA"/>
              </w:rPr>
              <w:t xml:space="preserve"> </w:t>
            </w:r>
            <w:proofErr w:type="spellStart"/>
            <w:r w:rsidRPr="007F3336">
              <w:rPr>
                <w:rFonts w:ascii="Times New Roman" w:eastAsia="Times New Roman" w:hAnsi="Times New Roman" w:cs="Arial"/>
                <w:color w:val="000000"/>
                <w:sz w:val="24"/>
                <w:szCs w:val="24"/>
                <w:lang w:eastAsia="ar-SA"/>
              </w:rPr>
              <w:t>Краснослободского</w:t>
            </w:r>
            <w:proofErr w:type="spellEnd"/>
            <w:r>
              <w:rPr>
                <w:rFonts w:ascii="Times New Roman" w:eastAsia="Times New Roman" w:hAnsi="Times New Roman" w:cs="Arial"/>
                <w:color w:val="000000"/>
                <w:sz w:val="24"/>
                <w:szCs w:val="24"/>
                <w:lang w:eastAsia="ar-SA"/>
              </w:rPr>
              <w:t xml:space="preserve"> </w:t>
            </w:r>
            <w:r w:rsidRPr="007F3336">
              <w:rPr>
                <w:rFonts w:ascii="Times New Roman" w:eastAsia="Times New Roman" w:hAnsi="Times New Roman" w:cs="Arial"/>
                <w:color w:val="000000"/>
                <w:sz w:val="24"/>
                <w:szCs w:val="24"/>
                <w:lang w:eastAsia="ar-SA"/>
              </w:rPr>
              <w:t>муниципального района Республики Мордовия</w:t>
            </w:r>
          </w:p>
        </w:tc>
      </w:tr>
      <w:tr w:rsidR="00AA0156" w:rsidRPr="007F3336" w:rsidTr="00AA0156">
        <w:tc>
          <w:tcPr>
            <w:tcW w:w="2807" w:type="dxa"/>
            <w:vAlign w:val="center"/>
          </w:tcPr>
          <w:p w:rsidR="00AA0156" w:rsidRPr="007F3336"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7F3336">
              <w:rPr>
                <w:rFonts w:ascii="Times New Roman" w:eastAsia="Times New Roman" w:hAnsi="Times New Roman" w:cs="Arial"/>
                <w:b/>
                <w:sz w:val="24"/>
                <w:szCs w:val="24"/>
                <w:lang w:eastAsia="ar-SA"/>
              </w:rPr>
              <w:t>Ожидаемые результаты</w:t>
            </w:r>
          </w:p>
        </w:tc>
        <w:tc>
          <w:tcPr>
            <w:tcW w:w="6769" w:type="dxa"/>
          </w:tcPr>
          <w:p w:rsidR="00AA0156" w:rsidRPr="007F3336" w:rsidRDefault="00AA0156" w:rsidP="00AA0156">
            <w:pPr>
              <w:widowControl w:val="0"/>
              <w:suppressAutoHyphens/>
              <w:autoSpaceDE w:val="0"/>
              <w:spacing w:after="0" w:line="240" w:lineRule="auto"/>
              <w:ind w:left="-16"/>
              <w:contextualSpacing/>
              <w:jc w:val="both"/>
              <w:rPr>
                <w:rFonts w:ascii="Times New Roman" w:eastAsia="Times New Roman" w:hAnsi="Times New Roman" w:cs="Arial"/>
                <w:sz w:val="24"/>
                <w:szCs w:val="24"/>
                <w:lang w:eastAsia="ar-SA"/>
              </w:rPr>
            </w:pPr>
            <w:r w:rsidRPr="007F3336">
              <w:rPr>
                <w:rFonts w:ascii="Times New Roman" w:eastAsia="Times New Roman" w:hAnsi="Times New Roman" w:cs="Arial"/>
                <w:sz w:val="24"/>
                <w:szCs w:val="24"/>
                <w:lang w:eastAsia="ar-SA"/>
              </w:rPr>
              <w:t xml:space="preserve">Модернизация и обновление коммунальной инфраструктуры </w:t>
            </w:r>
            <w:r w:rsidRPr="007F3336">
              <w:rPr>
                <w:rFonts w:ascii="Times New Roman" w:eastAsia="Times New Roman" w:hAnsi="Times New Roman" w:cs="Arial"/>
                <w:color w:val="0D0D0D"/>
                <w:sz w:val="24"/>
                <w:szCs w:val="24"/>
                <w:lang w:eastAsia="ar-SA"/>
              </w:rPr>
              <w:t>Куликовского</w:t>
            </w:r>
            <w:r w:rsidRPr="007F3336">
              <w:rPr>
                <w:rFonts w:ascii="Times New Roman" w:eastAsia="Times New Roman" w:hAnsi="Times New Roman" w:cs="Arial"/>
                <w:color w:val="000000"/>
                <w:sz w:val="24"/>
                <w:szCs w:val="24"/>
                <w:lang w:eastAsia="ar-SA"/>
              </w:rPr>
              <w:t xml:space="preserve"> сельского поселения</w:t>
            </w:r>
            <w:r w:rsidRPr="007F3336">
              <w:rPr>
                <w:rFonts w:ascii="Times New Roman" w:eastAsia="Times New Roman" w:hAnsi="Times New Roman" w:cs="Arial"/>
                <w:sz w:val="24"/>
                <w:szCs w:val="24"/>
                <w:lang w:eastAsia="ar-SA"/>
              </w:rPr>
              <w:t>,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w:t>
            </w:r>
          </w:p>
        </w:tc>
      </w:tr>
      <w:tr w:rsidR="00AA0156" w:rsidRPr="007F3336" w:rsidTr="00AA0156">
        <w:trPr>
          <w:trHeight w:val="2966"/>
        </w:trPr>
        <w:tc>
          <w:tcPr>
            <w:tcW w:w="2807" w:type="dxa"/>
            <w:vAlign w:val="center"/>
          </w:tcPr>
          <w:p w:rsidR="00AA0156" w:rsidRPr="00CE40B0" w:rsidRDefault="00AA0156" w:rsidP="00AA0156">
            <w:pPr>
              <w:widowControl w:val="0"/>
              <w:suppressAutoHyphens/>
              <w:autoSpaceDE w:val="0"/>
              <w:spacing w:after="0" w:line="240" w:lineRule="auto"/>
              <w:contextualSpacing/>
              <w:jc w:val="center"/>
              <w:rPr>
                <w:rFonts w:ascii="Times New Roman" w:eastAsia="Times New Roman" w:hAnsi="Times New Roman" w:cs="Arial"/>
                <w:b/>
                <w:sz w:val="24"/>
                <w:szCs w:val="24"/>
                <w:lang w:eastAsia="ar-SA"/>
              </w:rPr>
            </w:pPr>
            <w:r w:rsidRPr="00CE40B0">
              <w:rPr>
                <w:rFonts w:ascii="Times New Roman" w:eastAsia="Times New Roman" w:hAnsi="Times New Roman" w:cs="Arial"/>
                <w:b/>
                <w:color w:val="000000"/>
                <w:sz w:val="24"/>
                <w:szCs w:val="24"/>
                <w:lang w:eastAsia="ar-SA"/>
              </w:rPr>
              <w:t>Объемы и источники финансирования</w:t>
            </w:r>
          </w:p>
        </w:tc>
        <w:tc>
          <w:tcPr>
            <w:tcW w:w="6769" w:type="dxa"/>
          </w:tcPr>
          <w:p w:rsidR="00AA0156" w:rsidRPr="00CE40B0" w:rsidRDefault="00AA0156" w:rsidP="00AA0156">
            <w:pPr>
              <w:keepNext/>
              <w:widowControl w:val="0"/>
              <w:shd w:val="clear" w:color="auto" w:fill="FFFFFF"/>
              <w:suppressAutoHyphens/>
              <w:autoSpaceDE w:val="0"/>
              <w:autoSpaceDN w:val="0"/>
              <w:spacing w:after="0" w:line="240" w:lineRule="auto"/>
              <w:ind w:left="-16" w:firstLine="850"/>
              <w:contextualSpacing/>
              <w:jc w:val="both"/>
              <w:rPr>
                <w:rFonts w:ascii="Times New Roman" w:eastAsia="Times New Roman" w:hAnsi="Times New Roman" w:cs="Arial"/>
                <w:noProof/>
                <w:sz w:val="24"/>
                <w:szCs w:val="24"/>
                <w:lang w:eastAsia="ar-SA"/>
              </w:rPr>
            </w:pPr>
            <w:r w:rsidRPr="00CE40B0">
              <w:rPr>
                <w:rFonts w:ascii="Times New Roman" w:eastAsia="Times New Roman" w:hAnsi="Times New Roman" w:cs="Arial"/>
                <w:noProof/>
                <w:sz w:val="24"/>
                <w:szCs w:val="24"/>
                <w:lang w:eastAsia="ar-SA"/>
              </w:rPr>
              <w:t>Источник финансирования - средства бюджетов всех уровней, тарифная составляющая,  плата за подключение, инвестиции.</w:t>
            </w:r>
          </w:p>
          <w:p w:rsidR="00AA0156" w:rsidRPr="00CE40B0" w:rsidRDefault="00AA0156" w:rsidP="00AA0156">
            <w:pPr>
              <w:keepNext/>
              <w:widowControl w:val="0"/>
              <w:suppressAutoHyphens/>
              <w:autoSpaceDE w:val="0"/>
              <w:spacing w:after="0" w:line="240" w:lineRule="auto"/>
              <w:ind w:left="-16" w:firstLine="850"/>
              <w:contextualSpacing/>
              <w:jc w:val="both"/>
              <w:rPr>
                <w:rFonts w:ascii="Times New Roman" w:eastAsia="Times New Roman" w:hAnsi="Times New Roman" w:cs="Arial"/>
                <w:sz w:val="24"/>
                <w:szCs w:val="24"/>
                <w:lang w:eastAsia="ar-SA"/>
              </w:rPr>
            </w:pPr>
            <w:r w:rsidRPr="00CE40B0">
              <w:rPr>
                <w:rFonts w:ascii="Times New Roman" w:eastAsia="Times New Roman" w:hAnsi="Times New Roman" w:cs="Arial"/>
                <w:sz w:val="24"/>
                <w:szCs w:val="24"/>
                <w:lang w:eastAsia="ar-SA"/>
              </w:rPr>
              <w:t>Источниками финансирования Программы являются средства бюджетов разных уровней и внебюджетные средства.</w:t>
            </w:r>
          </w:p>
        </w:tc>
      </w:tr>
    </w:tbl>
    <w:p w:rsidR="00AA0156" w:rsidRDefault="00AA0156" w:rsidP="00AA0156">
      <w:pPr>
        <w:spacing w:after="0"/>
        <w:ind w:firstLine="851"/>
        <w:jc w:val="both"/>
        <w:rPr>
          <w:rFonts w:ascii="Times New Roman" w:eastAsia="Calibri" w:hAnsi="Times New Roman" w:cs="Times New Roman"/>
          <w:color w:val="000000"/>
          <w:spacing w:val="-6"/>
          <w:sz w:val="24"/>
          <w:szCs w:val="24"/>
          <w:lang w:eastAsia="en-US"/>
        </w:rPr>
      </w:pPr>
    </w:p>
    <w:p w:rsidR="00AA0156" w:rsidRPr="00A50A79" w:rsidRDefault="00AA0156" w:rsidP="00AA0156">
      <w:pPr>
        <w:spacing w:after="0"/>
        <w:ind w:firstLine="851"/>
        <w:contextualSpacing/>
        <w:jc w:val="both"/>
        <w:rPr>
          <w:rFonts w:ascii="Times New Roman" w:eastAsia="Calibri" w:hAnsi="Times New Roman" w:cs="Times New Roman"/>
          <w:b/>
          <w:bCs/>
          <w:color w:val="000000"/>
          <w:spacing w:val="-6"/>
          <w:sz w:val="24"/>
          <w:szCs w:val="24"/>
          <w:lang w:eastAsia="en-US"/>
        </w:rPr>
      </w:pPr>
      <w:r w:rsidRPr="00A50A79">
        <w:rPr>
          <w:rFonts w:ascii="Times New Roman" w:eastAsia="Calibri" w:hAnsi="Times New Roman" w:cs="Times New Roman"/>
          <w:b/>
          <w:bCs/>
          <w:color w:val="000000"/>
          <w:spacing w:val="-6"/>
          <w:sz w:val="24"/>
          <w:szCs w:val="24"/>
          <w:lang w:eastAsia="en-US"/>
        </w:rPr>
        <w:t xml:space="preserve">3. </w:t>
      </w:r>
      <w:r>
        <w:rPr>
          <w:rFonts w:ascii="Times New Roman" w:eastAsia="Calibri" w:hAnsi="Times New Roman" w:cs="Times New Roman"/>
          <w:b/>
          <w:bCs/>
          <w:color w:val="000000"/>
          <w:spacing w:val="-6"/>
          <w:sz w:val="24"/>
          <w:szCs w:val="24"/>
          <w:lang w:eastAsia="en-US"/>
        </w:rPr>
        <w:t>«</w:t>
      </w:r>
      <w:r w:rsidRPr="00A50A79">
        <w:rPr>
          <w:rFonts w:ascii="Times New Roman" w:eastAsia="Calibri" w:hAnsi="Times New Roman" w:cs="Times New Roman"/>
          <w:b/>
          <w:bCs/>
          <w:color w:val="000000"/>
          <w:spacing w:val="-6"/>
          <w:sz w:val="24"/>
          <w:szCs w:val="24"/>
          <w:lang w:eastAsia="en-US"/>
        </w:rPr>
        <w:t xml:space="preserve">Программа энергосбережения и повышения энергетической эффективности в Куликовском сельском поселении </w:t>
      </w:r>
      <w:proofErr w:type="spellStart"/>
      <w:r w:rsidRPr="00A50A79">
        <w:rPr>
          <w:rFonts w:ascii="Times New Roman" w:eastAsia="Calibri" w:hAnsi="Times New Roman" w:cs="Times New Roman"/>
          <w:b/>
          <w:bCs/>
          <w:color w:val="000000"/>
          <w:spacing w:val="-6"/>
          <w:sz w:val="24"/>
          <w:szCs w:val="24"/>
          <w:lang w:eastAsia="en-US"/>
        </w:rPr>
        <w:t>Краснослободского</w:t>
      </w:r>
      <w:proofErr w:type="spellEnd"/>
      <w:r w:rsidRPr="00A50A79">
        <w:rPr>
          <w:rFonts w:ascii="Times New Roman" w:eastAsia="Calibri" w:hAnsi="Times New Roman" w:cs="Times New Roman"/>
          <w:b/>
          <w:bCs/>
          <w:color w:val="000000"/>
          <w:spacing w:val="-6"/>
          <w:sz w:val="24"/>
          <w:szCs w:val="24"/>
          <w:lang w:eastAsia="en-US"/>
        </w:rPr>
        <w:t xml:space="preserve"> муниципального района Республики Мордовия</w:t>
      </w:r>
      <w:r>
        <w:rPr>
          <w:rFonts w:ascii="Times New Roman" w:eastAsia="Calibri" w:hAnsi="Times New Roman" w:cs="Times New Roman"/>
          <w:b/>
          <w:bCs/>
          <w:color w:val="000000"/>
          <w:spacing w:val="-6"/>
          <w:sz w:val="24"/>
          <w:szCs w:val="24"/>
          <w:lang w:eastAsia="en-US"/>
        </w:rPr>
        <w:t xml:space="preserve"> </w:t>
      </w:r>
      <w:r w:rsidRPr="00A50A79">
        <w:rPr>
          <w:rFonts w:ascii="Times New Roman" w:eastAsia="Calibri" w:hAnsi="Times New Roman" w:cs="Times New Roman"/>
          <w:b/>
          <w:bCs/>
          <w:color w:val="000000"/>
          <w:spacing w:val="-6"/>
          <w:sz w:val="24"/>
          <w:szCs w:val="24"/>
          <w:lang w:eastAsia="en-US"/>
        </w:rPr>
        <w:t>на 2021 - 2029 годы</w:t>
      </w:r>
      <w:r>
        <w:rPr>
          <w:rFonts w:ascii="Times New Roman" w:eastAsia="Calibri" w:hAnsi="Times New Roman" w:cs="Times New Roman"/>
          <w:b/>
          <w:bCs/>
          <w:color w:val="000000"/>
          <w:spacing w:val="-6"/>
          <w:sz w:val="24"/>
          <w:szCs w:val="24"/>
          <w:lang w:eastAsia="en-US"/>
        </w:rPr>
        <w:t>»</w:t>
      </w:r>
    </w:p>
    <w:p w:rsidR="00AA0156" w:rsidRDefault="00AA0156" w:rsidP="00AA0156">
      <w:pPr>
        <w:spacing w:after="0" w:line="240" w:lineRule="auto"/>
        <w:ind w:firstLine="709"/>
        <w:contextualSpacing/>
        <w:jc w:val="both"/>
        <w:rPr>
          <w:rFonts w:ascii="Times New Roman" w:eastAsia="Calibri" w:hAnsi="Times New Roman" w:cs="Times New Roman"/>
          <w:b/>
          <w:i/>
          <w:color w:val="000000"/>
          <w:spacing w:val="-6"/>
          <w:sz w:val="24"/>
          <w:szCs w:val="24"/>
          <w:lang w:eastAsia="en-US"/>
        </w:rPr>
      </w:pPr>
    </w:p>
    <w:p w:rsidR="00AA0156" w:rsidRPr="00A50A79" w:rsidRDefault="00AA0156" w:rsidP="00AA0156">
      <w:pPr>
        <w:spacing w:after="0" w:line="240" w:lineRule="auto"/>
        <w:ind w:firstLine="709"/>
        <w:jc w:val="both"/>
        <w:rPr>
          <w:rFonts w:ascii="Times New Roman" w:eastAsia="Calibri" w:hAnsi="Times New Roman" w:cs="Times New Roman"/>
          <w:b/>
          <w:i/>
          <w:color w:val="000000"/>
          <w:spacing w:val="-6"/>
          <w:sz w:val="24"/>
          <w:szCs w:val="24"/>
          <w:lang w:eastAsia="en-US"/>
        </w:rPr>
      </w:pPr>
      <w:r w:rsidRPr="00A50A79">
        <w:rPr>
          <w:rFonts w:ascii="Times New Roman" w:eastAsia="Calibri" w:hAnsi="Times New Roman" w:cs="Times New Roman"/>
          <w:b/>
          <w:i/>
          <w:color w:val="000000"/>
          <w:spacing w:val="-6"/>
          <w:sz w:val="24"/>
          <w:szCs w:val="24"/>
          <w:lang w:eastAsia="en-US"/>
        </w:rPr>
        <w:t>Паспорт Программы:</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04"/>
      </w:tblGrid>
      <w:tr w:rsidR="00AA0156" w:rsidRPr="00A50A79" w:rsidTr="00AA0156">
        <w:tc>
          <w:tcPr>
            <w:tcW w:w="2807" w:type="dxa"/>
            <w:vAlign w:val="center"/>
            <w:hideMark/>
          </w:tcPr>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i/>
                <w:iCs/>
                <w:color w:val="800080"/>
                <w:sz w:val="24"/>
                <w:szCs w:val="24"/>
                <w:lang w:eastAsia="ar-SA"/>
              </w:rPr>
            </w:pPr>
            <w:r w:rsidRPr="00A50A79">
              <w:rPr>
                <w:rFonts w:ascii="Times New Roman" w:eastAsia="Times New Roman" w:hAnsi="Times New Roman" w:cs="Times New Roman"/>
                <w:b/>
                <w:iCs/>
                <w:sz w:val="24"/>
                <w:szCs w:val="24"/>
              </w:rPr>
              <w:t>Наименование Программы</w:t>
            </w:r>
          </w:p>
        </w:tc>
        <w:tc>
          <w:tcPr>
            <w:tcW w:w="6804" w:type="dxa"/>
          </w:tcPr>
          <w:p w:rsidR="00AA0156" w:rsidRPr="00A50A79" w:rsidRDefault="00AA0156" w:rsidP="00AA0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50A79">
              <w:rPr>
                <w:rFonts w:ascii="Times New Roman" w:eastAsia="Times New Roman" w:hAnsi="Times New Roman" w:cs="Times New Roman"/>
                <w:sz w:val="24"/>
                <w:szCs w:val="24"/>
              </w:rPr>
              <w:t xml:space="preserve">Энергосбережение и повышение энергетической эффективности в Куликовском сельском поселении Краснослободском муниципальном районе Республики Мордовия на 2021-2029 т годы (далее – Программа).  </w:t>
            </w:r>
          </w:p>
        </w:tc>
      </w:tr>
      <w:tr w:rsidR="00AA0156" w:rsidRPr="00A50A79" w:rsidTr="00AA0156">
        <w:tc>
          <w:tcPr>
            <w:tcW w:w="2807" w:type="dxa"/>
            <w:vAlign w:val="center"/>
            <w:hideMark/>
          </w:tcPr>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ar-SA"/>
              </w:rPr>
            </w:pPr>
            <w:r w:rsidRPr="00A50A79">
              <w:rPr>
                <w:rFonts w:ascii="Times New Roman" w:eastAsia="Times New Roman" w:hAnsi="Times New Roman" w:cs="Times New Roman"/>
                <w:b/>
                <w:iCs/>
                <w:sz w:val="24"/>
                <w:szCs w:val="24"/>
              </w:rPr>
              <w:t>Основание для разработки</w:t>
            </w:r>
          </w:p>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i/>
                <w:iCs/>
                <w:color w:val="800080"/>
                <w:sz w:val="24"/>
                <w:szCs w:val="24"/>
                <w:lang w:eastAsia="ar-SA"/>
              </w:rPr>
            </w:pPr>
            <w:r w:rsidRPr="00A50A79">
              <w:rPr>
                <w:rFonts w:ascii="Times New Roman" w:eastAsia="Times New Roman" w:hAnsi="Times New Roman" w:cs="Times New Roman"/>
                <w:b/>
                <w:iCs/>
                <w:sz w:val="24"/>
                <w:szCs w:val="24"/>
              </w:rPr>
              <w:t>Программы</w:t>
            </w:r>
          </w:p>
        </w:tc>
        <w:tc>
          <w:tcPr>
            <w:tcW w:w="6804" w:type="dxa"/>
            <w:hideMark/>
          </w:tcPr>
          <w:p w:rsidR="00AA0156" w:rsidRPr="00A50A79" w:rsidRDefault="00AA0156" w:rsidP="00AA0156">
            <w:pPr>
              <w:widowControl w:val="0"/>
              <w:tabs>
                <w:tab w:val="left" w:pos="3544"/>
              </w:tabs>
              <w:autoSpaceDE w:val="0"/>
              <w:autoSpaceDN w:val="0"/>
              <w:adjustRightInd w:val="0"/>
              <w:spacing w:after="0" w:line="240" w:lineRule="auto"/>
              <w:ind w:firstLine="1024"/>
              <w:jc w:val="both"/>
              <w:rPr>
                <w:rFonts w:ascii="Times New Roman" w:eastAsia="Times New Roman" w:hAnsi="Times New Roman" w:cs="Times New Roman"/>
                <w:sz w:val="24"/>
                <w:szCs w:val="24"/>
                <w:lang w:eastAsia="ar-SA"/>
              </w:rPr>
            </w:pPr>
            <w:r w:rsidRPr="00A50A79">
              <w:rPr>
                <w:rFonts w:ascii="Times New Roman" w:eastAsia="Times New Roman" w:hAnsi="Times New Roman" w:cs="Times New Roman"/>
                <w:sz w:val="24"/>
                <w:szCs w:val="24"/>
              </w:rPr>
              <w:t xml:space="preserve">- Федеральный закон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AA0156" w:rsidRPr="00A50A79" w:rsidRDefault="00AA0156" w:rsidP="00AA0156">
            <w:pPr>
              <w:widowControl w:val="0"/>
              <w:tabs>
                <w:tab w:val="left" w:pos="3544"/>
              </w:tabs>
              <w:autoSpaceDE w:val="0"/>
              <w:autoSpaceDN w:val="0"/>
              <w:adjustRightInd w:val="0"/>
              <w:spacing w:after="0" w:line="240" w:lineRule="auto"/>
              <w:ind w:firstLine="1024"/>
              <w:jc w:val="both"/>
              <w:rPr>
                <w:rFonts w:ascii="Times New Roman" w:eastAsia="Times New Roman" w:hAnsi="Times New Roman" w:cs="Times New Roman"/>
                <w:sz w:val="24"/>
                <w:szCs w:val="24"/>
              </w:rPr>
            </w:pPr>
            <w:r w:rsidRPr="00A50A79">
              <w:rPr>
                <w:rFonts w:ascii="Times New Roman" w:eastAsia="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AA0156" w:rsidRPr="00A50A79" w:rsidRDefault="00AA0156" w:rsidP="00AA0156">
            <w:pPr>
              <w:widowControl w:val="0"/>
              <w:autoSpaceDE w:val="0"/>
              <w:autoSpaceDN w:val="0"/>
              <w:adjustRightInd w:val="0"/>
              <w:spacing w:after="0" w:line="240" w:lineRule="auto"/>
              <w:ind w:firstLine="1024"/>
              <w:jc w:val="both"/>
              <w:rPr>
                <w:rFonts w:ascii="Times New Roman" w:eastAsia="Times New Roman" w:hAnsi="Times New Roman" w:cs="Times New Roman"/>
                <w:sz w:val="24"/>
                <w:szCs w:val="24"/>
              </w:rPr>
            </w:pPr>
            <w:r w:rsidRPr="00A50A79">
              <w:rPr>
                <w:rFonts w:ascii="Times New Roman" w:eastAsia="Times New Roman" w:hAnsi="Times New Roman" w:cs="Times New Roman"/>
                <w:sz w:val="24"/>
                <w:szCs w:val="24"/>
              </w:rPr>
              <w:t xml:space="preserve">- Указ Президента Российской Федерации от </w:t>
            </w:r>
            <w:r w:rsidRPr="00A50A79">
              <w:rPr>
                <w:rFonts w:ascii="Times New Roman" w:eastAsia="Times New Roman" w:hAnsi="Times New Roman" w:cs="Times New Roman"/>
                <w:sz w:val="24"/>
                <w:szCs w:val="24"/>
              </w:rPr>
              <w:lastRenderedPageBreak/>
              <w:t>04.06.2008г. №889 «О некоторых мерах по повышению энергетической и экологической эффективности российской экономики».</w:t>
            </w:r>
          </w:p>
        </w:tc>
      </w:tr>
      <w:tr w:rsidR="00AA0156" w:rsidRPr="00A50A79" w:rsidTr="00AA0156">
        <w:tc>
          <w:tcPr>
            <w:tcW w:w="2807" w:type="dxa"/>
            <w:vAlign w:val="center"/>
            <w:hideMark/>
          </w:tcPr>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ar-SA"/>
              </w:rPr>
            </w:pPr>
            <w:r w:rsidRPr="00A50A79">
              <w:rPr>
                <w:rFonts w:ascii="Times New Roman" w:eastAsia="Times New Roman" w:hAnsi="Times New Roman" w:cs="Times New Roman"/>
                <w:b/>
                <w:iCs/>
                <w:sz w:val="24"/>
                <w:szCs w:val="24"/>
              </w:rPr>
              <w:lastRenderedPageBreak/>
              <w:t>Исполнители основных</w:t>
            </w:r>
          </w:p>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i/>
                <w:iCs/>
                <w:color w:val="800080"/>
                <w:sz w:val="24"/>
                <w:szCs w:val="24"/>
                <w:lang w:eastAsia="ar-SA"/>
              </w:rPr>
            </w:pPr>
            <w:r w:rsidRPr="00A50A79">
              <w:rPr>
                <w:rFonts w:ascii="Times New Roman" w:eastAsia="Times New Roman" w:hAnsi="Times New Roman" w:cs="Times New Roman"/>
                <w:b/>
                <w:iCs/>
                <w:sz w:val="24"/>
                <w:szCs w:val="24"/>
              </w:rPr>
              <w:t>мероприятий Программы</w:t>
            </w:r>
          </w:p>
        </w:tc>
        <w:tc>
          <w:tcPr>
            <w:tcW w:w="6804" w:type="dxa"/>
          </w:tcPr>
          <w:p w:rsidR="00AA0156" w:rsidRPr="00A50A79" w:rsidRDefault="00AA0156" w:rsidP="00AA015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50A79">
              <w:rPr>
                <w:rFonts w:ascii="Times New Roman" w:eastAsia="Times New Roman" w:hAnsi="Times New Roman" w:cs="Times New Roman"/>
                <w:sz w:val="24"/>
                <w:szCs w:val="24"/>
              </w:rPr>
              <w:t xml:space="preserve">Администрация Куликовского сельского поселения </w:t>
            </w:r>
            <w:proofErr w:type="spellStart"/>
            <w:r w:rsidRPr="00A50A79">
              <w:rPr>
                <w:rFonts w:ascii="Times New Roman" w:eastAsia="Times New Roman" w:hAnsi="Times New Roman" w:cs="Times New Roman"/>
                <w:sz w:val="24"/>
                <w:szCs w:val="24"/>
              </w:rPr>
              <w:t>Краснослободского</w:t>
            </w:r>
            <w:proofErr w:type="spellEnd"/>
            <w:r w:rsidRPr="00A50A79">
              <w:rPr>
                <w:rFonts w:ascii="Times New Roman" w:eastAsia="Times New Roman" w:hAnsi="Times New Roman" w:cs="Times New Roman"/>
                <w:sz w:val="24"/>
                <w:szCs w:val="24"/>
              </w:rPr>
              <w:t xml:space="preserve"> муниципального района Республики Мордовия</w:t>
            </w:r>
          </w:p>
        </w:tc>
      </w:tr>
      <w:tr w:rsidR="00AA0156" w:rsidRPr="00A50A79" w:rsidTr="00AA0156">
        <w:tc>
          <w:tcPr>
            <w:tcW w:w="2807" w:type="dxa"/>
            <w:vAlign w:val="center"/>
            <w:hideMark/>
          </w:tcPr>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i/>
                <w:iCs/>
                <w:color w:val="800080"/>
                <w:sz w:val="24"/>
                <w:szCs w:val="24"/>
                <w:lang w:eastAsia="ar-SA"/>
              </w:rPr>
            </w:pPr>
            <w:r w:rsidRPr="00A50A79">
              <w:rPr>
                <w:rFonts w:ascii="Times New Roman" w:eastAsia="Times New Roman" w:hAnsi="Times New Roman" w:cs="Times New Roman"/>
                <w:b/>
                <w:iCs/>
                <w:sz w:val="24"/>
                <w:szCs w:val="24"/>
              </w:rPr>
              <w:t>Цель и задачи Программы</w:t>
            </w:r>
          </w:p>
        </w:tc>
        <w:tc>
          <w:tcPr>
            <w:tcW w:w="6804" w:type="dxa"/>
          </w:tcPr>
          <w:p w:rsidR="00AA0156" w:rsidRPr="00A50A79" w:rsidRDefault="00AA0156" w:rsidP="00AA0156">
            <w:pPr>
              <w:widowControl w:val="0"/>
              <w:tabs>
                <w:tab w:val="left" w:pos="2977"/>
              </w:tabs>
              <w:autoSpaceDE w:val="0"/>
              <w:autoSpaceDN w:val="0"/>
              <w:adjustRightInd w:val="0"/>
              <w:spacing w:after="0" w:line="240" w:lineRule="auto"/>
              <w:ind w:firstLine="1024"/>
              <w:jc w:val="both"/>
              <w:rPr>
                <w:rFonts w:ascii="Times New Roman" w:eastAsia="Times New Roman" w:hAnsi="Times New Roman" w:cs="Times New Roman"/>
                <w:sz w:val="24"/>
                <w:szCs w:val="24"/>
                <w:lang w:eastAsia="ar-SA"/>
              </w:rPr>
            </w:pPr>
            <w:r w:rsidRPr="00A50A79">
              <w:rPr>
                <w:rFonts w:ascii="Times New Roman" w:eastAsia="Times New Roman" w:hAnsi="Times New Roman" w:cs="Times New Roman"/>
                <w:sz w:val="24"/>
                <w:szCs w:val="24"/>
              </w:rPr>
              <w:t>- внедрение организационных, правовых, экономич</w:t>
            </w:r>
            <w:r w:rsidR="00D63BDE">
              <w:rPr>
                <w:rFonts w:ascii="Times New Roman" w:eastAsia="Times New Roman" w:hAnsi="Times New Roman" w:cs="Times New Roman"/>
                <w:sz w:val="24"/>
                <w:szCs w:val="24"/>
              </w:rPr>
              <w:t xml:space="preserve">еских, </w:t>
            </w:r>
            <w:r w:rsidRPr="00A50A79">
              <w:rPr>
                <w:rFonts w:ascii="Times New Roman" w:eastAsia="Times New Roman" w:hAnsi="Times New Roman" w:cs="Times New Roman"/>
                <w:sz w:val="24"/>
                <w:szCs w:val="24"/>
              </w:rPr>
              <w:t xml:space="preserve">технологических мероприятий, обеспечивающих снижение                                     </w:t>
            </w:r>
            <w:r w:rsidR="00D63BDE">
              <w:rPr>
                <w:rFonts w:ascii="Times New Roman" w:eastAsia="Times New Roman" w:hAnsi="Times New Roman" w:cs="Times New Roman"/>
                <w:sz w:val="24"/>
                <w:szCs w:val="24"/>
              </w:rPr>
              <w:t xml:space="preserve">                   потребления </w:t>
            </w:r>
            <w:r w:rsidRPr="00A50A79">
              <w:rPr>
                <w:rFonts w:ascii="Times New Roman" w:eastAsia="Times New Roman" w:hAnsi="Times New Roman" w:cs="Times New Roman"/>
                <w:sz w:val="24"/>
                <w:szCs w:val="24"/>
              </w:rPr>
              <w:t>энергетических ресурсов Ку</w:t>
            </w:r>
            <w:r w:rsidR="00D63BDE">
              <w:rPr>
                <w:rFonts w:ascii="Times New Roman" w:eastAsia="Times New Roman" w:hAnsi="Times New Roman" w:cs="Times New Roman"/>
                <w:sz w:val="24"/>
                <w:szCs w:val="24"/>
              </w:rPr>
              <w:t xml:space="preserve">ликовского сельского поселения </w:t>
            </w:r>
            <w:proofErr w:type="spellStart"/>
            <w:r w:rsidRPr="00A50A79">
              <w:rPr>
                <w:rFonts w:ascii="Times New Roman" w:eastAsia="Times New Roman" w:hAnsi="Times New Roman" w:cs="Times New Roman"/>
                <w:sz w:val="24"/>
                <w:szCs w:val="24"/>
              </w:rPr>
              <w:t>Краснослободского</w:t>
            </w:r>
            <w:proofErr w:type="spellEnd"/>
            <w:r w:rsidRPr="00A50A79">
              <w:rPr>
                <w:rFonts w:ascii="Times New Roman" w:eastAsia="Times New Roman" w:hAnsi="Times New Roman" w:cs="Times New Roman"/>
                <w:sz w:val="24"/>
                <w:szCs w:val="24"/>
              </w:rPr>
              <w:t xml:space="preserve"> муниципального района;</w:t>
            </w:r>
          </w:p>
          <w:p w:rsidR="00AA0156" w:rsidRPr="00A50A79" w:rsidRDefault="00AA0156" w:rsidP="00AA0156">
            <w:pPr>
              <w:widowControl w:val="0"/>
              <w:tabs>
                <w:tab w:val="left" w:pos="2977"/>
              </w:tabs>
              <w:autoSpaceDE w:val="0"/>
              <w:autoSpaceDN w:val="0"/>
              <w:adjustRightInd w:val="0"/>
              <w:spacing w:after="0" w:line="240" w:lineRule="auto"/>
              <w:ind w:firstLine="1024"/>
              <w:jc w:val="both"/>
              <w:rPr>
                <w:rFonts w:ascii="Times New Roman" w:eastAsia="Times New Roman" w:hAnsi="Times New Roman" w:cs="Times New Roman"/>
                <w:sz w:val="24"/>
                <w:szCs w:val="24"/>
              </w:rPr>
            </w:pPr>
            <w:r w:rsidRPr="00A50A79">
              <w:rPr>
                <w:rFonts w:ascii="Times New Roman" w:eastAsia="Times New Roman" w:hAnsi="Times New Roman" w:cs="Times New Roman"/>
                <w:sz w:val="24"/>
                <w:szCs w:val="24"/>
              </w:rPr>
              <w:t xml:space="preserve">- реализация экономически обоснованного энергосберегающего комплекса взаимосвязанных мероприятий по рациональному использованию энергетических </w:t>
            </w:r>
            <w:proofErr w:type="spellStart"/>
            <w:r w:rsidRPr="00A50A79">
              <w:rPr>
                <w:rFonts w:ascii="Times New Roman" w:eastAsia="Times New Roman" w:hAnsi="Times New Roman" w:cs="Times New Roman"/>
                <w:sz w:val="24"/>
                <w:szCs w:val="24"/>
              </w:rPr>
              <w:t>ресурсо</w:t>
            </w:r>
            <w:proofErr w:type="spellEnd"/>
            <w:r w:rsidRPr="00A50A79">
              <w:rPr>
                <w:rFonts w:ascii="Times New Roman" w:eastAsia="Times New Roman" w:hAnsi="Times New Roman" w:cs="Times New Roman"/>
                <w:sz w:val="24"/>
                <w:szCs w:val="24"/>
              </w:rPr>
              <w:t xml:space="preserve"> в  рамках Куликовского сельского поселения </w:t>
            </w:r>
            <w:proofErr w:type="spellStart"/>
            <w:r w:rsidRPr="00A50A79">
              <w:rPr>
                <w:rFonts w:ascii="Times New Roman" w:eastAsia="Times New Roman" w:hAnsi="Times New Roman" w:cs="Times New Roman"/>
                <w:sz w:val="24"/>
                <w:szCs w:val="24"/>
              </w:rPr>
              <w:t>Краснослободского</w:t>
            </w:r>
            <w:proofErr w:type="spellEnd"/>
            <w:r w:rsidRPr="00A50A79">
              <w:rPr>
                <w:rFonts w:ascii="Times New Roman" w:eastAsia="Times New Roman" w:hAnsi="Times New Roman" w:cs="Times New Roman"/>
                <w:sz w:val="24"/>
                <w:szCs w:val="24"/>
              </w:rPr>
              <w:t xml:space="preserve"> муниципального района, направленных на  выполнение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tc>
      </w:tr>
      <w:tr w:rsidR="00AA0156" w:rsidRPr="00A50A79" w:rsidTr="00AA0156">
        <w:tc>
          <w:tcPr>
            <w:tcW w:w="2807" w:type="dxa"/>
            <w:vAlign w:val="center"/>
            <w:hideMark/>
          </w:tcPr>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A50A79">
              <w:rPr>
                <w:rFonts w:ascii="Times New Roman" w:eastAsia="Times New Roman" w:hAnsi="Times New Roman" w:cs="Times New Roman"/>
                <w:b/>
                <w:bCs/>
                <w:color w:val="26282F"/>
                <w:sz w:val="24"/>
                <w:szCs w:val="24"/>
              </w:rPr>
              <w:t>Сроки реализации</w:t>
            </w:r>
            <w:r w:rsidRPr="00A50A79">
              <w:rPr>
                <w:rFonts w:ascii="Times New Roman" w:eastAsia="Times New Roman" w:hAnsi="Times New Roman" w:cs="Times New Roman"/>
                <w:sz w:val="24"/>
                <w:szCs w:val="24"/>
              </w:rPr>
              <w:t xml:space="preserve"> </w:t>
            </w:r>
            <w:r w:rsidRPr="00A50A79">
              <w:rPr>
                <w:rFonts w:ascii="Times New Roman" w:eastAsia="Times New Roman" w:hAnsi="Times New Roman" w:cs="Times New Roman"/>
                <w:b/>
                <w:bCs/>
                <w:color w:val="26282F"/>
                <w:sz w:val="24"/>
                <w:szCs w:val="24"/>
              </w:rPr>
              <w:t>Программы</w:t>
            </w:r>
          </w:p>
        </w:tc>
        <w:tc>
          <w:tcPr>
            <w:tcW w:w="6804" w:type="dxa"/>
            <w:hideMark/>
          </w:tcPr>
          <w:p w:rsidR="00AA0156" w:rsidRPr="00A50A79" w:rsidRDefault="00AA0156" w:rsidP="00AA0156">
            <w:pPr>
              <w:widowControl w:val="0"/>
              <w:autoSpaceDE w:val="0"/>
              <w:autoSpaceDN w:val="0"/>
              <w:adjustRightInd w:val="0"/>
              <w:spacing w:after="0" w:line="240" w:lineRule="auto"/>
              <w:jc w:val="center"/>
              <w:rPr>
                <w:rFonts w:ascii="Courier New" w:eastAsia="Times New Roman" w:hAnsi="Courier New" w:cs="Courier New"/>
                <w:sz w:val="24"/>
                <w:szCs w:val="24"/>
                <w:lang w:eastAsia="ar-SA"/>
              </w:rPr>
            </w:pPr>
            <w:r w:rsidRPr="00A50A79">
              <w:rPr>
                <w:rFonts w:ascii="Times New Roman" w:eastAsia="Times New Roman" w:hAnsi="Times New Roman" w:cs="Times New Roman"/>
                <w:sz w:val="24"/>
                <w:szCs w:val="24"/>
              </w:rPr>
              <w:t>2021 – 2029 годы.</w:t>
            </w:r>
          </w:p>
        </w:tc>
      </w:tr>
      <w:tr w:rsidR="00AA0156" w:rsidRPr="00A50A79" w:rsidTr="00AA0156">
        <w:tc>
          <w:tcPr>
            <w:tcW w:w="2807" w:type="dxa"/>
            <w:vAlign w:val="center"/>
            <w:hideMark/>
          </w:tcPr>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lang w:eastAsia="ar-SA"/>
              </w:rPr>
            </w:pPr>
            <w:r w:rsidRPr="00A50A79">
              <w:rPr>
                <w:rFonts w:ascii="Times New Roman" w:eastAsia="Times New Roman" w:hAnsi="Times New Roman" w:cs="Times New Roman"/>
                <w:b/>
                <w:bCs/>
                <w:color w:val="26282F"/>
                <w:sz w:val="24"/>
                <w:szCs w:val="24"/>
              </w:rPr>
              <w:t>Объем финансирования</w:t>
            </w:r>
          </w:p>
          <w:p w:rsidR="00AA0156" w:rsidRPr="00A50A79" w:rsidRDefault="00AA0156" w:rsidP="00AA0156">
            <w:pPr>
              <w:widowControl w:val="0"/>
              <w:autoSpaceDE w:val="0"/>
              <w:autoSpaceDN w:val="0"/>
              <w:adjustRightInd w:val="0"/>
              <w:spacing w:after="0" w:line="240" w:lineRule="auto"/>
              <w:jc w:val="center"/>
              <w:rPr>
                <w:rFonts w:ascii="Courier New" w:eastAsia="Times New Roman" w:hAnsi="Courier New" w:cs="Courier New"/>
                <w:sz w:val="24"/>
                <w:szCs w:val="24"/>
                <w:lang w:eastAsia="ar-SA"/>
              </w:rPr>
            </w:pPr>
            <w:r w:rsidRPr="00A50A79">
              <w:rPr>
                <w:rFonts w:ascii="Times New Roman" w:eastAsia="Times New Roman" w:hAnsi="Times New Roman" w:cs="Times New Roman"/>
                <w:b/>
                <w:bCs/>
                <w:color w:val="26282F"/>
                <w:sz w:val="24"/>
                <w:szCs w:val="24"/>
              </w:rPr>
              <w:t>Программы</w:t>
            </w:r>
          </w:p>
        </w:tc>
        <w:tc>
          <w:tcPr>
            <w:tcW w:w="6804" w:type="dxa"/>
            <w:hideMark/>
          </w:tcPr>
          <w:p w:rsidR="00AA0156" w:rsidRPr="00A50A79" w:rsidRDefault="00AA0156" w:rsidP="00AA0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50A79">
              <w:rPr>
                <w:rFonts w:ascii="Times New Roman" w:eastAsia="Times New Roman" w:hAnsi="Times New Roman" w:cs="Times New Roman"/>
                <w:sz w:val="24"/>
                <w:szCs w:val="24"/>
              </w:rPr>
              <w:t xml:space="preserve">Общий объем бюджетных ассигнований на реализацию программы составляет </w:t>
            </w:r>
            <w:r w:rsidRPr="00A50A79">
              <w:rPr>
                <w:rFonts w:ascii="Times New Roman" w:eastAsia="Times New Roman" w:hAnsi="Times New Roman" w:cs="Times New Roman"/>
                <w:sz w:val="24"/>
                <w:szCs w:val="24"/>
                <w:shd w:val="clear" w:color="auto" w:fill="FFFFFF"/>
              </w:rPr>
              <w:t>139,6</w:t>
            </w:r>
            <w:r w:rsidRPr="00A50A79">
              <w:rPr>
                <w:rFonts w:ascii="Times New Roman" w:eastAsia="Times New Roman" w:hAnsi="Times New Roman" w:cs="Times New Roman"/>
                <w:sz w:val="24"/>
                <w:szCs w:val="24"/>
              </w:rPr>
              <w:t xml:space="preserve"> тыс. руб.</w:t>
            </w:r>
          </w:p>
        </w:tc>
      </w:tr>
      <w:tr w:rsidR="00AA0156" w:rsidRPr="00A50A79" w:rsidTr="00AA0156">
        <w:tc>
          <w:tcPr>
            <w:tcW w:w="2807" w:type="dxa"/>
            <w:vAlign w:val="center"/>
            <w:hideMark/>
          </w:tcPr>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lang w:eastAsia="ar-SA"/>
              </w:rPr>
            </w:pPr>
            <w:r w:rsidRPr="00A50A79">
              <w:rPr>
                <w:rFonts w:ascii="Times New Roman" w:eastAsia="Times New Roman" w:hAnsi="Times New Roman" w:cs="Times New Roman"/>
                <w:b/>
                <w:bCs/>
                <w:color w:val="26282F"/>
                <w:sz w:val="24"/>
                <w:szCs w:val="24"/>
              </w:rPr>
              <w:t>Источники финансирования</w:t>
            </w:r>
          </w:p>
          <w:p w:rsidR="00AA0156" w:rsidRPr="00A50A79" w:rsidRDefault="00AA0156" w:rsidP="00AA0156">
            <w:pPr>
              <w:widowControl w:val="0"/>
              <w:autoSpaceDE w:val="0"/>
              <w:autoSpaceDN w:val="0"/>
              <w:adjustRightInd w:val="0"/>
              <w:spacing w:after="0" w:line="240" w:lineRule="auto"/>
              <w:jc w:val="center"/>
              <w:rPr>
                <w:rFonts w:ascii="Courier New" w:eastAsia="Times New Roman" w:hAnsi="Courier New" w:cs="Courier New"/>
                <w:sz w:val="24"/>
                <w:szCs w:val="24"/>
                <w:lang w:eastAsia="ar-SA"/>
              </w:rPr>
            </w:pPr>
            <w:r w:rsidRPr="00A50A79">
              <w:rPr>
                <w:rFonts w:ascii="Times New Roman" w:eastAsia="Times New Roman" w:hAnsi="Times New Roman" w:cs="Times New Roman"/>
                <w:b/>
                <w:bCs/>
                <w:color w:val="26282F"/>
                <w:sz w:val="24"/>
                <w:szCs w:val="24"/>
              </w:rPr>
              <w:t>Программы</w:t>
            </w:r>
          </w:p>
        </w:tc>
        <w:tc>
          <w:tcPr>
            <w:tcW w:w="6804" w:type="dxa"/>
          </w:tcPr>
          <w:p w:rsidR="00AA0156" w:rsidRPr="00A50A79" w:rsidRDefault="00AA0156" w:rsidP="00AA0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50A79">
              <w:rPr>
                <w:rFonts w:ascii="Times New Roman" w:eastAsia="Times New Roman" w:hAnsi="Times New Roman" w:cs="Times New Roman"/>
                <w:sz w:val="24"/>
                <w:szCs w:val="24"/>
              </w:rPr>
              <w:t>Средства бюджетов всех уровней, сре</w:t>
            </w:r>
            <w:r w:rsidR="00D63BDE">
              <w:rPr>
                <w:rFonts w:ascii="Times New Roman" w:eastAsia="Times New Roman" w:hAnsi="Times New Roman" w:cs="Times New Roman"/>
                <w:sz w:val="24"/>
                <w:szCs w:val="24"/>
              </w:rPr>
              <w:t>дства предприятий и организаций</w:t>
            </w:r>
            <w:r w:rsidRPr="00A50A79">
              <w:rPr>
                <w:rFonts w:ascii="Times New Roman" w:eastAsia="Times New Roman" w:hAnsi="Times New Roman" w:cs="Times New Roman"/>
                <w:sz w:val="24"/>
                <w:szCs w:val="24"/>
              </w:rPr>
              <w:t xml:space="preserve"> Ж</w:t>
            </w:r>
            <w:r w:rsidRPr="00A50A79">
              <w:rPr>
                <w:rFonts w:ascii="Times New Roman" w:eastAsia="Times New Roman" w:hAnsi="Times New Roman" w:cs="Times New Roman"/>
                <w:color w:val="26282F"/>
                <w:sz w:val="24"/>
                <w:szCs w:val="24"/>
              </w:rPr>
              <w:t xml:space="preserve">КХ, кредиты банков, другие привлеченные средства. </w:t>
            </w:r>
          </w:p>
        </w:tc>
      </w:tr>
      <w:tr w:rsidR="00AA0156" w:rsidRPr="00A50A79" w:rsidTr="00AA0156">
        <w:tc>
          <w:tcPr>
            <w:tcW w:w="2807" w:type="dxa"/>
            <w:vAlign w:val="center"/>
            <w:hideMark/>
          </w:tcPr>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lang w:eastAsia="ar-SA"/>
              </w:rPr>
            </w:pPr>
            <w:r w:rsidRPr="00A50A79">
              <w:rPr>
                <w:rFonts w:ascii="Times New Roman" w:eastAsia="Times New Roman" w:hAnsi="Times New Roman" w:cs="Times New Roman"/>
                <w:b/>
                <w:bCs/>
                <w:color w:val="26282F"/>
                <w:sz w:val="24"/>
                <w:szCs w:val="24"/>
              </w:rPr>
              <w:t>Ожидаемые результаты</w:t>
            </w:r>
          </w:p>
          <w:p w:rsidR="00AA0156" w:rsidRPr="00A50A79" w:rsidRDefault="00AA0156" w:rsidP="00AA0156">
            <w:pPr>
              <w:widowControl w:val="0"/>
              <w:autoSpaceDE w:val="0"/>
              <w:autoSpaceDN w:val="0"/>
              <w:adjustRightInd w:val="0"/>
              <w:spacing w:after="0" w:line="240" w:lineRule="auto"/>
              <w:jc w:val="center"/>
              <w:rPr>
                <w:rFonts w:ascii="Courier New" w:eastAsia="Times New Roman" w:hAnsi="Courier New" w:cs="Courier New"/>
                <w:sz w:val="24"/>
                <w:szCs w:val="24"/>
                <w:lang w:eastAsia="ar-SA"/>
              </w:rPr>
            </w:pPr>
            <w:r w:rsidRPr="00A50A79">
              <w:rPr>
                <w:rFonts w:ascii="Times New Roman" w:eastAsia="Times New Roman" w:hAnsi="Times New Roman" w:cs="Times New Roman"/>
                <w:b/>
                <w:bCs/>
                <w:color w:val="26282F"/>
                <w:sz w:val="24"/>
                <w:szCs w:val="24"/>
              </w:rPr>
              <w:t>Программы</w:t>
            </w:r>
          </w:p>
        </w:tc>
        <w:tc>
          <w:tcPr>
            <w:tcW w:w="6804" w:type="dxa"/>
          </w:tcPr>
          <w:p w:rsidR="00AA0156" w:rsidRPr="00A50A79" w:rsidRDefault="00AA0156" w:rsidP="00AA0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50A79">
              <w:rPr>
                <w:rFonts w:ascii="Times New Roman" w:eastAsia="Times New Roman" w:hAnsi="Times New Roman" w:cs="Times New Roman"/>
                <w:sz w:val="24"/>
                <w:szCs w:val="24"/>
              </w:rPr>
              <w:t>Сокращение расходов бюджетов всех уровней, экономия энергоресурсов, их строжайший учет. Обеспечение   нормальной и безопасной эксплуатации объектов инженерной инфраструктуры и повышение энергетической эффективности использования инженерных сетей.</w:t>
            </w:r>
          </w:p>
        </w:tc>
      </w:tr>
      <w:tr w:rsidR="00AA0156" w:rsidRPr="00A50A79" w:rsidTr="00AA0156">
        <w:tc>
          <w:tcPr>
            <w:tcW w:w="2807" w:type="dxa"/>
            <w:vAlign w:val="center"/>
            <w:hideMark/>
          </w:tcPr>
          <w:p w:rsidR="00AA0156" w:rsidRPr="00A50A79" w:rsidRDefault="00AA0156" w:rsidP="00AA0156">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lang w:eastAsia="ar-SA"/>
              </w:rPr>
            </w:pPr>
            <w:r w:rsidRPr="00A50A79">
              <w:rPr>
                <w:rFonts w:ascii="Times New Roman" w:eastAsia="Times New Roman" w:hAnsi="Times New Roman" w:cs="Times New Roman"/>
                <w:b/>
                <w:bCs/>
                <w:color w:val="26282F"/>
                <w:sz w:val="24"/>
                <w:szCs w:val="24"/>
              </w:rPr>
              <w:t>Целевые индикаторы и</w:t>
            </w:r>
          </w:p>
          <w:p w:rsidR="00AA0156" w:rsidRPr="00A50A79" w:rsidRDefault="00AA0156" w:rsidP="00AA0156">
            <w:pPr>
              <w:widowControl w:val="0"/>
              <w:autoSpaceDE w:val="0"/>
              <w:autoSpaceDN w:val="0"/>
              <w:adjustRightInd w:val="0"/>
              <w:spacing w:after="0" w:line="240" w:lineRule="auto"/>
              <w:jc w:val="center"/>
              <w:rPr>
                <w:rFonts w:ascii="Courier New" w:eastAsia="Times New Roman" w:hAnsi="Courier New" w:cs="Courier New"/>
                <w:sz w:val="24"/>
                <w:szCs w:val="24"/>
                <w:lang w:eastAsia="ar-SA"/>
              </w:rPr>
            </w:pPr>
            <w:r w:rsidRPr="00A50A79">
              <w:rPr>
                <w:rFonts w:ascii="Times New Roman" w:eastAsia="Times New Roman" w:hAnsi="Times New Roman" w:cs="Times New Roman"/>
                <w:b/>
                <w:bCs/>
                <w:color w:val="26282F"/>
                <w:sz w:val="24"/>
                <w:szCs w:val="24"/>
              </w:rPr>
              <w:t>показатели Программы</w:t>
            </w:r>
          </w:p>
        </w:tc>
        <w:tc>
          <w:tcPr>
            <w:tcW w:w="6804" w:type="dxa"/>
          </w:tcPr>
          <w:p w:rsidR="00AA0156" w:rsidRPr="00A50A79" w:rsidRDefault="00AA0156" w:rsidP="00AA01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50A79">
              <w:rPr>
                <w:rFonts w:ascii="Times New Roman" w:eastAsia="Times New Roman" w:hAnsi="Times New Roman" w:cs="Times New Roman"/>
                <w:sz w:val="24"/>
                <w:szCs w:val="24"/>
              </w:rPr>
              <w:t>Сокращение расходов бюджетов всех уровней, экономия энергоресурсов, их строжайший учет. Обеспечение   нормальной и безопасной эксплуатации объектов инженерной инфраструктуры и повышение энергетической эффективности использования инженерных сетей.</w:t>
            </w:r>
          </w:p>
        </w:tc>
      </w:tr>
    </w:tbl>
    <w:p w:rsidR="00AA0156" w:rsidRDefault="00AA0156" w:rsidP="00AA0156">
      <w:pPr>
        <w:rPr>
          <w:rFonts w:ascii="Times New Roman" w:eastAsia="Calibri" w:hAnsi="Times New Roman" w:cs="Times New Roman"/>
          <w:color w:val="000000"/>
          <w:spacing w:val="-6"/>
          <w:sz w:val="24"/>
          <w:szCs w:val="24"/>
          <w:lang w:eastAsia="en-US"/>
        </w:rPr>
      </w:pPr>
      <w:r>
        <w:rPr>
          <w:rFonts w:ascii="Times New Roman" w:eastAsia="Calibri" w:hAnsi="Times New Roman" w:cs="Times New Roman"/>
          <w:color w:val="000000"/>
          <w:spacing w:val="-6"/>
          <w:sz w:val="24"/>
          <w:szCs w:val="24"/>
          <w:lang w:eastAsia="en-US"/>
        </w:rPr>
        <w:br w:type="page"/>
      </w:r>
    </w:p>
    <w:p w:rsidR="004A2DC7" w:rsidRPr="005C2856" w:rsidRDefault="005C2856" w:rsidP="00E7327F">
      <w:pPr>
        <w:spacing w:after="0"/>
        <w:ind w:firstLine="851"/>
        <w:contextualSpacing/>
        <w:jc w:val="both"/>
        <w:rPr>
          <w:rFonts w:ascii="Times New Roman" w:hAnsi="Times New Roman" w:cs="Times New Roman"/>
          <w:b/>
          <w:color w:val="365F91" w:themeColor="accent1" w:themeShade="BF"/>
          <w:sz w:val="24"/>
          <w:szCs w:val="24"/>
        </w:rPr>
      </w:pPr>
      <w:r w:rsidRPr="005C2856">
        <w:rPr>
          <w:rFonts w:ascii="Times New Roman" w:hAnsi="Times New Roman" w:cs="Times New Roman"/>
          <w:b/>
          <w:color w:val="365F91" w:themeColor="accent1" w:themeShade="BF"/>
          <w:sz w:val="24"/>
          <w:szCs w:val="24"/>
        </w:rPr>
        <w:lastRenderedPageBreak/>
        <w:t xml:space="preserve">2. Обоснование выбранного варианта размещения объектов местного значения </w:t>
      </w:r>
      <w:r w:rsidR="00865C7B">
        <w:rPr>
          <w:rFonts w:ascii="Times New Roman" w:hAnsi="Times New Roman" w:cs="Times New Roman"/>
          <w:b/>
          <w:color w:val="365F91" w:themeColor="accent1" w:themeShade="BF"/>
          <w:sz w:val="24"/>
          <w:szCs w:val="24"/>
        </w:rPr>
        <w:t>сельского</w:t>
      </w:r>
      <w:r w:rsidR="00E4457A">
        <w:rPr>
          <w:rFonts w:ascii="Times New Roman" w:hAnsi="Times New Roman" w:cs="Times New Roman"/>
          <w:b/>
          <w:color w:val="365F91" w:themeColor="accent1" w:themeShade="BF"/>
          <w:sz w:val="24"/>
          <w:szCs w:val="24"/>
        </w:rPr>
        <w:t xml:space="preserve"> поселения</w:t>
      </w:r>
      <w:r w:rsidRPr="005C2856">
        <w:rPr>
          <w:rFonts w:ascii="Times New Roman" w:hAnsi="Times New Roman" w:cs="Times New Roman"/>
          <w:b/>
          <w:color w:val="365F91" w:themeColor="accent1" w:themeShade="BF"/>
          <w:sz w:val="24"/>
          <w:szCs w:val="24"/>
        </w:rPr>
        <w:t xml:space="preserve"> на основе анализа использования территорий </w:t>
      </w:r>
      <w:r w:rsidR="00865C7B">
        <w:rPr>
          <w:rFonts w:ascii="Times New Roman" w:hAnsi="Times New Roman" w:cs="Times New Roman"/>
          <w:b/>
          <w:color w:val="365F91" w:themeColor="accent1" w:themeShade="BF"/>
          <w:sz w:val="24"/>
          <w:szCs w:val="24"/>
        </w:rPr>
        <w:t>сельского</w:t>
      </w:r>
      <w:r w:rsidR="00E4457A">
        <w:rPr>
          <w:rFonts w:ascii="Times New Roman" w:hAnsi="Times New Roman" w:cs="Times New Roman"/>
          <w:b/>
          <w:color w:val="365F91" w:themeColor="accent1" w:themeShade="BF"/>
          <w:sz w:val="24"/>
          <w:szCs w:val="24"/>
        </w:rPr>
        <w:t xml:space="preserve"> поселения</w:t>
      </w:r>
      <w:r w:rsidRPr="005C2856">
        <w:rPr>
          <w:rFonts w:ascii="Times New Roman" w:hAnsi="Times New Roman" w:cs="Times New Roman"/>
          <w:b/>
          <w:color w:val="365F91" w:themeColor="accent1" w:themeShade="BF"/>
          <w:sz w:val="24"/>
          <w:szCs w:val="24"/>
        </w:rPr>
        <w:t>,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w:t>
      </w:r>
      <w:r>
        <w:rPr>
          <w:rFonts w:ascii="Times New Roman" w:hAnsi="Times New Roman" w:cs="Times New Roman"/>
          <w:b/>
          <w:color w:val="365F91" w:themeColor="accent1" w:themeShade="BF"/>
          <w:sz w:val="24"/>
          <w:szCs w:val="24"/>
        </w:rPr>
        <w:t xml:space="preserve"> градостроительной деятельности</w:t>
      </w:r>
    </w:p>
    <w:p w:rsidR="005C2856" w:rsidRDefault="005C2856" w:rsidP="005C2856">
      <w:pPr>
        <w:spacing w:after="0"/>
        <w:contextualSpacing/>
      </w:pPr>
    </w:p>
    <w:p w:rsidR="005C2856" w:rsidRPr="005C2856" w:rsidRDefault="005C2856" w:rsidP="00E7327F">
      <w:pPr>
        <w:spacing w:after="0"/>
        <w:ind w:firstLine="851"/>
        <w:contextualSpacing/>
        <w:rPr>
          <w:rFonts w:ascii="Times New Roman" w:hAnsi="Times New Roman" w:cs="Times New Roman"/>
          <w:b/>
          <w:color w:val="365F91" w:themeColor="accent1" w:themeShade="BF"/>
          <w:sz w:val="24"/>
        </w:rPr>
      </w:pPr>
      <w:r w:rsidRPr="005C2856">
        <w:rPr>
          <w:rFonts w:ascii="Times New Roman" w:hAnsi="Times New Roman" w:cs="Times New Roman"/>
          <w:b/>
          <w:color w:val="365F91" w:themeColor="accent1" w:themeShade="BF"/>
          <w:sz w:val="24"/>
        </w:rPr>
        <w:t xml:space="preserve">2.1 Общие сведения о </w:t>
      </w:r>
      <w:r w:rsidR="00E4457A">
        <w:rPr>
          <w:rFonts w:ascii="Times New Roman" w:hAnsi="Times New Roman" w:cs="Times New Roman"/>
          <w:b/>
          <w:color w:val="365F91" w:themeColor="accent1" w:themeShade="BF"/>
          <w:sz w:val="24"/>
        </w:rPr>
        <w:t>сельско</w:t>
      </w:r>
      <w:r w:rsidR="00865C7B">
        <w:rPr>
          <w:rFonts w:ascii="Times New Roman" w:hAnsi="Times New Roman" w:cs="Times New Roman"/>
          <w:b/>
          <w:color w:val="365F91" w:themeColor="accent1" w:themeShade="BF"/>
          <w:sz w:val="24"/>
        </w:rPr>
        <w:t>м</w:t>
      </w:r>
      <w:r w:rsidR="00E4457A">
        <w:rPr>
          <w:rFonts w:ascii="Times New Roman" w:hAnsi="Times New Roman" w:cs="Times New Roman"/>
          <w:b/>
          <w:color w:val="365F91" w:themeColor="accent1" w:themeShade="BF"/>
          <w:sz w:val="24"/>
        </w:rPr>
        <w:t xml:space="preserve"> </w:t>
      </w:r>
      <w:r w:rsidRPr="005C2856">
        <w:rPr>
          <w:rFonts w:ascii="Times New Roman" w:hAnsi="Times New Roman" w:cs="Times New Roman"/>
          <w:b/>
          <w:color w:val="365F91" w:themeColor="accent1" w:themeShade="BF"/>
          <w:sz w:val="24"/>
        </w:rPr>
        <w:t>поселении</w:t>
      </w:r>
    </w:p>
    <w:p w:rsidR="005C2856" w:rsidRDefault="005C2856" w:rsidP="00D946A1">
      <w:pPr>
        <w:spacing w:after="0"/>
        <w:ind w:firstLine="851"/>
        <w:contextualSpacing/>
      </w:pPr>
    </w:p>
    <w:p w:rsidR="008F5527" w:rsidRPr="008F5527" w:rsidRDefault="0058162E" w:rsidP="008411CE">
      <w:pPr>
        <w:spacing w:after="0"/>
        <w:ind w:firstLine="851"/>
        <w:contextualSpacing/>
        <w:jc w:val="both"/>
        <w:rPr>
          <w:rFonts w:ascii="Times New Roman" w:hAnsi="Times New Roman" w:cs="Times New Roman"/>
          <w:sz w:val="24"/>
          <w:szCs w:val="24"/>
        </w:rPr>
      </w:pPr>
      <w:r>
        <w:rPr>
          <w:rFonts w:ascii="Times New Roman" w:hAnsi="Times New Roman" w:cs="Times New Roman"/>
          <w:sz w:val="24"/>
          <w:szCs w:val="24"/>
        </w:rPr>
        <w:t>Куликовское</w:t>
      </w:r>
      <w:r w:rsidR="00151F6D" w:rsidRPr="00151F6D">
        <w:rPr>
          <w:rFonts w:ascii="Times New Roman" w:hAnsi="Times New Roman" w:cs="Times New Roman"/>
          <w:sz w:val="24"/>
          <w:szCs w:val="24"/>
        </w:rPr>
        <w:t xml:space="preserve"> сельское поселение входит в состав </w:t>
      </w:r>
      <w:proofErr w:type="spellStart"/>
      <w:r w:rsidR="00151F6D" w:rsidRPr="00151F6D">
        <w:rPr>
          <w:rFonts w:ascii="Times New Roman" w:hAnsi="Times New Roman" w:cs="Times New Roman"/>
          <w:sz w:val="24"/>
          <w:szCs w:val="24"/>
        </w:rPr>
        <w:t>Красносл</w:t>
      </w:r>
      <w:r w:rsidR="00922A13">
        <w:rPr>
          <w:rFonts w:ascii="Times New Roman" w:hAnsi="Times New Roman" w:cs="Times New Roman"/>
          <w:sz w:val="24"/>
          <w:szCs w:val="24"/>
        </w:rPr>
        <w:t>о</w:t>
      </w:r>
      <w:r w:rsidR="00151F6D">
        <w:rPr>
          <w:rFonts w:ascii="Times New Roman" w:hAnsi="Times New Roman" w:cs="Times New Roman"/>
          <w:sz w:val="24"/>
          <w:szCs w:val="24"/>
        </w:rPr>
        <w:t>бодского</w:t>
      </w:r>
      <w:proofErr w:type="spellEnd"/>
      <w:r w:rsidR="00151F6D">
        <w:rPr>
          <w:rFonts w:ascii="Times New Roman" w:hAnsi="Times New Roman" w:cs="Times New Roman"/>
          <w:sz w:val="24"/>
          <w:szCs w:val="24"/>
        </w:rPr>
        <w:t xml:space="preserve"> муниципального района, административным центром является село </w:t>
      </w:r>
      <w:r>
        <w:rPr>
          <w:rFonts w:ascii="Times New Roman" w:hAnsi="Times New Roman" w:cs="Times New Roman"/>
          <w:sz w:val="24"/>
          <w:szCs w:val="24"/>
        </w:rPr>
        <w:t>Куликово</w:t>
      </w:r>
      <w:r w:rsidR="00151F6D">
        <w:rPr>
          <w:rFonts w:ascii="Times New Roman" w:hAnsi="Times New Roman" w:cs="Times New Roman"/>
          <w:sz w:val="24"/>
          <w:szCs w:val="24"/>
        </w:rPr>
        <w:t>.</w:t>
      </w:r>
    </w:p>
    <w:p w:rsidR="008F5527" w:rsidRDefault="008F5527" w:rsidP="008411CE">
      <w:pPr>
        <w:spacing w:after="0"/>
        <w:ind w:firstLine="851"/>
        <w:contextualSpacing/>
        <w:jc w:val="both"/>
        <w:rPr>
          <w:rFonts w:ascii="Times New Roman" w:hAnsi="Times New Roman" w:cs="Times New Roman"/>
          <w:sz w:val="24"/>
          <w:szCs w:val="24"/>
        </w:rPr>
      </w:pPr>
      <w:r w:rsidRPr="008F5527">
        <w:rPr>
          <w:rFonts w:ascii="Times New Roman" w:hAnsi="Times New Roman" w:cs="Times New Roman"/>
          <w:sz w:val="24"/>
          <w:szCs w:val="24"/>
        </w:rPr>
        <w:t xml:space="preserve">Статус и границы </w:t>
      </w:r>
      <w:r w:rsidR="0058162E">
        <w:rPr>
          <w:rFonts w:ascii="Times New Roman" w:hAnsi="Times New Roman" w:cs="Times New Roman"/>
          <w:sz w:val="24"/>
          <w:szCs w:val="24"/>
        </w:rPr>
        <w:t>Куликовского</w:t>
      </w:r>
      <w:r w:rsidRPr="008F5527">
        <w:rPr>
          <w:rFonts w:ascii="Times New Roman" w:hAnsi="Times New Roman" w:cs="Times New Roman"/>
          <w:sz w:val="24"/>
          <w:szCs w:val="24"/>
        </w:rPr>
        <w:t xml:space="preserve"> сельского поселения установлены Законом Республики Мордовия от 28 декабря 2004 года № 125-3 «Об установлении границ муниципальных образований </w:t>
      </w:r>
      <w:proofErr w:type="spellStart"/>
      <w:r w:rsidRPr="008F5527">
        <w:rPr>
          <w:rFonts w:ascii="Times New Roman" w:hAnsi="Times New Roman" w:cs="Times New Roman"/>
          <w:sz w:val="24"/>
          <w:szCs w:val="24"/>
        </w:rPr>
        <w:t>Красносл</w:t>
      </w:r>
      <w:r w:rsidR="00922A13">
        <w:rPr>
          <w:rFonts w:ascii="Times New Roman" w:hAnsi="Times New Roman" w:cs="Times New Roman"/>
          <w:sz w:val="24"/>
          <w:szCs w:val="24"/>
        </w:rPr>
        <w:t>о</w:t>
      </w:r>
      <w:r w:rsidRPr="008F5527">
        <w:rPr>
          <w:rFonts w:ascii="Times New Roman" w:hAnsi="Times New Roman" w:cs="Times New Roman"/>
          <w:sz w:val="24"/>
          <w:szCs w:val="24"/>
        </w:rPr>
        <w:t>бодского</w:t>
      </w:r>
      <w:proofErr w:type="spellEnd"/>
      <w:r w:rsidRPr="008F5527">
        <w:rPr>
          <w:rFonts w:ascii="Times New Roman" w:hAnsi="Times New Roman" w:cs="Times New Roman"/>
          <w:sz w:val="24"/>
          <w:szCs w:val="24"/>
        </w:rPr>
        <w:t xml:space="preserve"> муниципального района Республики Мордовия, </w:t>
      </w:r>
      <w:proofErr w:type="spellStart"/>
      <w:r w:rsidRPr="008F5527">
        <w:rPr>
          <w:rFonts w:ascii="Times New Roman" w:hAnsi="Times New Roman" w:cs="Times New Roman"/>
          <w:sz w:val="24"/>
          <w:szCs w:val="24"/>
        </w:rPr>
        <w:t>Красносл</w:t>
      </w:r>
      <w:r w:rsidR="00922A13">
        <w:rPr>
          <w:rFonts w:ascii="Times New Roman" w:hAnsi="Times New Roman" w:cs="Times New Roman"/>
          <w:sz w:val="24"/>
          <w:szCs w:val="24"/>
        </w:rPr>
        <w:t>о</w:t>
      </w:r>
      <w:r w:rsidRPr="008F5527">
        <w:rPr>
          <w:rFonts w:ascii="Times New Roman" w:hAnsi="Times New Roman" w:cs="Times New Roman"/>
          <w:sz w:val="24"/>
          <w:szCs w:val="24"/>
        </w:rPr>
        <w:t>бодского</w:t>
      </w:r>
      <w:proofErr w:type="spellEnd"/>
      <w:r w:rsidRPr="008F5527">
        <w:rPr>
          <w:rFonts w:ascii="Times New Roman" w:hAnsi="Times New Roman" w:cs="Times New Roman"/>
          <w:sz w:val="24"/>
          <w:szCs w:val="24"/>
        </w:rPr>
        <w:t xml:space="preserve"> муниципального района Республики Мордовия и наделении их статусом сельского поселения и муниципального района» (с изменениями на 27 декабря 2021 года).</w:t>
      </w:r>
    </w:p>
    <w:p w:rsidR="008F5527" w:rsidRDefault="008F5527" w:rsidP="008411CE">
      <w:pPr>
        <w:spacing w:after="0"/>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Площадь сельского поселения составляет </w:t>
      </w:r>
      <w:r w:rsidR="0058162E" w:rsidRPr="0058162E">
        <w:rPr>
          <w:rFonts w:ascii="Times New Roman" w:hAnsi="Times New Roman" w:cs="Times New Roman"/>
          <w:sz w:val="24"/>
          <w:szCs w:val="24"/>
        </w:rPr>
        <w:t>4751,0 га</w:t>
      </w:r>
      <w:r w:rsidR="0058162E">
        <w:rPr>
          <w:rFonts w:ascii="Times New Roman" w:hAnsi="Times New Roman" w:cs="Times New Roman"/>
          <w:sz w:val="24"/>
          <w:szCs w:val="24"/>
        </w:rPr>
        <w:t>.</w:t>
      </w:r>
      <w:r>
        <w:rPr>
          <w:rFonts w:ascii="Times New Roman" w:hAnsi="Times New Roman" w:cs="Times New Roman"/>
          <w:sz w:val="24"/>
          <w:szCs w:val="24"/>
        </w:rPr>
        <w:t xml:space="preserve"> </w:t>
      </w:r>
    </w:p>
    <w:p w:rsidR="001A3685" w:rsidRPr="001A3685" w:rsidRDefault="001A3685" w:rsidP="001A3685">
      <w:pPr>
        <w:spacing w:after="0"/>
        <w:ind w:firstLine="851"/>
        <w:contextualSpacing/>
        <w:jc w:val="both"/>
        <w:rPr>
          <w:rFonts w:ascii="Times New Roman" w:hAnsi="Times New Roman" w:cs="Times New Roman"/>
          <w:sz w:val="24"/>
          <w:szCs w:val="24"/>
        </w:rPr>
      </w:pPr>
      <w:r w:rsidRPr="001A3685">
        <w:rPr>
          <w:rFonts w:ascii="Times New Roman" w:hAnsi="Times New Roman" w:cs="Times New Roman"/>
          <w:sz w:val="24"/>
          <w:szCs w:val="24"/>
        </w:rPr>
        <w:t xml:space="preserve">Куликовское сельское поселение расположено в западной части </w:t>
      </w:r>
      <w:proofErr w:type="spellStart"/>
      <w:r w:rsidRPr="001A3685">
        <w:rPr>
          <w:rFonts w:ascii="Times New Roman" w:hAnsi="Times New Roman" w:cs="Times New Roman"/>
          <w:sz w:val="24"/>
          <w:szCs w:val="24"/>
        </w:rPr>
        <w:t>Краснослободского</w:t>
      </w:r>
      <w:proofErr w:type="spellEnd"/>
      <w:r w:rsidRPr="001A3685">
        <w:rPr>
          <w:rFonts w:ascii="Times New Roman" w:hAnsi="Times New Roman" w:cs="Times New Roman"/>
          <w:sz w:val="24"/>
          <w:szCs w:val="24"/>
        </w:rPr>
        <w:t xml:space="preserve"> района, на расстоянии 12 км от районного центра </w:t>
      </w:r>
      <w:proofErr w:type="spellStart"/>
      <w:r w:rsidRPr="001A3685">
        <w:rPr>
          <w:rFonts w:ascii="Times New Roman" w:hAnsi="Times New Roman" w:cs="Times New Roman"/>
          <w:sz w:val="24"/>
          <w:szCs w:val="24"/>
        </w:rPr>
        <w:t>г.Краснослободск</w:t>
      </w:r>
      <w:proofErr w:type="spellEnd"/>
      <w:r w:rsidRPr="001A3685">
        <w:rPr>
          <w:rFonts w:ascii="Times New Roman" w:hAnsi="Times New Roman" w:cs="Times New Roman"/>
          <w:sz w:val="24"/>
          <w:szCs w:val="24"/>
        </w:rPr>
        <w:t>.</w:t>
      </w:r>
    </w:p>
    <w:p w:rsidR="001A3685" w:rsidRPr="001A3685" w:rsidRDefault="001A3685" w:rsidP="001A3685">
      <w:pPr>
        <w:spacing w:after="0"/>
        <w:ind w:firstLine="851"/>
        <w:contextualSpacing/>
        <w:jc w:val="both"/>
        <w:rPr>
          <w:rFonts w:ascii="Times New Roman" w:hAnsi="Times New Roman" w:cs="Times New Roman"/>
          <w:sz w:val="24"/>
          <w:szCs w:val="24"/>
        </w:rPr>
      </w:pPr>
      <w:r w:rsidRPr="001A3685">
        <w:rPr>
          <w:rFonts w:ascii="Times New Roman" w:hAnsi="Times New Roman" w:cs="Times New Roman"/>
          <w:sz w:val="24"/>
          <w:szCs w:val="24"/>
        </w:rPr>
        <w:t>Границы:</w:t>
      </w:r>
    </w:p>
    <w:p w:rsidR="001A3685" w:rsidRPr="001A3685" w:rsidRDefault="001A3685" w:rsidP="001A3685">
      <w:pPr>
        <w:pStyle w:val="ae"/>
        <w:numPr>
          <w:ilvl w:val="0"/>
          <w:numId w:val="75"/>
        </w:numPr>
        <w:spacing w:after="0"/>
        <w:ind w:left="0" w:firstLine="851"/>
        <w:contextualSpacing/>
        <w:jc w:val="both"/>
        <w:rPr>
          <w:rFonts w:ascii="Times New Roman" w:hAnsi="Times New Roman"/>
          <w:sz w:val="24"/>
          <w:szCs w:val="24"/>
        </w:rPr>
      </w:pPr>
      <w:r>
        <w:rPr>
          <w:rFonts w:ascii="Times New Roman" w:hAnsi="Times New Roman"/>
          <w:sz w:val="24"/>
          <w:szCs w:val="24"/>
        </w:rPr>
        <w:t xml:space="preserve">на юге – </w:t>
      </w:r>
      <w:r w:rsidRPr="001A3685">
        <w:rPr>
          <w:rFonts w:ascii="Times New Roman" w:hAnsi="Times New Roman"/>
          <w:sz w:val="24"/>
          <w:szCs w:val="24"/>
        </w:rPr>
        <w:t xml:space="preserve">с </w:t>
      </w:r>
      <w:proofErr w:type="spellStart"/>
      <w:r w:rsidRPr="001A3685">
        <w:rPr>
          <w:rFonts w:ascii="Times New Roman" w:hAnsi="Times New Roman"/>
          <w:sz w:val="24"/>
          <w:szCs w:val="24"/>
        </w:rPr>
        <w:t>Гуменским</w:t>
      </w:r>
      <w:proofErr w:type="spellEnd"/>
      <w:r w:rsidRPr="001A3685">
        <w:rPr>
          <w:rFonts w:ascii="Times New Roman" w:hAnsi="Times New Roman"/>
          <w:sz w:val="24"/>
          <w:szCs w:val="24"/>
        </w:rPr>
        <w:t xml:space="preserve">, </w:t>
      </w:r>
    </w:p>
    <w:p w:rsidR="001A3685" w:rsidRPr="001A3685" w:rsidRDefault="001A3685" w:rsidP="001A3685">
      <w:pPr>
        <w:pStyle w:val="ae"/>
        <w:numPr>
          <w:ilvl w:val="0"/>
          <w:numId w:val="75"/>
        </w:numPr>
        <w:spacing w:after="0"/>
        <w:ind w:left="0" w:firstLine="851"/>
        <w:contextualSpacing/>
        <w:jc w:val="both"/>
        <w:rPr>
          <w:rFonts w:ascii="Times New Roman" w:hAnsi="Times New Roman"/>
          <w:sz w:val="24"/>
          <w:szCs w:val="24"/>
        </w:rPr>
      </w:pPr>
      <w:r w:rsidRPr="001A3685">
        <w:rPr>
          <w:rFonts w:ascii="Times New Roman" w:hAnsi="Times New Roman"/>
          <w:sz w:val="24"/>
          <w:szCs w:val="24"/>
        </w:rPr>
        <w:t xml:space="preserve">на севере </w:t>
      </w:r>
      <w:r>
        <w:rPr>
          <w:rFonts w:ascii="Times New Roman" w:hAnsi="Times New Roman"/>
          <w:sz w:val="24"/>
          <w:szCs w:val="24"/>
        </w:rPr>
        <w:t>–</w:t>
      </w:r>
      <w:r w:rsidRPr="001A3685">
        <w:rPr>
          <w:rFonts w:ascii="Times New Roman" w:hAnsi="Times New Roman"/>
          <w:sz w:val="24"/>
          <w:szCs w:val="24"/>
        </w:rPr>
        <w:t xml:space="preserve"> с </w:t>
      </w:r>
      <w:proofErr w:type="spellStart"/>
      <w:r w:rsidRPr="001A3685">
        <w:rPr>
          <w:rFonts w:ascii="Times New Roman" w:hAnsi="Times New Roman"/>
          <w:sz w:val="24"/>
          <w:szCs w:val="24"/>
        </w:rPr>
        <w:t>Чукальским</w:t>
      </w:r>
      <w:proofErr w:type="spellEnd"/>
      <w:r w:rsidRPr="001A3685">
        <w:rPr>
          <w:rFonts w:ascii="Times New Roman" w:hAnsi="Times New Roman"/>
          <w:sz w:val="24"/>
          <w:szCs w:val="24"/>
        </w:rPr>
        <w:t>,</w:t>
      </w:r>
    </w:p>
    <w:p w:rsidR="001A3685" w:rsidRPr="001A3685" w:rsidRDefault="001A3685" w:rsidP="001A3685">
      <w:pPr>
        <w:pStyle w:val="ae"/>
        <w:numPr>
          <w:ilvl w:val="0"/>
          <w:numId w:val="75"/>
        </w:numPr>
        <w:spacing w:after="0"/>
        <w:ind w:left="0" w:firstLine="851"/>
        <w:contextualSpacing/>
        <w:jc w:val="both"/>
        <w:rPr>
          <w:rFonts w:ascii="Times New Roman" w:hAnsi="Times New Roman"/>
          <w:sz w:val="24"/>
          <w:szCs w:val="24"/>
        </w:rPr>
      </w:pPr>
      <w:r>
        <w:rPr>
          <w:rFonts w:ascii="Times New Roman" w:hAnsi="Times New Roman"/>
          <w:sz w:val="24"/>
          <w:szCs w:val="24"/>
        </w:rPr>
        <w:t xml:space="preserve">на западе – </w:t>
      </w:r>
      <w:r w:rsidRPr="001A3685">
        <w:rPr>
          <w:rFonts w:ascii="Times New Roman" w:hAnsi="Times New Roman"/>
          <w:sz w:val="24"/>
          <w:szCs w:val="24"/>
        </w:rPr>
        <w:t xml:space="preserve">с </w:t>
      </w:r>
      <w:proofErr w:type="spellStart"/>
      <w:r w:rsidRPr="001A3685">
        <w:rPr>
          <w:rFonts w:ascii="Times New Roman" w:hAnsi="Times New Roman"/>
          <w:sz w:val="24"/>
          <w:szCs w:val="24"/>
        </w:rPr>
        <w:t>Мордовско-Паркинским</w:t>
      </w:r>
      <w:proofErr w:type="spellEnd"/>
      <w:r w:rsidRPr="001A3685">
        <w:rPr>
          <w:rFonts w:ascii="Times New Roman" w:hAnsi="Times New Roman"/>
          <w:sz w:val="24"/>
          <w:szCs w:val="24"/>
        </w:rPr>
        <w:t>,</w:t>
      </w:r>
    </w:p>
    <w:p w:rsidR="001A3685" w:rsidRPr="001A3685" w:rsidRDefault="001A3685" w:rsidP="001A3685">
      <w:pPr>
        <w:pStyle w:val="ae"/>
        <w:numPr>
          <w:ilvl w:val="0"/>
          <w:numId w:val="75"/>
        </w:numPr>
        <w:spacing w:after="0"/>
        <w:ind w:left="0" w:firstLine="851"/>
        <w:contextualSpacing/>
        <w:jc w:val="both"/>
        <w:rPr>
          <w:rFonts w:ascii="Times New Roman" w:hAnsi="Times New Roman"/>
          <w:sz w:val="24"/>
          <w:szCs w:val="24"/>
        </w:rPr>
      </w:pPr>
      <w:r>
        <w:rPr>
          <w:rFonts w:ascii="Times New Roman" w:hAnsi="Times New Roman"/>
          <w:sz w:val="24"/>
          <w:szCs w:val="24"/>
        </w:rPr>
        <w:t xml:space="preserve">на востоке – </w:t>
      </w:r>
      <w:r w:rsidRPr="001A3685">
        <w:rPr>
          <w:rFonts w:ascii="Times New Roman" w:hAnsi="Times New Roman"/>
          <w:sz w:val="24"/>
          <w:szCs w:val="24"/>
        </w:rPr>
        <w:t xml:space="preserve">с </w:t>
      </w:r>
      <w:proofErr w:type="spellStart"/>
      <w:r w:rsidRPr="001A3685">
        <w:rPr>
          <w:rFonts w:ascii="Times New Roman" w:hAnsi="Times New Roman"/>
          <w:sz w:val="24"/>
          <w:szCs w:val="24"/>
        </w:rPr>
        <w:t>Старозубаревским</w:t>
      </w:r>
      <w:proofErr w:type="spellEnd"/>
      <w:r w:rsidRPr="001A3685">
        <w:rPr>
          <w:rFonts w:ascii="Times New Roman" w:hAnsi="Times New Roman"/>
          <w:sz w:val="24"/>
          <w:szCs w:val="24"/>
        </w:rPr>
        <w:t>;</w:t>
      </w:r>
    </w:p>
    <w:p w:rsidR="001A3685" w:rsidRPr="001A3685" w:rsidRDefault="001A3685" w:rsidP="001A3685">
      <w:pPr>
        <w:pStyle w:val="ae"/>
        <w:numPr>
          <w:ilvl w:val="0"/>
          <w:numId w:val="75"/>
        </w:numPr>
        <w:spacing w:after="0"/>
        <w:ind w:left="0" w:firstLine="851"/>
        <w:contextualSpacing/>
        <w:jc w:val="both"/>
        <w:rPr>
          <w:rFonts w:ascii="Times New Roman" w:hAnsi="Times New Roman"/>
          <w:sz w:val="24"/>
          <w:szCs w:val="24"/>
        </w:rPr>
      </w:pPr>
      <w:r w:rsidRPr="001A3685">
        <w:rPr>
          <w:rFonts w:ascii="Times New Roman" w:hAnsi="Times New Roman"/>
          <w:sz w:val="24"/>
          <w:szCs w:val="24"/>
        </w:rPr>
        <w:t xml:space="preserve">на юго-западе </w:t>
      </w:r>
      <w:r>
        <w:rPr>
          <w:rFonts w:ascii="Times New Roman" w:hAnsi="Times New Roman"/>
          <w:sz w:val="24"/>
          <w:szCs w:val="24"/>
        </w:rPr>
        <w:t xml:space="preserve">– </w:t>
      </w:r>
      <w:r w:rsidRPr="001A3685">
        <w:rPr>
          <w:rFonts w:ascii="Times New Roman" w:hAnsi="Times New Roman"/>
          <w:sz w:val="24"/>
          <w:szCs w:val="24"/>
        </w:rPr>
        <w:t xml:space="preserve">с </w:t>
      </w:r>
      <w:proofErr w:type="spellStart"/>
      <w:r w:rsidRPr="001A3685">
        <w:rPr>
          <w:rFonts w:ascii="Times New Roman" w:hAnsi="Times New Roman"/>
          <w:sz w:val="24"/>
          <w:szCs w:val="24"/>
        </w:rPr>
        <w:t>Слободско</w:t>
      </w:r>
      <w:proofErr w:type="spellEnd"/>
      <w:r w:rsidRPr="001A3685">
        <w:rPr>
          <w:rFonts w:ascii="Times New Roman" w:hAnsi="Times New Roman"/>
          <w:sz w:val="24"/>
          <w:szCs w:val="24"/>
        </w:rPr>
        <w:t>-Дубровским;</w:t>
      </w:r>
    </w:p>
    <w:p w:rsidR="001A3685" w:rsidRPr="001A3685" w:rsidRDefault="001A3685" w:rsidP="001A3685">
      <w:pPr>
        <w:pStyle w:val="ae"/>
        <w:numPr>
          <w:ilvl w:val="0"/>
          <w:numId w:val="75"/>
        </w:numPr>
        <w:spacing w:after="0"/>
        <w:ind w:left="0" w:firstLine="851"/>
        <w:contextualSpacing/>
        <w:jc w:val="both"/>
        <w:rPr>
          <w:rFonts w:ascii="Times New Roman" w:hAnsi="Times New Roman"/>
          <w:sz w:val="24"/>
          <w:szCs w:val="24"/>
        </w:rPr>
      </w:pPr>
      <w:r w:rsidRPr="001A3685">
        <w:rPr>
          <w:rFonts w:ascii="Times New Roman" w:hAnsi="Times New Roman"/>
          <w:sz w:val="24"/>
          <w:szCs w:val="24"/>
        </w:rPr>
        <w:t xml:space="preserve">на северо-востоке – с </w:t>
      </w:r>
      <w:proofErr w:type="spellStart"/>
      <w:r w:rsidRPr="001A3685">
        <w:rPr>
          <w:rFonts w:ascii="Times New Roman" w:hAnsi="Times New Roman"/>
          <w:sz w:val="24"/>
          <w:szCs w:val="24"/>
        </w:rPr>
        <w:t>Красноподгорным</w:t>
      </w:r>
      <w:proofErr w:type="spellEnd"/>
      <w:r w:rsidRPr="001A3685">
        <w:rPr>
          <w:rFonts w:ascii="Times New Roman" w:hAnsi="Times New Roman"/>
          <w:sz w:val="24"/>
          <w:szCs w:val="24"/>
        </w:rPr>
        <w:t xml:space="preserve"> и </w:t>
      </w:r>
      <w:proofErr w:type="spellStart"/>
      <w:r w:rsidRPr="001A3685">
        <w:rPr>
          <w:rFonts w:ascii="Times New Roman" w:hAnsi="Times New Roman"/>
          <w:sz w:val="24"/>
          <w:szCs w:val="24"/>
        </w:rPr>
        <w:t>Старогоряшинским</w:t>
      </w:r>
      <w:proofErr w:type="spellEnd"/>
      <w:r w:rsidRPr="001A3685">
        <w:rPr>
          <w:rFonts w:ascii="Times New Roman" w:hAnsi="Times New Roman"/>
          <w:sz w:val="24"/>
          <w:szCs w:val="24"/>
        </w:rPr>
        <w:t xml:space="preserve"> сельскими поселениями </w:t>
      </w:r>
      <w:proofErr w:type="spellStart"/>
      <w:r w:rsidRPr="001A3685">
        <w:rPr>
          <w:rFonts w:ascii="Times New Roman" w:hAnsi="Times New Roman"/>
          <w:sz w:val="24"/>
          <w:szCs w:val="24"/>
        </w:rPr>
        <w:t>Краснослободского</w:t>
      </w:r>
      <w:proofErr w:type="spellEnd"/>
      <w:r w:rsidRPr="001A3685">
        <w:rPr>
          <w:rFonts w:ascii="Times New Roman" w:hAnsi="Times New Roman"/>
          <w:sz w:val="24"/>
          <w:szCs w:val="24"/>
        </w:rPr>
        <w:t xml:space="preserve"> муниципального района Республики Мордовия.</w:t>
      </w:r>
    </w:p>
    <w:p w:rsidR="00E86099" w:rsidRPr="008F5527" w:rsidRDefault="00E86099" w:rsidP="008411CE">
      <w:pPr>
        <w:spacing w:after="0"/>
        <w:ind w:firstLine="851"/>
        <w:contextualSpacing/>
        <w:jc w:val="both"/>
        <w:rPr>
          <w:rFonts w:ascii="Times New Roman" w:hAnsi="Times New Roman" w:cs="Times New Roman"/>
          <w:sz w:val="24"/>
          <w:szCs w:val="24"/>
        </w:rPr>
      </w:pPr>
      <w:r w:rsidRPr="008F5527">
        <w:rPr>
          <w:rFonts w:ascii="Times New Roman" w:hAnsi="Times New Roman" w:cs="Times New Roman"/>
          <w:sz w:val="24"/>
          <w:szCs w:val="24"/>
        </w:rPr>
        <w:t>В состав сельского поселения вход</w:t>
      </w:r>
      <w:r w:rsidR="007B5F3B" w:rsidRPr="008F5527">
        <w:rPr>
          <w:rFonts w:ascii="Times New Roman" w:hAnsi="Times New Roman" w:cs="Times New Roman"/>
          <w:sz w:val="24"/>
          <w:szCs w:val="24"/>
        </w:rPr>
        <w:t>ят 4</w:t>
      </w:r>
      <w:r w:rsidRPr="008F5527">
        <w:rPr>
          <w:rFonts w:ascii="Times New Roman" w:hAnsi="Times New Roman" w:cs="Times New Roman"/>
          <w:sz w:val="24"/>
          <w:szCs w:val="24"/>
        </w:rPr>
        <w:t xml:space="preserve"> населенны</w:t>
      </w:r>
      <w:r w:rsidR="007B5F3B" w:rsidRPr="008F5527">
        <w:rPr>
          <w:rFonts w:ascii="Times New Roman" w:hAnsi="Times New Roman" w:cs="Times New Roman"/>
          <w:sz w:val="24"/>
          <w:szCs w:val="24"/>
        </w:rPr>
        <w:t>х</w:t>
      </w:r>
      <w:r w:rsidRPr="008F5527">
        <w:rPr>
          <w:rFonts w:ascii="Times New Roman" w:hAnsi="Times New Roman" w:cs="Times New Roman"/>
          <w:sz w:val="24"/>
          <w:szCs w:val="24"/>
        </w:rPr>
        <w:t xml:space="preserve"> пункт</w:t>
      </w:r>
      <w:r w:rsidR="008F5527" w:rsidRPr="008F5527">
        <w:rPr>
          <w:rFonts w:ascii="Times New Roman" w:hAnsi="Times New Roman" w:cs="Times New Roman"/>
          <w:sz w:val="24"/>
          <w:szCs w:val="24"/>
        </w:rPr>
        <w:t xml:space="preserve">а </w:t>
      </w:r>
      <w:r w:rsidR="007B5F3B" w:rsidRPr="008F5527">
        <w:rPr>
          <w:rFonts w:ascii="Times New Roman" w:hAnsi="Times New Roman" w:cs="Times New Roman"/>
          <w:sz w:val="24"/>
          <w:szCs w:val="24"/>
        </w:rPr>
        <w:t xml:space="preserve">с. </w:t>
      </w:r>
      <w:r w:rsidR="0058162E">
        <w:rPr>
          <w:rFonts w:ascii="Times New Roman" w:hAnsi="Times New Roman" w:cs="Times New Roman"/>
          <w:sz w:val="24"/>
          <w:szCs w:val="24"/>
        </w:rPr>
        <w:t>Куликово</w:t>
      </w:r>
      <w:r w:rsidR="007B5F3B" w:rsidRPr="008F5527">
        <w:rPr>
          <w:rFonts w:ascii="Times New Roman" w:hAnsi="Times New Roman" w:cs="Times New Roman"/>
          <w:sz w:val="24"/>
          <w:szCs w:val="24"/>
        </w:rPr>
        <w:t xml:space="preserve">, с. </w:t>
      </w:r>
      <w:proofErr w:type="spellStart"/>
      <w:r w:rsidR="0058162E">
        <w:rPr>
          <w:rFonts w:ascii="Times New Roman" w:hAnsi="Times New Roman" w:cs="Times New Roman"/>
          <w:sz w:val="24"/>
          <w:szCs w:val="24"/>
        </w:rPr>
        <w:t>Заберезово</w:t>
      </w:r>
      <w:proofErr w:type="spellEnd"/>
      <w:r w:rsidR="007B5F3B" w:rsidRPr="008F5527">
        <w:rPr>
          <w:rFonts w:ascii="Times New Roman" w:hAnsi="Times New Roman" w:cs="Times New Roman"/>
          <w:sz w:val="24"/>
          <w:szCs w:val="24"/>
        </w:rPr>
        <w:t xml:space="preserve">, д. </w:t>
      </w:r>
      <w:proofErr w:type="spellStart"/>
      <w:r w:rsidR="0058162E">
        <w:rPr>
          <w:rFonts w:ascii="Times New Roman" w:hAnsi="Times New Roman" w:cs="Times New Roman"/>
          <w:sz w:val="24"/>
          <w:szCs w:val="24"/>
        </w:rPr>
        <w:t>Беликовские</w:t>
      </w:r>
      <w:proofErr w:type="spellEnd"/>
      <w:r w:rsidR="0058162E">
        <w:rPr>
          <w:rFonts w:ascii="Times New Roman" w:hAnsi="Times New Roman" w:cs="Times New Roman"/>
          <w:sz w:val="24"/>
          <w:szCs w:val="24"/>
        </w:rPr>
        <w:t xml:space="preserve"> Выселки</w:t>
      </w:r>
      <w:r w:rsidR="007B5F3B" w:rsidRPr="008F5527">
        <w:rPr>
          <w:rFonts w:ascii="Times New Roman" w:hAnsi="Times New Roman" w:cs="Times New Roman"/>
          <w:sz w:val="24"/>
          <w:szCs w:val="24"/>
        </w:rPr>
        <w:t xml:space="preserve">, д. </w:t>
      </w:r>
      <w:proofErr w:type="spellStart"/>
      <w:r w:rsidR="0058162E">
        <w:rPr>
          <w:rFonts w:ascii="Times New Roman" w:hAnsi="Times New Roman" w:cs="Times New Roman"/>
          <w:sz w:val="24"/>
          <w:szCs w:val="24"/>
        </w:rPr>
        <w:t>Синяково</w:t>
      </w:r>
      <w:proofErr w:type="spellEnd"/>
      <w:r w:rsidR="007B5F3B" w:rsidRPr="008F5527">
        <w:rPr>
          <w:rFonts w:ascii="Times New Roman" w:hAnsi="Times New Roman" w:cs="Times New Roman"/>
          <w:sz w:val="24"/>
          <w:szCs w:val="24"/>
        </w:rPr>
        <w:t>.</w:t>
      </w:r>
    </w:p>
    <w:p w:rsidR="00444B83" w:rsidRDefault="00444B83" w:rsidP="008411CE">
      <w:pPr>
        <w:pStyle w:val="S0"/>
        <w:spacing w:line="276" w:lineRule="auto"/>
        <w:ind w:firstLine="851"/>
        <w:rPr>
          <w:noProof/>
        </w:rPr>
      </w:pPr>
      <w:r>
        <w:rPr>
          <w:noProof/>
        </w:rPr>
        <w:t xml:space="preserve">Население сельского поселения на 01.01.2024 год составляет </w:t>
      </w:r>
      <w:r w:rsidR="0058162E">
        <w:rPr>
          <w:noProof/>
        </w:rPr>
        <w:t>463</w:t>
      </w:r>
      <w:r w:rsidR="007B5F3B">
        <w:rPr>
          <w:noProof/>
        </w:rPr>
        <w:t xml:space="preserve"> </w:t>
      </w:r>
      <w:r>
        <w:rPr>
          <w:noProof/>
        </w:rPr>
        <w:t>чел. (согласно данным росстата).</w:t>
      </w:r>
    </w:p>
    <w:p w:rsidR="00444B83" w:rsidRDefault="007B5F3B" w:rsidP="008411CE">
      <w:pPr>
        <w:pStyle w:val="S0"/>
        <w:spacing w:line="276" w:lineRule="auto"/>
        <w:ind w:firstLine="851"/>
        <w:rPr>
          <w:noProof/>
        </w:rPr>
      </w:pPr>
      <w:r>
        <w:rPr>
          <w:noProof/>
        </w:rPr>
        <w:t xml:space="preserve">На территории </w:t>
      </w:r>
      <w:r w:rsidR="0058162E">
        <w:t>Куликовского</w:t>
      </w:r>
      <w:r w:rsidR="00444B83">
        <w:rPr>
          <w:noProof/>
        </w:rPr>
        <w:t xml:space="preserve"> сельского поселения </w:t>
      </w:r>
      <w:proofErr w:type="spellStart"/>
      <w:r>
        <w:rPr>
          <w:shd w:val="clear" w:color="auto" w:fill="FFFFFF"/>
        </w:rPr>
        <w:t>Красносл</w:t>
      </w:r>
      <w:r w:rsidR="00922A13">
        <w:rPr>
          <w:shd w:val="clear" w:color="auto" w:fill="FFFFFF"/>
        </w:rPr>
        <w:t>о</w:t>
      </w:r>
      <w:r>
        <w:rPr>
          <w:shd w:val="clear" w:color="auto" w:fill="FFFFFF"/>
        </w:rPr>
        <w:t>бодского</w:t>
      </w:r>
      <w:proofErr w:type="spellEnd"/>
      <w:r w:rsidR="00444B83">
        <w:rPr>
          <w:noProof/>
        </w:rPr>
        <w:t xml:space="preserve"> муниципального района отсутствует железнодорожная сеть.</w:t>
      </w:r>
    </w:p>
    <w:p w:rsidR="00444B83" w:rsidRDefault="00444B83" w:rsidP="008411CE">
      <w:pPr>
        <w:pStyle w:val="S0"/>
        <w:spacing w:line="276" w:lineRule="auto"/>
        <w:ind w:firstLine="851"/>
        <w:rPr>
          <w:lang w:eastAsia="en-US"/>
        </w:rPr>
      </w:pPr>
      <w:r w:rsidRPr="00B956E7">
        <w:t>Воздушное сообщение осуществляется через аэропорт г. Саранска.</w:t>
      </w:r>
    </w:p>
    <w:p w:rsidR="00DE1209" w:rsidRDefault="00DE1209" w:rsidP="002D0B7A">
      <w:pPr>
        <w:pStyle w:val="S0"/>
        <w:spacing w:line="276" w:lineRule="auto"/>
        <w:ind w:firstLine="851"/>
      </w:pPr>
    </w:p>
    <w:p w:rsidR="00E86099" w:rsidRDefault="00E86099" w:rsidP="00D946A1">
      <w:pPr>
        <w:pStyle w:val="S0"/>
        <w:spacing w:line="276" w:lineRule="auto"/>
        <w:ind w:firstLine="851"/>
        <w:rPr>
          <w:b/>
          <w:bCs/>
          <w:color w:val="365F91" w:themeColor="accent1" w:themeShade="BF"/>
        </w:rPr>
      </w:pPr>
      <w:r w:rsidRPr="00E86099">
        <w:rPr>
          <w:b/>
          <w:bCs/>
          <w:color w:val="365F91" w:themeColor="accent1" w:themeShade="BF"/>
        </w:rPr>
        <w:t>2.2 Краткая историческая справка</w:t>
      </w:r>
    </w:p>
    <w:p w:rsidR="00E86099" w:rsidRPr="008411CE" w:rsidRDefault="00E86099" w:rsidP="008411CE">
      <w:pPr>
        <w:pStyle w:val="S0"/>
        <w:spacing w:line="276" w:lineRule="auto"/>
        <w:ind w:firstLine="851"/>
        <w:rPr>
          <w:b/>
          <w:bCs/>
          <w:color w:val="365F91" w:themeColor="accent1" w:themeShade="BF"/>
        </w:rPr>
      </w:pPr>
    </w:p>
    <w:p w:rsidR="008411CE" w:rsidRDefault="008411CE" w:rsidP="008411CE">
      <w:pPr>
        <w:spacing w:after="0"/>
        <w:ind w:firstLine="851"/>
        <w:contextualSpacing/>
        <w:jc w:val="both"/>
        <w:rPr>
          <w:rFonts w:ascii="Times New Roman" w:hAnsi="Times New Roman" w:cs="Times New Roman"/>
          <w:b/>
          <w:i/>
          <w:sz w:val="24"/>
          <w:szCs w:val="24"/>
        </w:rPr>
      </w:pPr>
      <w:r w:rsidRPr="008411CE">
        <w:rPr>
          <w:rFonts w:ascii="Times New Roman" w:hAnsi="Times New Roman" w:cs="Times New Roman"/>
          <w:b/>
          <w:i/>
          <w:sz w:val="24"/>
          <w:szCs w:val="24"/>
        </w:rPr>
        <w:t xml:space="preserve">Село </w:t>
      </w:r>
      <w:proofErr w:type="spellStart"/>
      <w:r w:rsidR="00ED45F4">
        <w:rPr>
          <w:rFonts w:ascii="Times New Roman" w:hAnsi="Times New Roman" w:cs="Times New Roman"/>
          <w:b/>
          <w:i/>
          <w:sz w:val="24"/>
          <w:szCs w:val="24"/>
        </w:rPr>
        <w:t>Заберезово</w:t>
      </w:r>
      <w:proofErr w:type="spellEnd"/>
    </w:p>
    <w:p w:rsidR="00ED45F4" w:rsidRPr="00ED45F4" w:rsidRDefault="00ED45F4" w:rsidP="00ED45F4">
      <w:pPr>
        <w:spacing w:after="0"/>
        <w:ind w:firstLine="851"/>
        <w:contextualSpacing/>
        <w:jc w:val="both"/>
        <w:rPr>
          <w:rFonts w:ascii="Times New Roman" w:hAnsi="Times New Roman" w:cs="Times New Roman"/>
          <w:sz w:val="24"/>
          <w:szCs w:val="24"/>
        </w:rPr>
      </w:pPr>
      <w:r w:rsidRPr="00ED45F4">
        <w:rPr>
          <w:rFonts w:ascii="Times New Roman" w:hAnsi="Times New Roman" w:cs="Times New Roman"/>
          <w:sz w:val="24"/>
          <w:szCs w:val="24"/>
        </w:rPr>
        <w:t xml:space="preserve">Деревня Старое </w:t>
      </w:r>
      <w:proofErr w:type="spellStart"/>
      <w:r w:rsidRPr="00ED45F4">
        <w:rPr>
          <w:rFonts w:ascii="Times New Roman" w:hAnsi="Times New Roman" w:cs="Times New Roman"/>
          <w:sz w:val="24"/>
          <w:szCs w:val="24"/>
        </w:rPr>
        <w:t>Заберезово</w:t>
      </w:r>
      <w:proofErr w:type="spellEnd"/>
      <w:r w:rsidRPr="00ED45F4">
        <w:rPr>
          <w:rFonts w:ascii="Times New Roman" w:hAnsi="Times New Roman" w:cs="Times New Roman"/>
          <w:sz w:val="24"/>
          <w:szCs w:val="24"/>
        </w:rPr>
        <w:t xml:space="preserve"> (село Куликовского сельского поселения) образовалось в середине 19 века. Первые сведения о </w:t>
      </w:r>
      <w:proofErr w:type="spellStart"/>
      <w:r w:rsidRPr="00ED45F4">
        <w:rPr>
          <w:rFonts w:ascii="Times New Roman" w:hAnsi="Times New Roman" w:cs="Times New Roman"/>
          <w:sz w:val="24"/>
          <w:szCs w:val="24"/>
        </w:rPr>
        <w:t>Заберезове</w:t>
      </w:r>
      <w:proofErr w:type="spellEnd"/>
      <w:r w:rsidRPr="00ED45F4">
        <w:rPr>
          <w:rFonts w:ascii="Times New Roman" w:hAnsi="Times New Roman" w:cs="Times New Roman"/>
          <w:sz w:val="24"/>
          <w:szCs w:val="24"/>
        </w:rPr>
        <w:t xml:space="preserve"> появились в «Списке населенных мест </w:t>
      </w:r>
      <w:r w:rsidRPr="00ED45F4">
        <w:rPr>
          <w:rFonts w:ascii="Times New Roman" w:hAnsi="Times New Roman" w:cs="Times New Roman"/>
          <w:sz w:val="24"/>
          <w:szCs w:val="24"/>
        </w:rPr>
        <w:lastRenderedPageBreak/>
        <w:t>Пензенской губернии в 1869 году», где говорится: «</w:t>
      </w:r>
      <w:proofErr w:type="spellStart"/>
      <w:r w:rsidRPr="00ED45F4">
        <w:rPr>
          <w:rFonts w:ascii="Times New Roman" w:hAnsi="Times New Roman" w:cs="Times New Roman"/>
          <w:sz w:val="24"/>
          <w:szCs w:val="24"/>
        </w:rPr>
        <w:t>Заберезово</w:t>
      </w:r>
      <w:proofErr w:type="spellEnd"/>
      <w:r w:rsidRPr="00ED45F4">
        <w:rPr>
          <w:rFonts w:ascii="Times New Roman" w:hAnsi="Times New Roman" w:cs="Times New Roman"/>
          <w:sz w:val="24"/>
          <w:szCs w:val="24"/>
        </w:rPr>
        <w:t xml:space="preserve"> – деревня казенная из 190 дворов </w:t>
      </w:r>
      <w:proofErr w:type="spellStart"/>
      <w:r w:rsidRPr="00ED45F4">
        <w:rPr>
          <w:rFonts w:ascii="Times New Roman" w:hAnsi="Times New Roman" w:cs="Times New Roman"/>
          <w:sz w:val="24"/>
          <w:szCs w:val="24"/>
        </w:rPr>
        <w:t>Краснослободского</w:t>
      </w:r>
      <w:proofErr w:type="spellEnd"/>
      <w:r w:rsidRPr="00ED45F4">
        <w:rPr>
          <w:rFonts w:ascii="Times New Roman" w:hAnsi="Times New Roman" w:cs="Times New Roman"/>
          <w:sz w:val="24"/>
          <w:szCs w:val="24"/>
        </w:rPr>
        <w:t xml:space="preserve"> уезда, в которых проживает более 500 человек, преимущественно мордва-мокша».</w:t>
      </w:r>
    </w:p>
    <w:p w:rsidR="00ED45F4" w:rsidRPr="00ED45F4" w:rsidRDefault="00ED45F4" w:rsidP="00ED45F4">
      <w:pPr>
        <w:spacing w:after="0"/>
        <w:ind w:firstLine="851"/>
        <w:contextualSpacing/>
        <w:jc w:val="both"/>
        <w:rPr>
          <w:rFonts w:ascii="Times New Roman" w:hAnsi="Times New Roman" w:cs="Times New Roman"/>
          <w:sz w:val="24"/>
          <w:szCs w:val="24"/>
        </w:rPr>
      </w:pPr>
      <w:r w:rsidRPr="00ED45F4">
        <w:rPr>
          <w:rFonts w:ascii="Times New Roman" w:hAnsi="Times New Roman" w:cs="Times New Roman"/>
          <w:sz w:val="24"/>
          <w:szCs w:val="24"/>
        </w:rPr>
        <w:t xml:space="preserve">Название-ориентир: указывает, что населенный пункт обосновался за березовым лесом (приблизительно в четырех км от </w:t>
      </w:r>
      <w:proofErr w:type="spellStart"/>
      <w:r w:rsidRPr="00ED45F4">
        <w:rPr>
          <w:rFonts w:ascii="Times New Roman" w:hAnsi="Times New Roman" w:cs="Times New Roman"/>
          <w:sz w:val="24"/>
          <w:szCs w:val="24"/>
        </w:rPr>
        <w:t>с.Куликово</w:t>
      </w:r>
      <w:proofErr w:type="spellEnd"/>
      <w:r w:rsidRPr="00ED45F4">
        <w:rPr>
          <w:rFonts w:ascii="Times New Roman" w:hAnsi="Times New Roman" w:cs="Times New Roman"/>
          <w:sz w:val="24"/>
          <w:szCs w:val="24"/>
        </w:rPr>
        <w:t>). Основным занятием населения было земледелие и скотоводство. Занималось оно и рыболовством, бортничеством.</w:t>
      </w:r>
    </w:p>
    <w:p w:rsidR="00ED45F4" w:rsidRPr="00ED45F4" w:rsidRDefault="00ED45F4" w:rsidP="00ED45F4">
      <w:pPr>
        <w:spacing w:after="0"/>
        <w:ind w:firstLine="851"/>
        <w:contextualSpacing/>
        <w:jc w:val="both"/>
        <w:rPr>
          <w:rFonts w:ascii="Times New Roman" w:hAnsi="Times New Roman" w:cs="Times New Roman"/>
          <w:sz w:val="24"/>
          <w:szCs w:val="24"/>
        </w:rPr>
      </w:pPr>
      <w:r w:rsidRPr="00ED45F4">
        <w:rPr>
          <w:rFonts w:ascii="Times New Roman" w:hAnsi="Times New Roman" w:cs="Times New Roman"/>
          <w:sz w:val="24"/>
          <w:szCs w:val="24"/>
        </w:rPr>
        <w:t xml:space="preserve">Тесная связь и дружественные отношения жителей мордовского села </w:t>
      </w:r>
      <w:proofErr w:type="spellStart"/>
      <w:r w:rsidRPr="00ED45F4">
        <w:rPr>
          <w:rFonts w:ascii="Times New Roman" w:hAnsi="Times New Roman" w:cs="Times New Roman"/>
          <w:sz w:val="24"/>
          <w:szCs w:val="24"/>
        </w:rPr>
        <w:t>Ст.Заберезово</w:t>
      </w:r>
      <w:proofErr w:type="spellEnd"/>
      <w:r w:rsidRPr="00ED45F4">
        <w:rPr>
          <w:rFonts w:ascii="Times New Roman" w:hAnsi="Times New Roman" w:cs="Times New Roman"/>
          <w:sz w:val="24"/>
          <w:szCs w:val="24"/>
        </w:rPr>
        <w:t xml:space="preserve"> и русского села Куликово имеют глубокие исторические корни. </w:t>
      </w:r>
    </w:p>
    <w:p w:rsidR="00ED45F4" w:rsidRPr="00ED45F4" w:rsidRDefault="00ED45F4" w:rsidP="00ED45F4">
      <w:pPr>
        <w:spacing w:after="0"/>
        <w:ind w:firstLine="851"/>
        <w:contextualSpacing/>
        <w:jc w:val="both"/>
        <w:rPr>
          <w:rFonts w:ascii="Times New Roman" w:hAnsi="Times New Roman" w:cs="Times New Roman"/>
          <w:sz w:val="24"/>
          <w:szCs w:val="24"/>
        </w:rPr>
      </w:pPr>
      <w:r w:rsidRPr="00ED45F4">
        <w:rPr>
          <w:rFonts w:ascii="Times New Roman" w:hAnsi="Times New Roman" w:cs="Times New Roman"/>
          <w:sz w:val="24"/>
          <w:szCs w:val="24"/>
        </w:rPr>
        <w:t xml:space="preserve">В конце 19 века в </w:t>
      </w:r>
      <w:proofErr w:type="spellStart"/>
      <w:r w:rsidRPr="00ED45F4">
        <w:rPr>
          <w:rFonts w:ascii="Times New Roman" w:hAnsi="Times New Roman" w:cs="Times New Roman"/>
          <w:sz w:val="24"/>
          <w:szCs w:val="24"/>
        </w:rPr>
        <w:t>Заберезово</w:t>
      </w:r>
      <w:proofErr w:type="spellEnd"/>
      <w:r w:rsidRPr="00ED45F4">
        <w:rPr>
          <w:rFonts w:ascii="Times New Roman" w:hAnsi="Times New Roman" w:cs="Times New Roman"/>
          <w:sz w:val="24"/>
          <w:szCs w:val="24"/>
        </w:rPr>
        <w:t xml:space="preserve"> было 204 крестьянских двора, 1090 человек мордвы и 2 двора (7 человек) представителей иных сословий. В 1926 году хозяйств было 126, жителей 846.</w:t>
      </w:r>
    </w:p>
    <w:p w:rsidR="00ED45F4" w:rsidRPr="00ED45F4" w:rsidRDefault="00ED45F4" w:rsidP="00ED45F4">
      <w:pPr>
        <w:spacing w:after="0"/>
        <w:ind w:firstLine="851"/>
        <w:contextualSpacing/>
        <w:jc w:val="both"/>
        <w:rPr>
          <w:rFonts w:ascii="Times New Roman" w:hAnsi="Times New Roman" w:cs="Times New Roman"/>
          <w:sz w:val="24"/>
          <w:szCs w:val="24"/>
        </w:rPr>
      </w:pPr>
      <w:r w:rsidRPr="00ED45F4">
        <w:rPr>
          <w:rFonts w:ascii="Times New Roman" w:hAnsi="Times New Roman" w:cs="Times New Roman"/>
          <w:sz w:val="24"/>
          <w:szCs w:val="24"/>
        </w:rPr>
        <w:t>В 1931 году создалось кооперативное хозяйство «</w:t>
      </w:r>
      <w:proofErr w:type="spellStart"/>
      <w:r w:rsidRPr="00ED45F4">
        <w:rPr>
          <w:rFonts w:ascii="Times New Roman" w:hAnsi="Times New Roman" w:cs="Times New Roman"/>
          <w:sz w:val="24"/>
          <w:szCs w:val="24"/>
        </w:rPr>
        <w:t>Ёндол</w:t>
      </w:r>
      <w:proofErr w:type="spellEnd"/>
      <w:r w:rsidRPr="00ED45F4">
        <w:rPr>
          <w:rFonts w:ascii="Times New Roman" w:hAnsi="Times New Roman" w:cs="Times New Roman"/>
          <w:sz w:val="24"/>
          <w:szCs w:val="24"/>
        </w:rPr>
        <w:t xml:space="preserve">», в которое вошли 165 хозяйств, 942 человека проживало в то время. В 70-е годы колхоз имени Мичурина объединился с колхозом «Путь к коммунизму». Так с 1998 года колхоз носит название СХПК «Куликово», которым руководит </w:t>
      </w:r>
      <w:proofErr w:type="spellStart"/>
      <w:r w:rsidRPr="00ED45F4">
        <w:rPr>
          <w:rFonts w:ascii="Times New Roman" w:hAnsi="Times New Roman" w:cs="Times New Roman"/>
          <w:sz w:val="24"/>
          <w:szCs w:val="24"/>
        </w:rPr>
        <w:t>И.И.Нотин</w:t>
      </w:r>
      <w:proofErr w:type="spellEnd"/>
      <w:r w:rsidRPr="00ED45F4">
        <w:rPr>
          <w:rFonts w:ascii="Times New Roman" w:hAnsi="Times New Roman" w:cs="Times New Roman"/>
          <w:sz w:val="24"/>
          <w:szCs w:val="24"/>
        </w:rPr>
        <w:t>.</w:t>
      </w:r>
    </w:p>
    <w:p w:rsidR="00ED45F4" w:rsidRDefault="00ED45F4" w:rsidP="008411CE">
      <w:pPr>
        <w:spacing w:after="0"/>
        <w:ind w:firstLine="851"/>
        <w:contextualSpacing/>
        <w:jc w:val="both"/>
        <w:rPr>
          <w:rFonts w:ascii="Times New Roman" w:hAnsi="Times New Roman" w:cs="Times New Roman"/>
          <w:sz w:val="24"/>
          <w:szCs w:val="24"/>
        </w:rPr>
      </w:pPr>
    </w:p>
    <w:p w:rsidR="008411CE" w:rsidRPr="008411CE" w:rsidRDefault="00ED45F4" w:rsidP="008411CE">
      <w:pPr>
        <w:spacing w:after="0"/>
        <w:ind w:firstLine="851"/>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Деревня </w:t>
      </w:r>
      <w:proofErr w:type="spellStart"/>
      <w:r>
        <w:rPr>
          <w:rFonts w:ascii="Times New Roman" w:hAnsi="Times New Roman" w:cs="Times New Roman"/>
          <w:b/>
          <w:i/>
          <w:sz w:val="24"/>
          <w:szCs w:val="24"/>
        </w:rPr>
        <w:t>Беликовские</w:t>
      </w:r>
      <w:proofErr w:type="spellEnd"/>
      <w:r>
        <w:rPr>
          <w:rFonts w:ascii="Times New Roman" w:hAnsi="Times New Roman" w:cs="Times New Roman"/>
          <w:b/>
          <w:i/>
          <w:sz w:val="24"/>
          <w:szCs w:val="24"/>
        </w:rPr>
        <w:t xml:space="preserve"> Выселки</w:t>
      </w:r>
    </w:p>
    <w:p w:rsidR="00D11FDD" w:rsidRDefault="00ED45F4" w:rsidP="008411CE">
      <w:pPr>
        <w:spacing w:after="0"/>
        <w:ind w:firstLine="851"/>
        <w:contextualSpacing/>
        <w:jc w:val="both"/>
        <w:rPr>
          <w:rFonts w:ascii="Times New Roman" w:hAnsi="Times New Roman" w:cs="Times New Roman"/>
          <w:sz w:val="24"/>
          <w:szCs w:val="24"/>
        </w:rPr>
      </w:pPr>
      <w:proofErr w:type="spellStart"/>
      <w:r w:rsidRPr="00ED45F4">
        <w:rPr>
          <w:rFonts w:ascii="Times New Roman" w:hAnsi="Times New Roman" w:cs="Times New Roman"/>
          <w:sz w:val="24"/>
          <w:szCs w:val="24"/>
        </w:rPr>
        <w:t>Беликовские</w:t>
      </w:r>
      <w:proofErr w:type="spellEnd"/>
      <w:r w:rsidRPr="00ED45F4">
        <w:rPr>
          <w:rFonts w:ascii="Times New Roman" w:hAnsi="Times New Roman" w:cs="Times New Roman"/>
          <w:sz w:val="24"/>
          <w:szCs w:val="24"/>
        </w:rPr>
        <w:t xml:space="preserve"> Выселки - русск., деревня в Краснослободском районе. Основана после 1914 года переселенцами из села </w:t>
      </w:r>
      <w:proofErr w:type="spellStart"/>
      <w:r w:rsidRPr="00ED45F4">
        <w:rPr>
          <w:rFonts w:ascii="Times New Roman" w:hAnsi="Times New Roman" w:cs="Times New Roman"/>
          <w:sz w:val="24"/>
          <w:szCs w:val="24"/>
        </w:rPr>
        <w:t>Черновские</w:t>
      </w:r>
      <w:proofErr w:type="spellEnd"/>
      <w:r w:rsidRPr="00ED45F4">
        <w:rPr>
          <w:rFonts w:ascii="Times New Roman" w:hAnsi="Times New Roman" w:cs="Times New Roman"/>
          <w:sz w:val="24"/>
          <w:szCs w:val="24"/>
        </w:rPr>
        <w:t xml:space="preserve"> Выселки. Название-</w:t>
      </w:r>
      <w:proofErr w:type="spellStart"/>
      <w:r w:rsidRPr="00ED45F4">
        <w:rPr>
          <w:rFonts w:ascii="Times New Roman" w:hAnsi="Times New Roman" w:cs="Times New Roman"/>
          <w:sz w:val="24"/>
          <w:szCs w:val="24"/>
        </w:rPr>
        <w:t>атропоним</w:t>
      </w:r>
      <w:proofErr w:type="spellEnd"/>
      <w:r w:rsidRPr="00ED45F4">
        <w:rPr>
          <w:rFonts w:ascii="Times New Roman" w:hAnsi="Times New Roman" w:cs="Times New Roman"/>
          <w:sz w:val="24"/>
          <w:szCs w:val="24"/>
        </w:rPr>
        <w:t>: крестьяне Беликовы были первопоселенцами, основателями населенного пункта.</w:t>
      </w:r>
    </w:p>
    <w:p w:rsidR="00ED45F4" w:rsidRDefault="00ED45F4" w:rsidP="008411CE">
      <w:pPr>
        <w:spacing w:after="0"/>
        <w:ind w:firstLine="851"/>
        <w:contextualSpacing/>
        <w:jc w:val="both"/>
        <w:rPr>
          <w:rFonts w:ascii="Times New Roman" w:hAnsi="Times New Roman" w:cs="Times New Roman"/>
          <w:b/>
          <w:i/>
          <w:sz w:val="24"/>
          <w:szCs w:val="24"/>
        </w:rPr>
      </w:pPr>
    </w:p>
    <w:p w:rsidR="008411CE" w:rsidRDefault="00ED45F4" w:rsidP="008411CE">
      <w:pPr>
        <w:spacing w:after="0"/>
        <w:ind w:firstLine="851"/>
        <w:contextualSpacing/>
        <w:jc w:val="both"/>
        <w:rPr>
          <w:rFonts w:ascii="Times New Roman" w:hAnsi="Times New Roman" w:cs="Times New Roman"/>
          <w:b/>
          <w:i/>
          <w:sz w:val="24"/>
          <w:szCs w:val="24"/>
        </w:rPr>
      </w:pPr>
      <w:r>
        <w:rPr>
          <w:rFonts w:ascii="Times New Roman" w:hAnsi="Times New Roman" w:cs="Times New Roman"/>
          <w:b/>
          <w:i/>
          <w:sz w:val="24"/>
          <w:szCs w:val="24"/>
        </w:rPr>
        <w:t>Село Куликово</w:t>
      </w:r>
    </w:p>
    <w:p w:rsidR="00ED45F4" w:rsidRDefault="00ED45F4" w:rsidP="008411CE">
      <w:pPr>
        <w:spacing w:after="0"/>
        <w:ind w:firstLine="851"/>
        <w:contextualSpacing/>
        <w:jc w:val="both"/>
        <w:rPr>
          <w:rFonts w:ascii="Times New Roman" w:hAnsi="Times New Roman" w:cs="Times New Roman"/>
          <w:sz w:val="24"/>
          <w:szCs w:val="24"/>
        </w:rPr>
      </w:pPr>
      <w:r w:rsidRPr="00ED45F4">
        <w:rPr>
          <w:rFonts w:ascii="Times New Roman" w:hAnsi="Times New Roman" w:cs="Times New Roman"/>
          <w:sz w:val="24"/>
          <w:szCs w:val="24"/>
        </w:rPr>
        <w:t xml:space="preserve">Название-антропоним: основателями этого населенного пункта были Куликовы, служилые люди на </w:t>
      </w:r>
      <w:proofErr w:type="spellStart"/>
      <w:r w:rsidRPr="00ED45F4">
        <w:rPr>
          <w:rFonts w:ascii="Times New Roman" w:hAnsi="Times New Roman" w:cs="Times New Roman"/>
          <w:sz w:val="24"/>
          <w:szCs w:val="24"/>
        </w:rPr>
        <w:t>Темниковской</w:t>
      </w:r>
      <w:proofErr w:type="spellEnd"/>
      <w:r w:rsidRPr="00ED45F4">
        <w:rPr>
          <w:rFonts w:ascii="Times New Roman" w:hAnsi="Times New Roman" w:cs="Times New Roman"/>
          <w:sz w:val="24"/>
          <w:szCs w:val="24"/>
        </w:rPr>
        <w:t xml:space="preserve"> засечной черте. В «Списке населённых мест Пензенской губернии» (1869) Куликово — село казённое из 108 </w:t>
      </w:r>
      <w:r>
        <w:rPr>
          <w:rFonts w:ascii="Times New Roman" w:hAnsi="Times New Roman" w:cs="Times New Roman"/>
          <w:sz w:val="24"/>
          <w:szCs w:val="24"/>
        </w:rPr>
        <w:t xml:space="preserve">дворов </w:t>
      </w:r>
      <w:proofErr w:type="spellStart"/>
      <w:r>
        <w:rPr>
          <w:rFonts w:ascii="Times New Roman" w:hAnsi="Times New Roman" w:cs="Times New Roman"/>
          <w:sz w:val="24"/>
          <w:szCs w:val="24"/>
        </w:rPr>
        <w:t>Краснослободского</w:t>
      </w:r>
      <w:proofErr w:type="spellEnd"/>
      <w:r>
        <w:rPr>
          <w:rFonts w:ascii="Times New Roman" w:hAnsi="Times New Roman" w:cs="Times New Roman"/>
          <w:sz w:val="24"/>
          <w:szCs w:val="24"/>
        </w:rPr>
        <w:t xml:space="preserve"> уезда.</w:t>
      </w:r>
    </w:p>
    <w:p w:rsidR="00ED45F4" w:rsidRDefault="00ED45F4" w:rsidP="008411CE">
      <w:pPr>
        <w:spacing w:after="0"/>
        <w:ind w:firstLine="851"/>
        <w:contextualSpacing/>
        <w:jc w:val="both"/>
        <w:rPr>
          <w:rFonts w:ascii="Times New Roman" w:hAnsi="Times New Roman" w:cs="Times New Roman"/>
          <w:sz w:val="24"/>
          <w:szCs w:val="24"/>
        </w:rPr>
      </w:pPr>
    </w:p>
    <w:p w:rsidR="008411CE" w:rsidRDefault="00D11FDD" w:rsidP="008411CE">
      <w:pPr>
        <w:spacing w:after="0"/>
        <w:ind w:firstLine="851"/>
        <w:contextualSpacing/>
        <w:jc w:val="both"/>
        <w:rPr>
          <w:rFonts w:ascii="Times New Roman" w:hAnsi="Times New Roman" w:cs="Times New Roman"/>
          <w:b/>
          <w:i/>
          <w:sz w:val="24"/>
          <w:szCs w:val="24"/>
        </w:rPr>
      </w:pPr>
      <w:r w:rsidRPr="00D11FDD">
        <w:rPr>
          <w:rFonts w:ascii="Times New Roman" w:hAnsi="Times New Roman" w:cs="Times New Roman"/>
          <w:b/>
          <w:i/>
          <w:sz w:val="24"/>
          <w:szCs w:val="24"/>
        </w:rPr>
        <w:t xml:space="preserve">Деревня </w:t>
      </w:r>
      <w:proofErr w:type="spellStart"/>
      <w:r w:rsidR="00ED45F4">
        <w:rPr>
          <w:rFonts w:ascii="Times New Roman" w:hAnsi="Times New Roman" w:cs="Times New Roman"/>
          <w:b/>
          <w:i/>
          <w:sz w:val="24"/>
          <w:szCs w:val="24"/>
        </w:rPr>
        <w:t>Синяково</w:t>
      </w:r>
      <w:proofErr w:type="spellEnd"/>
    </w:p>
    <w:p w:rsidR="00D11FDD" w:rsidRDefault="00ED45F4" w:rsidP="008411CE">
      <w:pPr>
        <w:spacing w:after="0"/>
        <w:ind w:firstLine="851"/>
        <w:contextualSpacing/>
        <w:jc w:val="both"/>
        <w:rPr>
          <w:rFonts w:ascii="Times New Roman" w:hAnsi="Times New Roman" w:cs="Times New Roman"/>
          <w:sz w:val="24"/>
          <w:szCs w:val="24"/>
        </w:rPr>
      </w:pPr>
      <w:r w:rsidRPr="00ED45F4">
        <w:rPr>
          <w:rFonts w:ascii="Times New Roman" w:hAnsi="Times New Roman" w:cs="Times New Roman"/>
          <w:sz w:val="24"/>
          <w:szCs w:val="24"/>
        </w:rPr>
        <w:t xml:space="preserve">Известна с 1869 года, когда была учтена как казенная деревня </w:t>
      </w:r>
      <w:proofErr w:type="spellStart"/>
      <w:r w:rsidRPr="00ED45F4">
        <w:rPr>
          <w:rFonts w:ascii="Times New Roman" w:hAnsi="Times New Roman" w:cs="Times New Roman"/>
          <w:sz w:val="24"/>
          <w:szCs w:val="24"/>
        </w:rPr>
        <w:t>Краснослободского</w:t>
      </w:r>
      <w:proofErr w:type="spellEnd"/>
      <w:r w:rsidRPr="00ED45F4">
        <w:rPr>
          <w:rFonts w:ascii="Times New Roman" w:hAnsi="Times New Roman" w:cs="Times New Roman"/>
          <w:sz w:val="24"/>
          <w:szCs w:val="24"/>
        </w:rPr>
        <w:t xml:space="preserve"> уезда Новая Ивановка (</w:t>
      </w:r>
      <w:proofErr w:type="spellStart"/>
      <w:r w:rsidRPr="00ED45F4">
        <w:rPr>
          <w:rFonts w:ascii="Times New Roman" w:hAnsi="Times New Roman" w:cs="Times New Roman"/>
          <w:sz w:val="24"/>
          <w:szCs w:val="24"/>
        </w:rPr>
        <w:t>Синяковский</w:t>
      </w:r>
      <w:proofErr w:type="spellEnd"/>
      <w:r w:rsidRPr="00ED45F4">
        <w:rPr>
          <w:rFonts w:ascii="Times New Roman" w:hAnsi="Times New Roman" w:cs="Times New Roman"/>
          <w:sz w:val="24"/>
          <w:szCs w:val="24"/>
        </w:rPr>
        <w:t xml:space="preserve"> Выселок) из 30 дворов</w:t>
      </w:r>
      <w:r>
        <w:rPr>
          <w:rFonts w:ascii="Times New Roman" w:hAnsi="Times New Roman" w:cs="Times New Roman"/>
          <w:sz w:val="24"/>
          <w:szCs w:val="24"/>
        </w:rPr>
        <w:t>.</w:t>
      </w:r>
    </w:p>
    <w:p w:rsidR="00ED45F4" w:rsidRPr="00D11FDD" w:rsidRDefault="00ED45F4" w:rsidP="008411CE">
      <w:pPr>
        <w:spacing w:after="0"/>
        <w:ind w:firstLine="851"/>
        <w:contextualSpacing/>
        <w:jc w:val="both"/>
        <w:rPr>
          <w:rFonts w:ascii="Times New Roman" w:hAnsi="Times New Roman" w:cs="Times New Roman"/>
          <w:sz w:val="24"/>
          <w:szCs w:val="24"/>
        </w:rPr>
      </w:pPr>
    </w:p>
    <w:p w:rsidR="00D87B68" w:rsidRPr="005C2856" w:rsidRDefault="005C2856" w:rsidP="00D946A1">
      <w:pPr>
        <w:ind w:firstLine="851"/>
        <w:rPr>
          <w:rFonts w:ascii="Times New Roman" w:hAnsi="Times New Roman" w:cs="Times New Roman"/>
          <w:b/>
          <w:color w:val="365F91" w:themeColor="accent1" w:themeShade="BF"/>
          <w:sz w:val="24"/>
        </w:rPr>
      </w:pPr>
      <w:r>
        <w:rPr>
          <w:rFonts w:ascii="Times New Roman" w:hAnsi="Times New Roman" w:cs="Times New Roman"/>
          <w:b/>
          <w:color w:val="365F91" w:themeColor="accent1" w:themeShade="BF"/>
          <w:sz w:val="24"/>
        </w:rPr>
        <w:t>2.</w:t>
      </w:r>
      <w:r w:rsidR="00506FD5">
        <w:rPr>
          <w:rFonts w:ascii="Times New Roman" w:hAnsi="Times New Roman" w:cs="Times New Roman"/>
          <w:b/>
          <w:color w:val="365F91" w:themeColor="accent1" w:themeShade="BF"/>
          <w:sz w:val="24"/>
        </w:rPr>
        <w:t>3</w:t>
      </w:r>
      <w:r>
        <w:rPr>
          <w:rFonts w:ascii="Times New Roman" w:hAnsi="Times New Roman" w:cs="Times New Roman"/>
          <w:b/>
          <w:color w:val="365F91" w:themeColor="accent1" w:themeShade="BF"/>
          <w:sz w:val="24"/>
        </w:rPr>
        <w:t xml:space="preserve"> Природные условия</w:t>
      </w:r>
    </w:p>
    <w:p w:rsidR="00746B8C" w:rsidRPr="005E296A" w:rsidRDefault="00746B8C" w:rsidP="00D946A1">
      <w:pPr>
        <w:tabs>
          <w:tab w:val="left" w:pos="142"/>
        </w:tabs>
        <w:spacing w:after="0"/>
        <w:ind w:firstLine="851"/>
        <w:contextualSpacing/>
        <w:jc w:val="both"/>
        <w:rPr>
          <w:rFonts w:ascii="Times New Roman" w:hAnsi="Times New Roman" w:cs="Times New Roman"/>
          <w:b/>
          <w:sz w:val="24"/>
          <w:szCs w:val="24"/>
        </w:rPr>
      </w:pPr>
      <w:r w:rsidRPr="005E296A">
        <w:rPr>
          <w:rFonts w:ascii="Times New Roman" w:hAnsi="Times New Roman" w:cs="Times New Roman"/>
          <w:b/>
          <w:sz w:val="24"/>
          <w:szCs w:val="24"/>
        </w:rPr>
        <w:t>Климат</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 xml:space="preserve">Климат </w:t>
      </w:r>
      <w:proofErr w:type="spellStart"/>
      <w:r w:rsidRPr="00D11FDD">
        <w:rPr>
          <w:rFonts w:ascii="Times New Roman" w:eastAsia="Times New Roman" w:hAnsi="Times New Roman" w:cs="Times New Roman"/>
          <w:sz w:val="24"/>
          <w:szCs w:val="24"/>
        </w:rPr>
        <w:t>Краснослободского</w:t>
      </w:r>
      <w:proofErr w:type="spellEnd"/>
      <w:r w:rsidRPr="00D11FDD">
        <w:rPr>
          <w:rFonts w:ascii="Times New Roman" w:eastAsia="Times New Roman" w:hAnsi="Times New Roman" w:cs="Times New Roman"/>
          <w:sz w:val="24"/>
          <w:szCs w:val="24"/>
        </w:rPr>
        <w:t xml:space="preserve"> района умеренно континентальный, с теплым летом и умеренно суровой зимой. Среднегодовая температура воздуха изменяется от +3,5°С до +4,0°С. Средняя температура самого холодного месяца (января) изменяется в пределах от -11,5°С до -12,3°С, отмечаются понижения температуры до -47 °С. Средняя температура самого теплого месяца (июля) от +18,9°С до +19,8°С, максимальная +37°С.</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 xml:space="preserve">Ниже приведены климатические характеристики по данным СНиП 23-01-99 (Строительная климатология, Москва, 2000), для г. Саранска. </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Абсолютный максимум температур составляет +39°С, абсолютный минимум – 44°С. Отрицательные температуры наблюдаются в течение пяти месяцев. Температура воздуха наиболее холодной пятидневки – 30°С, температура воздуха наиболее холодных суток –34°С.</w:t>
      </w:r>
    </w:p>
    <w:p w:rsidR="001A3685"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 xml:space="preserve">Максимальная из средних скоростей ветра зафиксирована по южному румбу в январе, и достигает 6,9 м/сек, минимальная – зафиксирована по северному румбу в июле и составляет </w:t>
      </w:r>
    </w:p>
    <w:p w:rsidR="001A3685" w:rsidRDefault="001A3685" w:rsidP="001A3685">
      <w:pPr>
        <w:tabs>
          <w:tab w:val="left" w:pos="142"/>
        </w:tabs>
        <w:spacing w:after="0"/>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 xml:space="preserve">0 м/сек. Средняя </w:t>
      </w:r>
      <w:r>
        <w:rPr>
          <w:rFonts w:ascii="Times New Roman" w:eastAsia="Times New Roman" w:hAnsi="Times New Roman" w:cs="Times New Roman"/>
          <w:sz w:val="24"/>
          <w:szCs w:val="24"/>
        </w:rPr>
        <w:t xml:space="preserve"> </w:t>
      </w:r>
      <w:r w:rsidRPr="00D11FDD">
        <w:rPr>
          <w:rFonts w:ascii="Times New Roman" w:eastAsia="Times New Roman" w:hAnsi="Times New Roman" w:cs="Times New Roman"/>
          <w:sz w:val="24"/>
          <w:szCs w:val="24"/>
        </w:rPr>
        <w:t xml:space="preserve">скорость ветра </w:t>
      </w:r>
      <w:r>
        <w:rPr>
          <w:rFonts w:ascii="Times New Roman" w:eastAsia="Times New Roman" w:hAnsi="Times New Roman" w:cs="Times New Roman"/>
          <w:sz w:val="24"/>
          <w:szCs w:val="24"/>
        </w:rPr>
        <w:t xml:space="preserve">   </w:t>
      </w:r>
      <w:r w:rsidRPr="00D11FDD">
        <w:rPr>
          <w:rFonts w:ascii="Times New Roman" w:eastAsia="Times New Roman" w:hAnsi="Times New Roman" w:cs="Times New Roman"/>
          <w:sz w:val="24"/>
          <w:szCs w:val="24"/>
        </w:rPr>
        <w:t>за период</w:t>
      </w:r>
      <w:r>
        <w:rPr>
          <w:rFonts w:ascii="Times New Roman" w:eastAsia="Times New Roman" w:hAnsi="Times New Roman" w:cs="Times New Roman"/>
          <w:sz w:val="24"/>
          <w:szCs w:val="24"/>
        </w:rPr>
        <w:t xml:space="preserve">    </w:t>
      </w:r>
      <w:r w:rsidRPr="00D11FDD">
        <w:rPr>
          <w:rFonts w:ascii="Times New Roman" w:eastAsia="Times New Roman" w:hAnsi="Times New Roman" w:cs="Times New Roman"/>
          <w:sz w:val="24"/>
          <w:szCs w:val="24"/>
        </w:rPr>
        <w:t xml:space="preserve"> со средней </w:t>
      </w:r>
      <w:r>
        <w:rPr>
          <w:rFonts w:ascii="Times New Roman" w:eastAsia="Times New Roman" w:hAnsi="Times New Roman" w:cs="Times New Roman"/>
          <w:sz w:val="24"/>
          <w:szCs w:val="24"/>
        </w:rPr>
        <w:t xml:space="preserve">   </w:t>
      </w:r>
      <w:r w:rsidRPr="00D11FDD">
        <w:rPr>
          <w:rFonts w:ascii="Times New Roman" w:eastAsia="Times New Roman" w:hAnsi="Times New Roman" w:cs="Times New Roman"/>
          <w:sz w:val="24"/>
          <w:szCs w:val="24"/>
        </w:rPr>
        <w:t>суточной</w:t>
      </w:r>
      <w:r>
        <w:rPr>
          <w:rFonts w:ascii="Times New Roman" w:eastAsia="Times New Roman" w:hAnsi="Times New Roman" w:cs="Times New Roman"/>
          <w:sz w:val="24"/>
          <w:szCs w:val="24"/>
        </w:rPr>
        <w:t xml:space="preserve">  </w:t>
      </w:r>
      <w:r w:rsidRPr="00D11FDD">
        <w:rPr>
          <w:rFonts w:ascii="Times New Roman" w:eastAsia="Times New Roman" w:hAnsi="Times New Roman" w:cs="Times New Roman"/>
          <w:sz w:val="24"/>
          <w:szCs w:val="24"/>
        </w:rPr>
        <w:t xml:space="preserve"> температурой</w:t>
      </w:r>
      <w:r>
        <w:rPr>
          <w:rFonts w:ascii="Times New Roman" w:eastAsia="Times New Roman" w:hAnsi="Times New Roman" w:cs="Times New Roman"/>
          <w:sz w:val="24"/>
          <w:szCs w:val="24"/>
        </w:rPr>
        <w:t xml:space="preserve">   </w:t>
      </w:r>
      <w:r w:rsidRPr="00D11FDD">
        <w:rPr>
          <w:rFonts w:ascii="Times New Roman" w:eastAsia="Times New Roman" w:hAnsi="Times New Roman" w:cs="Times New Roman"/>
          <w:sz w:val="24"/>
          <w:szCs w:val="24"/>
        </w:rPr>
        <w:t>воздуха</w:t>
      </w:r>
    </w:p>
    <w:p w:rsidR="00D11FDD" w:rsidRPr="00D11FDD" w:rsidRDefault="00D11FDD" w:rsidP="001A3685">
      <w:pPr>
        <w:tabs>
          <w:tab w:val="left" w:pos="142"/>
        </w:tabs>
        <w:spacing w:after="0"/>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lastRenderedPageBreak/>
        <w:t>8°С или менее составляет 5,8 м/сек.</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 xml:space="preserve">По количеству выпадающих осадков </w:t>
      </w:r>
      <w:r w:rsidR="00BD48EC">
        <w:rPr>
          <w:rFonts w:ascii="Times New Roman" w:eastAsia="Times New Roman" w:hAnsi="Times New Roman" w:cs="Times New Roman"/>
          <w:sz w:val="24"/>
          <w:szCs w:val="24"/>
        </w:rPr>
        <w:t>Куликовское</w:t>
      </w:r>
      <w:r w:rsidRPr="00D11FDD">
        <w:rPr>
          <w:rFonts w:ascii="Times New Roman" w:eastAsia="Times New Roman" w:hAnsi="Times New Roman" w:cs="Times New Roman"/>
          <w:sz w:val="24"/>
          <w:szCs w:val="24"/>
        </w:rPr>
        <w:t xml:space="preserve"> сельское поселение расположено в зоне достаточного увлажнения. </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За год выпадает 516 мм осадков (г. Саранск), из них 361 мм (70%) – за апрель-октябрь и 155 мм (30%) – за ноябрь-март. Суточный максимум осадков – 128 мм (СНиП 23-01-99).</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Средняя месячная относительная влажность воздуха наиболее холодного месяца составляет 83%, наиболее теплого месяца – 69%.</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В среднем за год наблюдается 50 дней с метелями, которые преобладают при южных и юго-западных ветрах, и скорости ветра 6-9 м/сек.</w:t>
      </w:r>
    </w:p>
    <w:p w:rsidR="00D11FDD" w:rsidRPr="00D11FDD" w:rsidRDefault="00D11FDD" w:rsidP="00D11FDD">
      <w:pPr>
        <w:tabs>
          <w:tab w:val="left" w:pos="142"/>
        </w:tabs>
        <w:spacing w:after="0"/>
        <w:ind w:firstLine="851"/>
        <w:jc w:val="both"/>
        <w:rPr>
          <w:rFonts w:ascii="Times New Roman" w:eastAsia="Times New Roman" w:hAnsi="Times New Roman" w:cs="Times New Roman"/>
          <w:sz w:val="24"/>
          <w:szCs w:val="24"/>
        </w:rPr>
      </w:pPr>
      <w:r w:rsidRPr="00D11FDD">
        <w:rPr>
          <w:rFonts w:ascii="Times New Roman" w:eastAsia="Times New Roman" w:hAnsi="Times New Roman" w:cs="Times New Roman"/>
          <w:sz w:val="24"/>
          <w:szCs w:val="24"/>
        </w:rPr>
        <w:t>Нормативная глубина промерзания глинистых и суглинистых грунтов – 155 см, супесей и мелких песков – 180 см.</w:t>
      </w:r>
    </w:p>
    <w:p w:rsidR="00E3514E" w:rsidRDefault="00E3514E" w:rsidP="00D946A1">
      <w:pPr>
        <w:tabs>
          <w:tab w:val="left" w:pos="142"/>
        </w:tabs>
        <w:spacing w:after="0"/>
        <w:ind w:firstLine="851"/>
        <w:jc w:val="both"/>
        <w:rPr>
          <w:rFonts w:ascii="Times New Roman" w:eastAsia="Times New Roman" w:hAnsi="Times New Roman" w:cs="Times New Roman"/>
          <w:sz w:val="24"/>
          <w:szCs w:val="24"/>
        </w:rPr>
      </w:pPr>
    </w:p>
    <w:p w:rsidR="00746B8C" w:rsidRPr="005E296A" w:rsidRDefault="00C37DDF" w:rsidP="00D946A1">
      <w:pPr>
        <w:tabs>
          <w:tab w:val="left" w:pos="142"/>
        </w:tabs>
        <w:spacing w:after="0"/>
        <w:ind w:firstLine="851"/>
        <w:jc w:val="both"/>
        <w:rPr>
          <w:rFonts w:ascii="Times New Roman" w:hAnsi="Times New Roman" w:cs="Times New Roman"/>
          <w:b/>
          <w:sz w:val="24"/>
          <w:szCs w:val="24"/>
        </w:rPr>
      </w:pPr>
      <w:r w:rsidRPr="005E296A">
        <w:rPr>
          <w:rFonts w:ascii="Times New Roman" w:hAnsi="Times New Roman" w:cs="Times New Roman"/>
          <w:b/>
          <w:sz w:val="24"/>
          <w:szCs w:val="24"/>
        </w:rPr>
        <w:t>Рельеф, геологическое строение</w:t>
      </w:r>
    </w:p>
    <w:p w:rsidR="00D11FDD" w:rsidRDefault="00D11FDD" w:rsidP="00D11FDD">
      <w:pPr>
        <w:spacing w:after="0"/>
        <w:ind w:firstLine="851"/>
        <w:jc w:val="both"/>
        <w:rPr>
          <w:rFonts w:ascii="Times New Roman" w:hAnsi="Times New Roman" w:cs="Times New Roman"/>
          <w:sz w:val="24"/>
          <w:szCs w:val="24"/>
        </w:rPr>
      </w:pPr>
      <w:r w:rsidRPr="00D11FDD">
        <w:rPr>
          <w:rFonts w:ascii="Times New Roman" w:hAnsi="Times New Roman" w:cs="Times New Roman"/>
          <w:sz w:val="24"/>
          <w:szCs w:val="24"/>
        </w:rPr>
        <w:t xml:space="preserve">Рельеф </w:t>
      </w:r>
      <w:proofErr w:type="spellStart"/>
      <w:r w:rsidRPr="00D11FDD">
        <w:rPr>
          <w:rFonts w:ascii="Times New Roman" w:hAnsi="Times New Roman" w:cs="Times New Roman"/>
          <w:sz w:val="24"/>
          <w:szCs w:val="24"/>
        </w:rPr>
        <w:t>Краснослободского</w:t>
      </w:r>
      <w:proofErr w:type="spellEnd"/>
      <w:r w:rsidRPr="00D11FDD">
        <w:rPr>
          <w:rFonts w:ascii="Times New Roman" w:hAnsi="Times New Roman" w:cs="Times New Roman"/>
          <w:sz w:val="24"/>
          <w:szCs w:val="24"/>
        </w:rPr>
        <w:t xml:space="preserve"> района равнинный, центральная часть района характеризуется как низинная. Рельеф западной части района более высокий и крутой (абсолютные отметки от 200 м до 220 м), восточная же часть не отличается резко абсолютными отметками, но территория более пологая. Можно сделать вывод, что практически вся территория района подвержена развитию оползневых процессов. В центральной и восточной частях исследуемой территории оползни, возможно, возникают из-за действия подземных вод, их близкого расположения к поверхности. В восточной части оползни могут развиваться из-за крутых склонов вдоль долин рек Мокши и </w:t>
      </w:r>
      <w:proofErr w:type="spellStart"/>
      <w:r w:rsidRPr="00D11FDD">
        <w:rPr>
          <w:rFonts w:ascii="Times New Roman" w:hAnsi="Times New Roman" w:cs="Times New Roman"/>
          <w:sz w:val="24"/>
          <w:szCs w:val="24"/>
        </w:rPr>
        <w:t>Уреи</w:t>
      </w:r>
      <w:proofErr w:type="spellEnd"/>
      <w:r w:rsidRPr="00D11FDD">
        <w:rPr>
          <w:rFonts w:ascii="Times New Roman" w:hAnsi="Times New Roman" w:cs="Times New Roman"/>
          <w:sz w:val="24"/>
          <w:szCs w:val="24"/>
        </w:rPr>
        <w:t xml:space="preserve">, а также более мелких речек. </w:t>
      </w:r>
    </w:p>
    <w:p w:rsidR="00D11FDD" w:rsidRDefault="00D11FDD" w:rsidP="00D946A1">
      <w:pPr>
        <w:spacing w:after="0"/>
        <w:ind w:firstLine="851"/>
        <w:rPr>
          <w:rFonts w:ascii="Times New Roman" w:hAnsi="Times New Roman" w:cs="Times New Roman"/>
          <w:sz w:val="24"/>
          <w:szCs w:val="24"/>
        </w:rPr>
      </w:pPr>
    </w:p>
    <w:p w:rsidR="00D775FD" w:rsidRPr="0014013C" w:rsidRDefault="00C37DDF" w:rsidP="00D946A1">
      <w:pPr>
        <w:spacing w:after="0"/>
        <w:ind w:firstLine="851"/>
        <w:rPr>
          <w:rFonts w:ascii="Times New Roman" w:hAnsi="Times New Roman"/>
          <w:b/>
          <w:sz w:val="24"/>
          <w:szCs w:val="24"/>
        </w:rPr>
      </w:pPr>
      <w:r w:rsidRPr="0014013C">
        <w:rPr>
          <w:rFonts w:ascii="Times New Roman" w:hAnsi="Times New Roman"/>
          <w:b/>
          <w:sz w:val="24"/>
          <w:szCs w:val="24"/>
        </w:rPr>
        <w:t>Водные ресурсы</w:t>
      </w:r>
    </w:p>
    <w:p w:rsidR="00C37DDF" w:rsidRPr="0014013C" w:rsidRDefault="00C37DDF" w:rsidP="002D0B7A">
      <w:pPr>
        <w:spacing w:after="0"/>
        <w:ind w:firstLine="851"/>
        <w:jc w:val="both"/>
        <w:rPr>
          <w:rFonts w:ascii="Times New Roman" w:hAnsi="Times New Roman"/>
          <w:i/>
          <w:snapToGrid w:val="0"/>
          <w:sz w:val="24"/>
          <w:szCs w:val="24"/>
        </w:rPr>
      </w:pPr>
      <w:r w:rsidRPr="0014013C">
        <w:rPr>
          <w:rFonts w:ascii="Times New Roman" w:hAnsi="Times New Roman"/>
          <w:i/>
          <w:snapToGrid w:val="0"/>
          <w:sz w:val="24"/>
          <w:szCs w:val="24"/>
        </w:rPr>
        <w:t>Поверхностные воды</w:t>
      </w:r>
    </w:p>
    <w:p w:rsidR="000A3F7B" w:rsidRPr="000A3F7B" w:rsidRDefault="000A3F7B" w:rsidP="000A3F7B">
      <w:pPr>
        <w:suppressAutoHyphens/>
        <w:spacing w:after="0"/>
        <w:ind w:firstLine="851"/>
        <w:jc w:val="both"/>
        <w:rPr>
          <w:rFonts w:ascii="Times New Roman" w:hAnsi="Times New Roman" w:cs="Times New Roman"/>
          <w:sz w:val="24"/>
          <w:szCs w:val="24"/>
        </w:rPr>
      </w:pPr>
      <w:r w:rsidRPr="000A3F7B">
        <w:rPr>
          <w:rFonts w:ascii="Times New Roman" w:hAnsi="Times New Roman" w:cs="Times New Roman"/>
          <w:sz w:val="24"/>
          <w:szCs w:val="24"/>
        </w:rPr>
        <w:t xml:space="preserve">Территория </w:t>
      </w:r>
      <w:proofErr w:type="spellStart"/>
      <w:r w:rsidRPr="000A3F7B">
        <w:rPr>
          <w:rFonts w:ascii="Times New Roman" w:hAnsi="Times New Roman" w:cs="Times New Roman"/>
          <w:sz w:val="24"/>
          <w:szCs w:val="24"/>
        </w:rPr>
        <w:t>Краснослободского</w:t>
      </w:r>
      <w:proofErr w:type="spellEnd"/>
      <w:r w:rsidRPr="000A3F7B">
        <w:rPr>
          <w:rFonts w:ascii="Times New Roman" w:hAnsi="Times New Roman" w:cs="Times New Roman"/>
          <w:sz w:val="24"/>
          <w:szCs w:val="24"/>
        </w:rPr>
        <w:t xml:space="preserve"> района относится к бассейну р. Мокш</w:t>
      </w:r>
      <w:r w:rsidR="0022375B">
        <w:rPr>
          <w:rFonts w:ascii="Times New Roman" w:hAnsi="Times New Roman" w:cs="Times New Roman"/>
          <w:sz w:val="24"/>
          <w:szCs w:val="24"/>
        </w:rPr>
        <w:t>а. Мок</w:t>
      </w:r>
      <w:r w:rsidRPr="000A3F7B">
        <w:rPr>
          <w:rFonts w:ascii="Times New Roman" w:hAnsi="Times New Roman" w:cs="Times New Roman"/>
          <w:sz w:val="24"/>
          <w:szCs w:val="24"/>
        </w:rPr>
        <w:t xml:space="preserve">ша, вторая по величине река Мордовии, является правым притоком Оки. Наиболее крупные притоки Мокши на территории Мордовии - Исса, Сивинь, Уркат, Сатис, Урей, Большой </w:t>
      </w:r>
      <w:proofErr w:type="spellStart"/>
      <w:r w:rsidRPr="000A3F7B">
        <w:rPr>
          <w:rFonts w:ascii="Times New Roman" w:hAnsi="Times New Roman" w:cs="Times New Roman"/>
          <w:sz w:val="24"/>
          <w:szCs w:val="24"/>
        </w:rPr>
        <w:t>Аксел</w:t>
      </w:r>
      <w:proofErr w:type="spellEnd"/>
      <w:r w:rsidRPr="000A3F7B">
        <w:rPr>
          <w:rFonts w:ascii="Times New Roman" w:hAnsi="Times New Roman" w:cs="Times New Roman"/>
          <w:sz w:val="24"/>
          <w:szCs w:val="24"/>
        </w:rPr>
        <w:t>.</w:t>
      </w:r>
    </w:p>
    <w:p w:rsidR="00BD48EC" w:rsidRDefault="00BD48EC" w:rsidP="000A3F7B">
      <w:pPr>
        <w:suppressAutoHyphens/>
        <w:spacing w:after="0"/>
        <w:ind w:firstLine="851"/>
        <w:jc w:val="both"/>
        <w:rPr>
          <w:rFonts w:ascii="Times New Roman" w:hAnsi="Times New Roman" w:cs="Times New Roman"/>
          <w:sz w:val="24"/>
          <w:szCs w:val="24"/>
        </w:rPr>
      </w:pPr>
      <w:r w:rsidRPr="00BD48EC">
        <w:rPr>
          <w:rFonts w:ascii="Times New Roman" w:hAnsi="Times New Roman" w:cs="Times New Roman"/>
          <w:sz w:val="24"/>
          <w:szCs w:val="24"/>
        </w:rPr>
        <w:t xml:space="preserve">Гидрографическая сеть  Куликовского сельского поселения представлена -Жабка ( </w:t>
      </w:r>
      <w:proofErr w:type="spellStart"/>
      <w:r w:rsidRPr="00BD48EC">
        <w:rPr>
          <w:rFonts w:ascii="Times New Roman" w:hAnsi="Times New Roman" w:cs="Times New Roman"/>
          <w:sz w:val="24"/>
          <w:szCs w:val="24"/>
        </w:rPr>
        <w:t>Синявка</w:t>
      </w:r>
      <w:proofErr w:type="spellEnd"/>
      <w:r w:rsidRPr="00BD48EC">
        <w:rPr>
          <w:rFonts w:ascii="Times New Roman" w:hAnsi="Times New Roman" w:cs="Times New Roman"/>
          <w:sz w:val="24"/>
          <w:szCs w:val="24"/>
        </w:rPr>
        <w:t xml:space="preserve">), </w:t>
      </w:r>
      <w:proofErr w:type="spellStart"/>
      <w:r w:rsidRPr="00BD48EC">
        <w:rPr>
          <w:rFonts w:ascii="Times New Roman" w:hAnsi="Times New Roman" w:cs="Times New Roman"/>
          <w:sz w:val="24"/>
          <w:szCs w:val="24"/>
        </w:rPr>
        <w:t>Студенец</w:t>
      </w:r>
      <w:proofErr w:type="spellEnd"/>
      <w:r w:rsidRPr="00BD48EC">
        <w:rPr>
          <w:rFonts w:ascii="Times New Roman" w:hAnsi="Times New Roman" w:cs="Times New Roman"/>
          <w:sz w:val="24"/>
          <w:szCs w:val="24"/>
        </w:rPr>
        <w:t xml:space="preserve">, </w:t>
      </w:r>
      <w:proofErr w:type="spellStart"/>
      <w:r w:rsidRPr="00BD48EC">
        <w:rPr>
          <w:rFonts w:ascii="Times New Roman" w:hAnsi="Times New Roman" w:cs="Times New Roman"/>
          <w:sz w:val="24"/>
          <w:szCs w:val="24"/>
        </w:rPr>
        <w:t>Шапа</w:t>
      </w:r>
      <w:proofErr w:type="spellEnd"/>
      <w:r w:rsidRPr="00BD48EC">
        <w:rPr>
          <w:rFonts w:ascii="Times New Roman" w:hAnsi="Times New Roman" w:cs="Times New Roman"/>
          <w:sz w:val="24"/>
          <w:szCs w:val="24"/>
        </w:rPr>
        <w:t xml:space="preserve">. </w:t>
      </w:r>
    </w:p>
    <w:p w:rsidR="000A3F7B" w:rsidRDefault="000A3F7B" w:rsidP="000A3F7B">
      <w:pPr>
        <w:suppressAutoHyphens/>
        <w:spacing w:after="0"/>
        <w:ind w:firstLine="851"/>
        <w:jc w:val="both"/>
        <w:rPr>
          <w:rFonts w:ascii="Times New Roman" w:hAnsi="Times New Roman" w:cs="Times New Roman"/>
          <w:sz w:val="24"/>
          <w:szCs w:val="24"/>
        </w:rPr>
      </w:pPr>
      <w:r w:rsidRPr="000A3F7B">
        <w:rPr>
          <w:rFonts w:ascii="Times New Roman" w:hAnsi="Times New Roman" w:cs="Times New Roman"/>
          <w:sz w:val="24"/>
          <w:szCs w:val="24"/>
        </w:rPr>
        <w:t>Гидрологический режим рек характеризуется высоким весенним половодьем, низкой летнее-осенней меженью, нарушаемой в дождливые годы двумя-тремя паводками, и устойчивой зимней меженью.</w:t>
      </w:r>
    </w:p>
    <w:p w:rsidR="0014013C" w:rsidRPr="0014013C" w:rsidRDefault="0014013C" w:rsidP="000A3F7B">
      <w:pPr>
        <w:suppressAutoHyphens/>
        <w:spacing w:after="0"/>
        <w:ind w:firstLine="851"/>
        <w:jc w:val="both"/>
        <w:rPr>
          <w:rFonts w:ascii="Times New Roman" w:hAnsi="Times New Roman"/>
          <w:i/>
          <w:sz w:val="24"/>
          <w:szCs w:val="24"/>
        </w:rPr>
      </w:pPr>
      <w:r w:rsidRPr="0014013C">
        <w:rPr>
          <w:rFonts w:ascii="Times New Roman" w:hAnsi="Times New Roman"/>
          <w:i/>
          <w:sz w:val="24"/>
          <w:szCs w:val="24"/>
        </w:rPr>
        <w:t>Подземные воды</w:t>
      </w:r>
    </w:p>
    <w:p w:rsidR="002C49E6" w:rsidRDefault="002C49E6" w:rsidP="002D0B7A">
      <w:pPr>
        <w:suppressAutoHyphens/>
        <w:spacing w:after="0"/>
        <w:ind w:firstLine="851"/>
        <w:jc w:val="both"/>
        <w:rPr>
          <w:rFonts w:ascii="Times New Roman" w:hAnsi="Times New Roman"/>
          <w:sz w:val="24"/>
          <w:szCs w:val="24"/>
        </w:rPr>
      </w:pPr>
      <w:r w:rsidRPr="002C49E6">
        <w:rPr>
          <w:rFonts w:ascii="Times New Roman" w:hAnsi="Times New Roman"/>
          <w:sz w:val="24"/>
          <w:szCs w:val="24"/>
        </w:rPr>
        <w:t xml:space="preserve">Основным источником питания являются атмосферные осадки и подземные воды смежных </w:t>
      </w:r>
      <w:r>
        <w:rPr>
          <w:rFonts w:ascii="Times New Roman" w:hAnsi="Times New Roman"/>
          <w:sz w:val="24"/>
          <w:szCs w:val="24"/>
        </w:rPr>
        <w:t>во</w:t>
      </w:r>
      <w:r w:rsidRPr="002C49E6">
        <w:rPr>
          <w:rFonts w:ascii="Times New Roman" w:hAnsi="Times New Roman"/>
          <w:sz w:val="24"/>
          <w:szCs w:val="24"/>
        </w:rPr>
        <w:t xml:space="preserve">доносных горизонтов. Режим вод находится в прямой зависимости от сезонных </w:t>
      </w:r>
      <w:r>
        <w:rPr>
          <w:rFonts w:ascii="Times New Roman" w:hAnsi="Times New Roman"/>
          <w:sz w:val="24"/>
          <w:szCs w:val="24"/>
        </w:rPr>
        <w:t>факторов и по</w:t>
      </w:r>
      <w:r w:rsidRPr="002C49E6">
        <w:rPr>
          <w:rFonts w:ascii="Times New Roman" w:hAnsi="Times New Roman"/>
          <w:sz w:val="24"/>
          <w:szCs w:val="24"/>
        </w:rPr>
        <w:t>верхностного стока рек. Водоносные горизонты обычно без</w:t>
      </w:r>
      <w:r>
        <w:rPr>
          <w:rFonts w:ascii="Times New Roman" w:hAnsi="Times New Roman"/>
          <w:sz w:val="24"/>
          <w:szCs w:val="24"/>
        </w:rPr>
        <w:t>напорные. Области разгрузки при</w:t>
      </w:r>
      <w:r w:rsidRPr="002C49E6">
        <w:rPr>
          <w:rFonts w:ascii="Times New Roman" w:hAnsi="Times New Roman"/>
          <w:sz w:val="24"/>
          <w:szCs w:val="24"/>
        </w:rPr>
        <w:t>урочены к долинам рек, овражно-балочным комплексам. Воды используются жителями</w:t>
      </w:r>
      <w:r>
        <w:rPr>
          <w:rFonts w:ascii="Times New Roman" w:hAnsi="Times New Roman"/>
          <w:sz w:val="24"/>
          <w:szCs w:val="24"/>
        </w:rPr>
        <w:t xml:space="preserve"> населен</w:t>
      </w:r>
      <w:r w:rsidRPr="002C49E6">
        <w:rPr>
          <w:rFonts w:ascii="Times New Roman" w:hAnsi="Times New Roman"/>
          <w:sz w:val="24"/>
          <w:szCs w:val="24"/>
        </w:rPr>
        <w:t>ных пунктов в качестве эксплуатации копаных колодцев и обустройства родников.</w:t>
      </w:r>
    </w:p>
    <w:p w:rsidR="002C49E6" w:rsidRDefault="002C49E6" w:rsidP="00D946A1">
      <w:pPr>
        <w:suppressAutoHyphens/>
        <w:spacing w:after="0"/>
        <w:ind w:firstLine="851"/>
        <w:jc w:val="both"/>
        <w:rPr>
          <w:rFonts w:ascii="Times New Roman" w:hAnsi="Times New Roman"/>
          <w:sz w:val="24"/>
          <w:szCs w:val="24"/>
        </w:rPr>
      </w:pPr>
    </w:p>
    <w:p w:rsidR="001A3685" w:rsidRDefault="001A3685" w:rsidP="00D946A1">
      <w:pPr>
        <w:suppressAutoHyphens/>
        <w:spacing w:after="0"/>
        <w:ind w:firstLine="851"/>
        <w:jc w:val="both"/>
        <w:rPr>
          <w:rFonts w:ascii="Times New Roman" w:hAnsi="Times New Roman"/>
          <w:sz w:val="24"/>
          <w:szCs w:val="24"/>
        </w:rPr>
      </w:pPr>
    </w:p>
    <w:p w:rsidR="001A3685" w:rsidRDefault="001A3685" w:rsidP="00D946A1">
      <w:pPr>
        <w:suppressAutoHyphens/>
        <w:spacing w:after="0"/>
        <w:ind w:firstLine="851"/>
        <w:jc w:val="both"/>
        <w:rPr>
          <w:rFonts w:ascii="Times New Roman" w:hAnsi="Times New Roman"/>
          <w:sz w:val="24"/>
          <w:szCs w:val="24"/>
        </w:rPr>
      </w:pPr>
    </w:p>
    <w:p w:rsidR="001A3685" w:rsidRDefault="001A3685" w:rsidP="00D946A1">
      <w:pPr>
        <w:suppressAutoHyphens/>
        <w:spacing w:after="0"/>
        <w:ind w:firstLine="851"/>
        <w:jc w:val="both"/>
        <w:rPr>
          <w:rFonts w:ascii="Times New Roman" w:hAnsi="Times New Roman"/>
          <w:sz w:val="24"/>
          <w:szCs w:val="24"/>
        </w:rPr>
      </w:pPr>
    </w:p>
    <w:p w:rsidR="001A3685" w:rsidRDefault="001A3685" w:rsidP="00D946A1">
      <w:pPr>
        <w:suppressAutoHyphens/>
        <w:spacing w:after="0"/>
        <w:ind w:firstLine="851"/>
        <w:jc w:val="both"/>
        <w:rPr>
          <w:rFonts w:ascii="Times New Roman" w:hAnsi="Times New Roman"/>
          <w:sz w:val="24"/>
          <w:szCs w:val="24"/>
        </w:rPr>
      </w:pPr>
    </w:p>
    <w:p w:rsidR="00740387" w:rsidRPr="00740387" w:rsidRDefault="00740387" w:rsidP="00740387">
      <w:pPr>
        <w:pStyle w:val="ConsPlusNormal"/>
        <w:jc w:val="both"/>
        <w:rPr>
          <w:rFonts w:ascii="Times New Roman" w:hAnsi="Times New Roman" w:cs="Times New Roman"/>
          <w:i/>
          <w:sz w:val="24"/>
          <w:szCs w:val="24"/>
          <w:lang w:eastAsia="en-US"/>
        </w:rPr>
      </w:pPr>
      <w:r w:rsidRPr="00740387">
        <w:rPr>
          <w:rFonts w:ascii="Times New Roman" w:hAnsi="Times New Roman" w:cs="Times New Roman"/>
          <w:i/>
          <w:sz w:val="24"/>
          <w:szCs w:val="24"/>
          <w:lang w:eastAsia="en-US"/>
        </w:rPr>
        <w:lastRenderedPageBreak/>
        <w:t>Таблица 2.3-1 Перечень лицензий на подземные воды</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562"/>
        <w:gridCol w:w="709"/>
        <w:gridCol w:w="709"/>
        <w:gridCol w:w="850"/>
        <w:gridCol w:w="709"/>
        <w:gridCol w:w="1559"/>
        <w:gridCol w:w="1701"/>
        <w:gridCol w:w="1276"/>
        <w:gridCol w:w="709"/>
        <w:gridCol w:w="709"/>
        <w:gridCol w:w="708"/>
      </w:tblGrid>
      <w:tr w:rsidR="00740387" w:rsidRPr="00740387" w:rsidTr="00CE40B0">
        <w:trPr>
          <w:trHeight w:hRule="exact" w:val="439"/>
          <w:jc w:val="center"/>
        </w:trPr>
        <w:tc>
          <w:tcPr>
            <w:tcW w:w="1980" w:type="dxa"/>
            <w:gridSpan w:val="3"/>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7"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Государственный регистрационный номер лицензии</w:t>
            </w:r>
          </w:p>
        </w:tc>
        <w:tc>
          <w:tcPr>
            <w:tcW w:w="850" w:type="dxa"/>
            <w:vMerge w:val="restart"/>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Наименование пользователя недр</w:t>
            </w:r>
          </w:p>
        </w:tc>
        <w:tc>
          <w:tcPr>
            <w:tcW w:w="709" w:type="dxa"/>
            <w:vMerge w:val="restart"/>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40"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Виды работ</w:t>
            </w:r>
          </w:p>
        </w:tc>
        <w:tc>
          <w:tcPr>
            <w:tcW w:w="1559" w:type="dxa"/>
            <w:vMerge w:val="restart"/>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4"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Целевое назначение пользования недрами</w:t>
            </w:r>
          </w:p>
        </w:tc>
        <w:tc>
          <w:tcPr>
            <w:tcW w:w="2977" w:type="dxa"/>
            <w:gridSpan w:val="2"/>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7"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Месторасположение участка недр</w:t>
            </w:r>
          </w:p>
        </w:tc>
        <w:tc>
          <w:tcPr>
            <w:tcW w:w="709" w:type="dxa"/>
            <w:vMerge w:val="restart"/>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Номер скважины</w:t>
            </w:r>
          </w:p>
        </w:tc>
        <w:tc>
          <w:tcPr>
            <w:tcW w:w="709" w:type="dxa"/>
            <w:vMerge w:val="restart"/>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7"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Дата окончания срока действия лицензии</w:t>
            </w:r>
          </w:p>
        </w:tc>
        <w:tc>
          <w:tcPr>
            <w:tcW w:w="708" w:type="dxa"/>
            <w:vMerge w:val="restart"/>
            <w:tcBorders>
              <w:top w:val="single" w:sz="4" w:space="0" w:color="auto"/>
              <w:left w:val="single" w:sz="4" w:space="0" w:color="auto"/>
              <w:righ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Объем добычи (куб. м. сутки)</w:t>
            </w:r>
          </w:p>
        </w:tc>
      </w:tr>
      <w:tr w:rsidR="00740387" w:rsidRPr="00740387" w:rsidTr="00CE40B0">
        <w:trPr>
          <w:cantSplit/>
          <w:trHeight w:hRule="exact" w:val="1423"/>
          <w:jc w:val="center"/>
        </w:trPr>
        <w:tc>
          <w:tcPr>
            <w:tcW w:w="562" w:type="dxa"/>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серия</w:t>
            </w:r>
          </w:p>
        </w:tc>
        <w:tc>
          <w:tcPr>
            <w:tcW w:w="709" w:type="dxa"/>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40"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номер</w:t>
            </w:r>
          </w:p>
        </w:tc>
        <w:tc>
          <w:tcPr>
            <w:tcW w:w="709" w:type="dxa"/>
            <w:tcBorders>
              <w:top w:val="single" w:sz="4" w:space="0" w:color="auto"/>
              <w:left w:val="single" w:sz="4" w:space="0" w:color="auto"/>
            </w:tcBorders>
            <w:shd w:val="clear" w:color="auto" w:fill="auto"/>
            <w:textDirection w:val="tbRl"/>
            <w:vAlign w:val="center"/>
          </w:tcPr>
          <w:p w:rsidR="00740387" w:rsidRPr="00740387" w:rsidRDefault="00740387" w:rsidP="00740387">
            <w:pPr>
              <w:widowControl w:val="0"/>
              <w:shd w:val="clear" w:color="auto" w:fill="FFFFFF"/>
              <w:spacing w:after="0" w:line="254" w:lineRule="auto"/>
              <w:ind w:left="113" w:right="113"/>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вид лицензии</w:t>
            </w:r>
          </w:p>
        </w:tc>
        <w:tc>
          <w:tcPr>
            <w:tcW w:w="850" w:type="dxa"/>
            <w:vMerge/>
            <w:tcBorders>
              <w:lef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b/>
                <w:sz w:val="18"/>
                <w:szCs w:val="18"/>
                <w:lang w:eastAsia="en-US"/>
              </w:rPr>
            </w:pPr>
          </w:p>
        </w:tc>
        <w:tc>
          <w:tcPr>
            <w:tcW w:w="709" w:type="dxa"/>
            <w:vMerge/>
            <w:tcBorders>
              <w:lef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b/>
                <w:sz w:val="18"/>
                <w:szCs w:val="18"/>
                <w:lang w:eastAsia="en-US"/>
              </w:rPr>
            </w:pPr>
          </w:p>
        </w:tc>
        <w:tc>
          <w:tcPr>
            <w:tcW w:w="1559" w:type="dxa"/>
            <w:vMerge/>
            <w:tcBorders>
              <w:left w:val="single" w:sz="4" w:space="0" w:color="auto"/>
            </w:tcBorders>
            <w:shd w:val="clear" w:color="auto" w:fill="auto"/>
            <w:vAlign w:val="center"/>
          </w:tcPr>
          <w:p w:rsidR="00740387" w:rsidRPr="00740387" w:rsidRDefault="00740387" w:rsidP="00740387">
            <w:pPr>
              <w:spacing w:before="60" w:after="60" w:line="240" w:lineRule="auto"/>
              <w:ind w:firstLine="709"/>
              <w:jc w:val="center"/>
              <w:rPr>
                <w:rFonts w:ascii="Times New Roman" w:eastAsia="Calibri" w:hAnsi="Times New Roman" w:cs="Times New Roman"/>
                <w:b/>
                <w:sz w:val="18"/>
                <w:szCs w:val="18"/>
                <w:lang w:eastAsia="en-US"/>
              </w:rPr>
            </w:pPr>
          </w:p>
        </w:tc>
        <w:tc>
          <w:tcPr>
            <w:tcW w:w="1701" w:type="dxa"/>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4"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муниципальный район</w:t>
            </w:r>
          </w:p>
        </w:tc>
        <w:tc>
          <w:tcPr>
            <w:tcW w:w="1276" w:type="dxa"/>
            <w:tcBorders>
              <w:top w:val="single" w:sz="4" w:space="0" w:color="auto"/>
              <w:left w:val="single" w:sz="4" w:space="0" w:color="auto"/>
            </w:tcBorders>
            <w:shd w:val="clear" w:color="auto" w:fill="auto"/>
            <w:vAlign w:val="center"/>
          </w:tcPr>
          <w:p w:rsidR="00740387" w:rsidRPr="00740387" w:rsidRDefault="00740387" w:rsidP="00740387">
            <w:pPr>
              <w:widowControl w:val="0"/>
              <w:shd w:val="clear" w:color="auto" w:fill="FFFFFF"/>
              <w:spacing w:after="0" w:line="254" w:lineRule="auto"/>
              <w:jc w:val="center"/>
              <w:rPr>
                <w:rFonts w:ascii="Times New Roman" w:eastAsia="Times New Roman" w:hAnsi="Times New Roman" w:cs="Times New Roman"/>
                <w:b/>
                <w:sz w:val="18"/>
                <w:szCs w:val="18"/>
              </w:rPr>
            </w:pPr>
            <w:r w:rsidRPr="00740387">
              <w:rPr>
                <w:rFonts w:ascii="Times New Roman" w:eastAsia="Times New Roman" w:hAnsi="Times New Roman" w:cs="Times New Roman"/>
                <w:b/>
                <w:sz w:val="18"/>
                <w:szCs w:val="18"/>
              </w:rPr>
              <w:t>расположение скважины</w:t>
            </w:r>
          </w:p>
        </w:tc>
        <w:tc>
          <w:tcPr>
            <w:tcW w:w="709" w:type="dxa"/>
            <w:vMerge/>
            <w:tcBorders>
              <w:lef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sz w:val="18"/>
                <w:szCs w:val="18"/>
                <w:lang w:eastAsia="en-US"/>
              </w:rPr>
            </w:pPr>
          </w:p>
        </w:tc>
        <w:tc>
          <w:tcPr>
            <w:tcW w:w="709" w:type="dxa"/>
            <w:vMerge/>
            <w:tcBorders>
              <w:lef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sz w:val="18"/>
                <w:szCs w:val="18"/>
                <w:lang w:eastAsia="en-US"/>
              </w:rPr>
            </w:pPr>
          </w:p>
        </w:tc>
        <w:tc>
          <w:tcPr>
            <w:tcW w:w="708" w:type="dxa"/>
            <w:vMerge/>
            <w:tcBorders>
              <w:left w:val="single" w:sz="4" w:space="0" w:color="auto"/>
              <w:right w:val="single" w:sz="4" w:space="0" w:color="auto"/>
            </w:tcBorders>
            <w:shd w:val="clear" w:color="auto" w:fill="auto"/>
            <w:textDirection w:val="tbRl"/>
            <w:vAlign w:val="center"/>
          </w:tcPr>
          <w:p w:rsidR="00740387" w:rsidRPr="00740387" w:rsidRDefault="00740387" w:rsidP="00740387">
            <w:pPr>
              <w:spacing w:before="60" w:after="60" w:line="240" w:lineRule="auto"/>
              <w:ind w:right="113" w:firstLine="709"/>
              <w:jc w:val="center"/>
              <w:rPr>
                <w:rFonts w:ascii="Times New Roman" w:eastAsia="Calibri" w:hAnsi="Times New Roman" w:cs="Times New Roman"/>
                <w:sz w:val="18"/>
                <w:szCs w:val="18"/>
                <w:lang w:eastAsia="en-US"/>
              </w:rPr>
            </w:pPr>
          </w:p>
        </w:tc>
      </w:tr>
      <w:tr w:rsidR="00BD48EC" w:rsidRPr="00740387" w:rsidTr="00CE4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58"/>
          <w:jc w:val="center"/>
        </w:trPr>
        <w:tc>
          <w:tcPr>
            <w:tcW w:w="562" w:type="dxa"/>
            <w:shd w:val="clear" w:color="auto" w:fill="auto"/>
            <w:textDirection w:val="tbRl"/>
            <w:vAlign w:val="center"/>
          </w:tcPr>
          <w:p w:rsidR="00BD48EC" w:rsidRPr="00BD48EC" w:rsidRDefault="00BD48EC" w:rsidP="00BD48EC">
            <w:pPr>
              <w:spacing w:line="240" w:lineRule="auto"/>
              <w:ind w:left="113" w:right="113"/>
              <w:jc w:val="center"/>
              <w:rPr>
                <w:rFonts w:ascii="Times New Roman" w:hAnsi="Times New Roman" w:cs="Times New Roman"/>
                <w:sz w:val="18"/>
                <w:szCs w:val="18"/>
              </w:rPr>
            </w:pPr>
            <w:r w:rsidRPr="00BD48EC">
              <w:rPr>
                <w:rFonts w:ascii="Times New Roman" w:hAnsi="Times New Roman" w:cs="Times New Roman"/>
                <w:sz w:val="18"/>
                <w:szCs w:val="18"/>
              </w:rPr>
              <w:t>СРН</w:t>
            </w:r>
          </w:p>
        </w:tc>
        <w:tc>
          <w:tcPr>
            <w:tcW w:w="709" w:type="dxa"/>
            <w:shd w:val="clear" w:color="auto" w:fill="auto"/>
            <w:textDirection w:val="tbRl"/>
            <w:vAlign w:val="center"/>
          </w:tcPr>
          <w:p w:rsidR="00BD48EC" w:rsidRPr="00BD48EC" w:rsidRDefault="00BD48EC" w:rsidP="00BD48EC">
            <w:pPr>
              <w:spacing w:line="240" w:lineRule="auto"/>
              <w:ind w:left="113" w:right="113"/>
              <w:jc w:val="center"/>
              <w:rPr>
                <w:rFonts w:ascii="Times New Roman" w:hAnsi="Times New Roman" w:cs="Times New Roman"/>
                <w:sz w:val="18"/>
                <w:szCs w:val="18"/>
              </w:rPr>
            </w:pPr>
            <w:r w:rsidRPr="00BD48EC">
              <w:rPr>
                <w:rFonts w:ascii="Times New Roman" w:hAnsi="Times New Roman" w:cs="Times New Roman"/>
                <w:sz w:val="18"/>
                <w:szCs w:val="18"/>
              </w:rPr>
              <w:t>04601</w:t>
            </w:r>
          </w:p>
        </w:tc>
        <w:tc>
          <w:tcPr>
            <w:tcW w:w="709" w:type="dxa"/>
            <w:shd w:val="clear" w:color="auto" w:fill="auto"/>
            <w:textDirection w:val="tbRl"/>
            <w:vAlign w:val="center"/>
          </w:tcPr>
          <w:p w:rsidR="00BD48EC" w:rsidRPr="00BD48EC" w:rsidRDefault="00BD48EC" w:rsidP="00BD48EC">
            <w:pPr>
              <w:spacing w:line="240" w:lineRule="auto"/>
              <w:ind w:left="113" w:right="113"/>
              <w:jc w:val="center"/>
              <w:rPr>
                <w:rFonts w:ascii="Times New Roman" w:hAnsi="Times New Roman" w:cs="Times New Roman"/>
                <w:sz w:val="18"/>
                <w:szCs w:val="18"/>
              </w:rPr>
            </w:pPr>
            <w:r w:rsidRPr="00BD48EC">
              <w:rPr>
                <w:rFonts w:ascii="Times New Roman" w:hAnsi="Times New Roman" w:cs="Times New Roman"/>
                <w:sz w:val="18"/>
                <w:szCs w:val="18"/>
              </w:rPr>
              <w:t>ВЭ</w:t>
            </w:r>
          </w:p>
        </w:tc>
        <w:tc>
          <w:tcPr>
            <w:tcW w:w="850" w:type="dxa"/>
            <w:shd w:val="clear" w:color="auto" w:fill="auto"/>
            <w:textDirection w:val="tbRl"/>
            <w:vAlign w:val="center"/>
          </w:tcPr>
          <w:p w:rsidR="00BD48EC" w:rsidRPr="00BD48EC" w:rsidRDefault="00BD48EC" w:rsidP="00BD48EC">
            <w:pPr>
              <w:spacing w:line="240" w:lineRule="auto"/>
              <w:ind w:left="113" w:right="113"/>
              <w:jc w:val="center"/>
              <w:rPr>
                <w:rFonts w:ascii="Times New Roman" w:hAnsi="Times New Roman" w:cs="Times New Roman"/>
                <w:sz w:val="18"/>
                <w:szCs w:val="18"/>
              </w:rPr>
            </w:pPr>
            <w:r w:rsidRPr="00BD48EC">
              <w:rPr>
                <w:rFonts w:ascii="Times New Roman" w:hAnsi="Times New Roman" w:cs="Times New Roman"/>
                <w:sz w:val="18"/>
                <w:szCs w:val="18"/>
              </w:rPr>
              <w:t>СХПК «Куликово»</w:t>
            </w:r>
          </w:p>
        </w:tc>
        <w:tc>
          <w:tcPr>
            <w:tcW w:w="709" w:type="dxa"/>
            <w:shd w:val="clear" w:color="auto" w:fill="auto"/>
            <w:textDirection w:val="tbRl"/>
            <w:vAlign w:val="center"/>
          </w:tcPr>
          <w:p w:rsidR="00BD48EC" w:rsidRPr="00BD48EC" w:rsidRDefault="00BD48EC" w:rsidP="00BD48EC">
            <w:pPr>
              <w:spacing w:line="240" w:lineRule="auto"/>
              <w:ind w:left="113" w:right="113"/>
              <w:jc w:val="center"/>
              <w:rPr>
                <w:rFonts w:ascii="Times New Roman" w:hAnsi="Times New Roman" w:cs="Times New Roman"/>
                <w:sz w:val="18"/>
                <w:szCs w:val="18"/>
              </w:rPr>
            </w:pPr>
            <w:r w:rsidRPr="00BD48EC">
              <w:rPr>
                <w:rFonts w:ascii="Times New Roman" w:hAnsi="Times New Roman" w:cs="Times New Roman"/>
                <w:sz w:val="18"/>
                <w:szCs w:val="18"/>
              </w:rPr>
              <w:t>разведка и добыча</w:t>
            </w:r>
          </w:p>
        </w:tc>
        <w:tc>
          <w:tcPr>
            <w:tcW w:w="1559" w:type="dxa"/>
            <w:shd w:val="clear" w:color="auto" w:fill="auto"/>
            <w:vAlign w:val="center"/>
          </w:tcPr>
          <w:p w:rsidR="00BD48EC" w:rsidRPr="00BD48EC" w:rsidRDefault="00BD48EC" w:rsidP="00BD48EC">
            <w:pPr>
              <w:spacing w:line="240" w:lineRule="auto"/>
              <w:jc w:val="center"/>
              <w:rPr>
                <w:rFonts w:ascii="Times New Roman" w:hAnsi="Times New Roman" w:cs="Times New Roman"/>
                <w:sz w:val="18"/>
                <w:szCs w:val="18"/>
              </w:rPr>
            </w:pPr>
            <w:r w:rsidRPr="00BD48EC">
              <w:rPr>
                <w:rFonts w:ascii="Times New Roman" w:hAnsi="Times New Roman" w:cs="Times New Roman"/>
                <w:sz w:val="18"/>
                <w:szCs w:val="18"/>
              </w:rPr>
              <w:t>техническое</w:t>
            </w:r>
          </w:p>
        </w:tc>
        <w:tc>
          <w:tcPr>
            <w:tcW w:w="1701" w:type="dxa"/>
            <w:shd w:val="clear" w:color="auto" w:fill="auto"/>
            <w:vAlign w:val="center"/>
          </w:tcPr>
          <w:p w:rsidR="00BD48EC" w:rsidRPr="00BD48EC" w:rsidRDefault="00BD48EC" w:rsidP="00BD48EC">
            <w:pPr>
              <w:spacing w:line="240" w:lineRule="auto"/>
              <w:jc w:val="center"/>
              <w:rPr>
                <w:rFonts w:ascii="Times New Roman" w:hAnsi="Times New Roman" w:cs="Times New Roman"/>
                <w:sz w:val="18"/>
                <w:szCs w:val="18"/>
              </w:rPr>
            </w:pPr>
            <w:proofErr w:type="spellStart"/>
            <w:r w:rsidRPr="00BD48EC">
              <w:rPr>
                <w:rFonts w:ascii="Times New Roman" w:hAnsi="Times New Roman" w:cs="Times New Roman"/>
                <w:sz w:val="18"/>
                <w:szCs w:val="18"/>
              </w:rPr>
              <w:t>Краснослободский</w:t>
            </w:r>
            <w:proofErr w:type="spellEnd"/>
          </w:p>
        </w:tc>
        <w:tc>
          <w:tcPr>
            <w:tcW w:w="1276" w:type="dxa"/>
            <w:shd w:val="clear" w:color="auto" w:fill="auto"/>
            <w:vAlign w:val="center"/>
          </w:tcPr>
          <w:p w:rsidR="00BD48EC" w:rsidRPr="00BD48EC" w:rsidRDefault="00BD48EC" w:rsidP="00BD48EC">
            <w:pPr>
              <w:spacing w:line="240" w:lineRule="auto"/>
              <w:jc w:val="center"/>
              <w:rPr>
                <w:rFonts w:ascii="Times New Roman" w:hAnsi="Times New Roman" w:cs="Times New Roman"/>
                <w:sz w:val="18"/>
                <w:szCs w:val="18"/>
              </w:rPr>
            </w:pPr>
            <w:r w:rsidRPr="00BD48EC">
              <w:rPr>
                <w:rFonts w:ascii="Times New Roman" w:hAnsi="Times New Roman" w:cs="Times New Roman"/>
                <w:sz w:val="18"/>
                <w:szCs w:val="18"/>
              </w:rPr>
              <w:t xml:space="preserve">с. </w:t>
            </w:r>
            <w:proofErr w:type="spellStart"/>
            <w:r w:rsidRPr="00BD48EC">
              <w:rPr>
                <w:rFonts w:ascii="Times New Roman" w:hAnsi="Times New Roman" w:cs="Times New Roman"/>
                <w:sz w:val="18"/>
                <w:szCs w:val="18"/>
              </w:rPr>
              <w:t>Заберезово</w:t>
            </w:r>
            <w:proofErr w:type="spellEnd"/>
          </w:p>
        </w:tc>
        <w:tc>
          <w:tcPr>
            <w:tcW w:w="709" w:type="dxa"/>
            <w:shd w:val="clear" w:color="auto" w:fill="auto"/>
            <w:textDirection w:val="tbRl"/>
            <w:vAlign w:val="center"/>
          </w:tcPr>
          <w:p w:rsidR="00BD48EC" w:rsidRPr="00BD48EC" w:rsidRDefault="00BD48EC" w:rsidP="00BD48EC">
            <w:pPr>
              <w:spacing w:line="240" w:lineRule="auto"/>
              <w:ind w:left="113" w:right="113"/>
              <w:jc w:val="center"/>
              <w:rPr>
                <w:rFonts w:ascii="Times New Roman" w:hAnsi="Times New Roman" w:cs="Times New Roman"/>
                <w:sz w:val="18"/>
                <w:szCs w:val="18"/>
              </w:rPr>
            </w:pPr>
            <w:r w:rsidRPr="00BD48EC">
              <w:rPr>
                <w:rFonts w:ascii="Times New Roman" w:hAnsi="Times New Roman" w:cs="Times New Roman"/>
                <w:sz w:val="18"/>
                <w:szCs w:val="18"/>
              </w:rPr>
              <w:t>№ 445</w:t>
            </w:r>
          </w:p>
        </w:tc>
        <w:tc>
          <w:tcPr>
            <w:tcW w:w="709" w:type="dxa"/>
            <w:shd w:val="clear" w:color="auto" w:fill="auto"/>
            <w:textDirection w:val="tbRl"/>
            <w:vAlign w:val="center"/>
          </w:tcPr>
          <w:p w:rsidR="00BD48EC" w:rsidRPr="00BD48EC" w:rsidRDefault="00BD48EC" w:rsidP="00BD48EC">
            <w:pPr>
              <w:spacing w:line="240" w:lineRule="auto"/>
              <w:ind w:left="113" w:right="113"/>
              <w:jc w:val="center"/>
              <w:rPr>
                <w:rFonts w:ascii="Times New Roman" w:hAnsi="Times New Roman" w:cs="Times New Roman"/>
                <w:sz w:val="18"/>
                <w:szCs w:val="18"/>
              </w:rPr>
            </w:pPr>
            <w:r w:rsidRPr="00BD48EC">
              <w:rPr>
                <w:rFonts w:ascii="Times New Roman" w:hAnsi="Times New Roman" w:cs="Times New Roman"/>
                <w:sz w:val="18"/>
                <w:szCs w:val="18"/>
              </w:rPr>
              <w:t>21.06.46</w:t>
            </w:r>
          </w:p>
        </w:tc>
        <w:tc>
          <w:tcPr>
            <w:tcW w:w="708" w:type="dxa"/>
            <w:shd w:val="clear" w:color="auto" w:fill="auto"/>
            <w:textDirection w:val="tbRl"/>
            <w:vAlign w:val="center"/>
          </w:tcPr>
          <w:p w:rsidR="00BD48EC" w:rsidRPr="00BD48EC" w:rsidRDefault="00BD48EC" w:rsidP="00BD48EC">
            <w:pPr>
              <w:spacing w:line="240" w:lineRule="auto"/>
              <w:ind w:left="113" w:right="113"/>
              <w:jc w:val="center"/>
              <w:rPr>
                <w:rFonts w:ascii="Times New Roman" w:hAnsi="Times New Roman" w:cs="Times New Roman"/>
                <w:sz w:val="18"/>
                <w:szCs w:val="18"/>
              </w:rPr>
            </w:pPr>
            <w:r w:rsidRPr="00BD48EC">
              <w:rPr>
                <w:rFonts w:ascii="Times New Roman" w:hAnsi="Times New Roman" w:cs="Times New Roman"/>
                <w:sz w:val="18"/>
                <w:szCs w:val="18"/>
              </w:rPr>
              <w:t>28,1</w:t>
            </w:r>
          </w:p>
        </w:tc>
      </w:tr>
    </w:tbl>
    <w:p w:rsidR="00BD48EC" w:rsidRDefault="00BD48EC" w:rsidP="00D946A1">
      <w:pPr>
        <w:suppressAutoHyphens/>
        <w:spacing w:after="0"/>
        <w:ind w:firstLine="851"/>
        <w:jc w:val="both"/>
        <w:rPr>
          <w:rFonts w:ascii="Times New Roman" w:hAnsi="Times New Roman"/>
          <w:sz w:val="24"/>
          <w:szCs w:val="24"/>
        </w:rPr>
      </w:pPr>
    </w:p>
    <w:p w:rsidR="00C37DDF" w:rsidRDefault="004C0838" w:rsidP="00D946A1">
      <w:pPr>
        <w:suppressAutoHyphens/>
        <w:spacing w:after="0"/>
        <w:ind w:firstLine="851"/>
        <w:jc w:val="both"/>
        <w:rPr>
          <w:rFonts w:ascii="Times New Roman" w:hAnsi="Times New Roman"/>
          <w:b/>
          <w:sz w:val="24"/>
        </w:rPr>
      </w:pPr>
      <w:r w:rsidRPr="00321C4B">
        <w:rPr>
          <w:rFonts w:ascii="Times New Roman" w:hAnsi="Times New Roman"/>
          <w:b/>
          <w:sz w:val="24"/>
        </w:rPr>
        <w:t>Минерально</w:t>
      </w:r>
      <w:r w:rsidR="00C37DDF" w:rsidRPr="00321C4B">
        <w:rPr>
          <w:rFonts w:ascii="Times New Roman" w:hAnsi="Times New Roman"/>
          <w:b/>
          <w:sz w:val="24"/>
        </w:rPr>
        <w:t>–сырьевые ресурсы</w:t>
      </w:r>
    </w:p>
    <w:p w:rsidR="006F2186" w:rsidRDefault="006F2186" w:rsidP="00D946A1">
      <w:pPr>
        <w:suppressAutoHyphens/>
        <w:spacing w:after="0"/>
        <w:ind w:firstLine="851"/>
        <w:jc w:val="both"/>
        <w:rPr>
          <w:rFonts w:ascii="Times New Roman" w:hAnsi="Times New Roman"/>
          <w:b/>
          <w:sz w:val="24"/>
        </w:rPr>
      </w:pPr>
    </w:p>
    <w:p w:rsidR="0076535A" w:rsidRDefault="00DB0369" w:rsidP="00BD48EC">
      <w:pPr>
        <w:suppressAutoHyphens/>
        <w:spacing w:after="0"/>
        <w:ind w:firstLine="851"/>
        <w:jc w:val="both"/>
        <w:rPr>
          <w:rFonts w:ascii="Times New Roman" w:hAnsi="Times New Roman"/>
          <w:sz w:val="24"/>
        </w:rPr>
      </w:pPr>
      <w:r>
        <w:rPr>
          <w:rFonts w:ascii="Times New Roman" w:hAnsi="Times New Roman"/>
          <w:sz w:val="24"/>
        </w:rPr>
        <w:t xml:space="preserve">Согласно </w:t>
      </w:r>
      <w:r w:rsidR="00BD48EC">
        <w:rPr>
          <w:rFonts w:ascii="Times New Roman" w:hAnsi="Times New Roman"/>
          <w:sz w:val="24"/>
        </w:rPr>
        <w:t>сведениям Федерального геологического фонда, на территории Куликовского сельского послания отсутствуют полезные ископаемые.</w:t>
      </w:r>
    </w:p>
    <w:p w:rsidR="00DB0369" w:rsidRPr="006F2186" w:rsidRDefault="00DB0369" w:rsidP="002D0B7A">
      <w:pPr>
        <w:suppressAutoHyphens/>
        <w:spacing w:after="0"/>
        <w:ind w:firstLine="851"/>
        <w:jc w:val="both"/>
        <w:rPr>
          <w:rFonts w:ascii="Times New Roman" w:hAnsi="Times New Roman"/>
          <w:sz w:val="24"/>
        </w:rPr>
      </w:pPr>
    </w:p>
    <w:p w:rsidR="001576BD" w:rsidRDefault="001576BD" w:rsidP="002D0B7A">
      <w:pPr>
        <w:spacing w:after="0"/>
        <w:ind w:firstLine="851"/>
        <w:jc w:val="both"/>
        <w:rPr>
          <w:rFonts w:ascii="Times New Roman" w:hAnsi="Times New Roman"/>
          <w:b/>
          <w:sz w:val="24"/>
          <w:szCs w:val="24"/>
        </w:rPr>
      </w:pPr>
      <w:r w:rsidRPr="005E296A">
        <w:rPr>
          <w:rFonts w:ascii="Times New Roman" w:hAnsi="Times New Roman"/>
          <w:b/>
          <w:sz w:val="24"/>
          <w:szCs w:val="24"/>
        </w:rPr>
        <w:t>Почвы и растительность</w:t>
      </w:r>
    </w:p>
    <w:p w:rsidR="00F36680" w:rsidRDefault="00F36680" w:rsidP="002D0B7A">
      <w:pPr>
        <w:spacing w:after="0"/>
        <w:ind w:firstLine="851"/>
        <w:jc w:val="both"/>
        <w:rPr>
          <w:rFonts w:ascii="Times New Roman" w:hAnsi="Times New Roman"/>
          <w:b/>
          <w:sz w:val="24"/>
          <w:szCs w:val="24"/>
        </w:rPr>
      </w:pPr>
    </w:p>
    <w:p w:rsidR="006F2186" w:rsidRDefault="006F2186" w:rsidP="002D0B7A">
      <w:pPr>
        <w:spacing w:after="0"/>
        <w:ind w:firstLine="851"/>
        <w:jc w:val="both"/>
        <w:rPr>
          <w:rFonts w:ascii="Times New Roman" w:hAnsi="Times New Roman"/>
          <w:i/>
          <w:sz w:val="24"/>
          <w:szCs w:val="24"/>
        </w:rPr>
      </w:pPr>
      <w:r w:rsidRPr="006F2186">
        <w:rPr>
          <w:rFonts w:ascii="Times New Roman" w:hAnsi="Times New Roman"/>
          <w:i/>
          <w:sz w:val="24"/>
          <w:szCs w:val="24"/>
        </w:rPr>
        <w:t>Почвы</w:t>
      </w:r>
    </w:p>
    <w:p w:rsidR="00B84152" w:rsidRPr="00B84152" w:rsidRDefault="00B84152" w:rsidP="00B84152">
      <w:pPr>
        <w:spacing w:after="0"/>
        <w:ind w:firstLine="851"/>
        <w:jc w:val="both"/>
        <w:rPr>
          <w:rFonts w:ascii="Times New Roman" w:hAnsi="Times New Roman"/>
          <w:sz w:val="24"/>
          <w:szCs w:val="24"/>
        </w:rPr>
      </w:pPr>
      <w:r w:rsidRPr="00B84152">
        <w:rPr>
          <w:rFonts w:ascii="Times New Roman" w:hAnsi="Times New Roman"/>
          <w:sz w:val="24"/>
          <w:szCs w:val="24"/>
        </w:rPr>
        <w:t>В Краснослободском районе распространены следующие почвы:</w:t>
      </w:r>
    </w:p>
    <w:p w:rsidR="00B84152" w:rsidRPr="00B84152" w:rsidRDefault="00B84152" w:rsidP="0059459F">
      <w:pPr>
        <w:pStyle w:val="ae"/>
        <w:numPr>
          <w:ilvl w:val="0"/>
          <w:numId w:val="66"/>
        </w:numPr>
        <w:spacing w:after="0"/>
        <w:ind w:left="0" w:firstLine="851"/>
        <w:jc w:val="both"/>
        <w:rPr>
          <w:rFonts w:ascii="Times New Roman" w:hAnsi="Times New Roman"/>
          <w:sz w:val="24"/>
          <w:szCs w:val="24"/>
        </w:rPr>
      </w:pPr>
      <w:r w:rsidRPr="00B84152">
        <w:rPr>
          <w:rFonts w:ascii="Times New Roman" w:hAnsi="Times New Roman"/>
          <w:sz w:val="24"/>
          <w:szCs w:val="24"/>
        </w:rPr>
        <w:t>Черноземы (их доля в структуре сельскохозяйственных земель составляет 34 %).</w:t>
      </w:r>
    </w:p>
    <w:p w:rsidR="00B84152" w:rsidRPr="00B84152" w:rsidRDefault="00B84152" w:rsidP="0059459F">
      <w:pPr>
        <w:pStyle w:val="ae"/>
        <w:numPr>
          <w:ilvl w:val="0"/>
          <w:numId w:val="66"/>
        </w:numPr>
        <w:spacing w:after="0"/>
        <w:ind w:left="0" w:firstLine="851"/>
        <w:jc w:val="both"/>
        <w:rPr>
          <w:rFonts w:ascii="Times New Roman" w:hAnsi="Times New Roman"/>
          <w:sz w:val="24"/>
          <w:szCs w:val="24"/>
        </w:rPr>
      </w:pPr>
      <w:r w:rsidRPr="00B84152">
        <w:rPr>
          <w:rFonts w:ascii="Times New Roman" w:hAnsi="Times New Roman"/>
          <w:sz w:val="24"/>
          <w:szCs w:val="24"/>
        </w:rPr>
        <w:t>Серые лесные (32 %).</w:t>
      </w:r>
    </w:p>
    <w:p w:rsidR="00B84152" w:rsidRPr="00B84152" w:rsidRDefault="00B84152" w:rsidP="0059459F">
      <w:pPr>
        <w:pStyle w:val="ae"/>
        <w:numPr>
          <w:ilvl w:val="0"/>
          <w:numId w:val="66"/>
        </w:numPr>
        <w:spacing w:after="0"/>
        <w:ind w:left="0" w:firstLine="851"/>
        <w:jc w:val="both"/>
        <w:rPr>
          <w:rFonts w:ascii="Times New Roman" w:hAnsi="Times New Roman"/>
          <w:sz w:val="24"/>
          <w:szCs w:val="24"/>
        </w:rPr>
      </w:pPr>
      <w:r w:rsidRPr="00B84152">
        <w:rPr>
          <w:rFonts w:ascii="Times New Roman" w:hAnsi="Times New Roman"/>
          <w:sz w:val="24"/>
          <w:szCs w:val="24"/>
        </w:rPr>
        <w:t>Пойменные (15 %).</w:t>
      </w:r>
    </w:p>
    <w:p w:rsidR="00B84152" w:rsidRPr="00B84152" w:rsidRDefault="00B84152" w:rsidP="0059459F">
      <w:pPr>
        <w:pStyle w:val="ae"/>
        <w:numPr>
          <w:ilvl w:val="0"/>
          <w:numId w:val="66"/>
        </w:numPr>
        <w:spacing w:after="0"/>
        <w:ind w:left="0" w:firstLine="851"/>
        <w:jc w:val="both"/>
        <w:rPr>
          <w:rFonts w:ascii="Times New Roman" w:hAnsi="Times New Roman"/>
          <w:sz w:val="24"/>
          <w:szCs w:val="24"/>
        </w:rPr>
      </w:pPr>
      <w:r w:rsidRPr="00B84152">
        <w:rPr>
          <w:rFonts w:ascii="Times New Roman" w:hAnsi="Times New Roman"/>
          <w:sz w:val="24"/>
          <w:szCs w:val="24"/>
        </w:rPr>
        <w:t>Дерново-подзолистые (12 %).</w:t>
      </w:r>
    </w:p>
    <w:p w:rsidR="00B84152" w:rsidRDefault="00B84152" w:rsidP="00B84152">
      <w:pPr>
        <w:spacing w:after="0"/>
        <w:ind w:firstLine="851"/>
        <w:jc w:val="both"/>
        <w:rPr>
          <w:rFonts w:ascii="Times New Roman" w:hAnsi="Times New Roman"/>
          <w:sz w:val="24"/>
          <w:szCs w:val="24"/>
        </w:rPr>
      </w:pPr>
    </w:p>
    <w:p w:rsidR="00F36680" w:rsidRPr="00F36680" w:rsidRDefault="00F36680" w:rsidP="00B84152">
      <w:pPr>
        <w:spacing w:after="0"/>
        <w:ind w:firstLine="851"/>
        <w:jc w:val="both"/>
        <w:rPr>
          <w:rFonts w:ascii="Times New Roman" w:hAnsi="Times New Roman"/>
          <w:i/>
          <w:sz w:val="24"/>
          <w:szCs w:val="24"/>
        </w:rPr>
      </w:pPr>
      <w:r w:rsidRPr="00F36680">
        <w:rPr>
          <w:rFonts w:ascii="Times New Roman" w:hAnsi="Times New Roman"/>
          <w:i/>
          <w:sz w:val="24"/>
          <w:szCs w:val="24"/>
        </w:rPr>
        <w:t xml:space="preserve">Растительность </w:t>
      </w:r>
    </w:p>
    <w:p w:rsidR="00B84152" w:rsidRPr="00B84152" w:rsidRDefault="00B84152" w:rsidP="00B84152">
      <w:pPr>
        <w:spacing w:after="0"/>
        <w:ind w:firstLine="851"/>
        <w:contextualSpacing/>
        <w:jc w:val="both"/>
        <w:rPr>
          <w:rFonts w:ascii="Times New Roman" w:hAnsi="Times New Roman"/>
          <w:sz w:val="24"/>
          <w:szCs w:val="24"/>
        </w:rPr>
      </w:pPr>
      <w:r w:rsidRPr="00B84152">
        <w:rPr>
          <w:rFonts w:ascii="Times New Roman" w:hAnsi="Times New Roman"/>
          <w:sz w:val="24"/>
          <w:szCs w:val="24"/>
        </w:rPr>
        <w:t xml:space="preserve">Растительность </w:t>
      </w:r>
      <w:proofErr w:type="spellStart"/>
      <w:r w:rsidRPr="00B84152">
        <w:rPr>
          <w:rFonts w:ascii="Times New Roman" w:hAnsi="Times New Roman"/>
          <w:sz w:val="24"/>
          <w:szCs w:val="24"/>
        </w:rPr>
        <w:t>Краснослободского</w:t>
      </w:r>
      <w:proofErr w:type="spellEnd"/>
      <w:r w:rsidRPr="00B84152">
        <w:rPr>
          <w:rFonts w:ascii="Times New Roman" w:hAnsi="Times New Roman"/>
          <w:sz w:val="24"/>
          <w:szCs w:val="24"/>
        </w:rPr>
        <w:t xml:space="preserve"> района разнообразна:</w:t>
      </w:r>
    </w:p>
    <w:p w:rsidR="00B84152" w:rsidRPr="00B84152" w:rsidRDefault="00B84152" w:rsidP="00B84152">
      <w:pPr>
        <w:spacing w:after="0"/>
        <w:ind w:firstLine="851"/>
        <w:contextualSpacing/>
        <w:jc w:val="both"/>
        <w:rPr>
          <w:rFonts w:ascii="Times New Roman" w:hAnsi="Times New Roman"/>
          <w:sz w:val="24"/>
          <w:szCs w:val="24"/>
        </w:rPr>
      </w:pPr>
      <w:r w:rsidRPr="00B84152">
        <w:rPr>
          <w:rFonts w:ascii="Times New Roman" w:hAnsi="Times New Roman"/>
          <w:sz w:val="24"/>
          <w:szCs w:val="24"/>
        </w:rPr>
        <w:t>По левобережью Мокши преобладают широколиственные леса, встречаются фрагменты л</w:t>
      </w:r>
      <w:r>
        <w:rPr>
          <w:rFonts w:ascii="Times New Roman" w:hAnsi="Times New Roman"/>
          <w:sz w:val="24"/>
          <w:szCs w:val="24"/>
        </w:rPr>
        <w:t>уговых и кустарниковых степей.</w:t>
      </w:r>
    </w:p>
    <w:p w:rsidR="00B84152" w:rsidRPr="00B84152" w:rsidRDefault="00B84152" w:rsidP="00BD48EC">
      <w:pPr>
        <w:spacing w:after="0"/>
        <w:ind w:firstLine="851"/>
        <w:contextualSpacing/>
        <w:jc w:val="both"/>
        <w:rPr>
          <w:rFonts w:ascii="Times New Roman" w:hAnsi="Times New Roman"/>
          <w:sz w:val="24"/>
          <w:szCs w:val="24"/>
        </w:rPr>
      </w:pPr>
      <w:r w:rsidRPr="00B84152">
        <w:rPr>
          <w:rFonts w:ascii="Times New Roman" w:hAnsi="Times New Roman"/>
          <w:sz w:val="24"/>
          <w:szCs w:val="24"/>
        </w:rPr>
        <w:t>По правобережью распространены хвойные и хвойно-широколиственные леса. Под лесами занято 20% площади ра</w:t>
      </w:r>
      <w:r>
        <w:rPr>
          <w:rFonts w:ascii="Times New Roman" w:hAnsi="Times New Roman"/>
          <w:sz w:val="24"/>
          <w:szCs w:val="24"/>
        </w:rPr>
        <w:t xml:space="preserve">йона, под кустарниками </w:t>
      </w:r>
      <w:r w:rsidR="00BD48EC">
        <w:rPr>
          <w:rFonts w:ascii="Times New Roman" w:hAnsi="Times New Roman"/>
          <w:sz w:val="24"/>
          <w:szCs w:val="24"/>
        </w:rPr>
        <w:t>–</w:t>
      </w:r>
      <w:r>
        <w:rPr>
          <w:rFonts w:ascii="Times New Roman" w:hAnsi="Times New Roman"/>
          <w:sz w:val="24"/>
          <w:szCs w:val="24"/>
        </w:rPr>
        <w:t xml:space="preserve"> 2,8%.</w:t>
      </w:r>
    </w:p>
    <w:p w:rsidR="00B84152" w:rsidRPr="00B84152" w:rsidRDefault="00B84152" w:rsidP="00B84152">
      <w:pPr>
        <w:spacing w:after="0"/>
        <w:ind w:firstLine="851"/>
        <w:contextualSpacing/>
        <w:jc w:val="both"/>
        <w:rPr>
          <w:rFonts w:ascii="Times New Roman" w:hAnsi="Times New Roman"/>
          <w:sz w:val="24"/>
          <w:szCs w:val="24"/>
        </w:rPr>
      </w:pPr>
      <w:r w:rsidRPr="00B84152">
        <w:rPr>
          <w:rFonts w:ascii="Times New Roman" w:hAnsi="Times New Roman"/>
          <w:sz w:val="24"/>
          <w:szCs w:val="24"/>
        </w:rPr>
        <w:t xml:space="preserve">В </w:t>
      </w:r>
      <w:proofErr w:type="spellStart"/>
      <w:r w:rsidRPr="00B84152">
        <w:rPr>
          <w:rFonts w:ascii="Times New Roman" w:hAnsi="Times New Roman"/>
          <w:sz w:val="24"/>
          <w:szCs w:val="24"/>
        </w:rPr>
        <w:t>остепненных</w:t>
      </w:r>
      <w:proofErr w:type="spellEnd"/>
      <w:r w:rsidRPr="00B84152">
        <w:rPr>
          <w:rFonts w:ascii="Times New Roman" w:hAnsi="Times New Roman"/>
          <w:sz w:val="24"/>
          <w:szCs w:val="24"/>
        </w:rPr>
        <w:t xml:space="preserve"> островных дубравах произрастают редкие растения, например лапчатка белая и ветреница лесная.</w:t>
      </w:r>
    </w:p>
    <w:p w:rsidR="00B84152" w:rsidRDefault="00B84152" w:rsidP="00B84152">
      <w:pPr>
        <w:spacing w:after="0"/>
        <w:ind w:firstLine="851"/>
        <w:contextualSpacing/>
        <w:jc w:val="both"/>
        <w:rPr>
          <w:rFonts w:ascii="Times New Roman" w:hAnsi="Times New Roman"/>
          <w:sz w:val="24"/>
          <w:szCs w:val="24"/>
        </w:rPr>
      </w:pPr>
      <w:r w:rsidRPr="00B84152">
        <w:rPr>
          <w:rFonts w:ascii="Times New Roman" w:hAnsi="Times New Roman"/>
          <w:sz w:val="24"/>
          <w:szCs w:val="24"/>
        </w:rPr>
        <w:t>На пониженных частях рельефа развиты травяные болота с доминированием рогоза широколистного, тростника обыкновенного, камыша лесного и валерианы лекарственной.</w:t>
      </w:r>
    </w:p>
    <w:p w:rsidR="00B84152" w:rsidRPr="00F36680" w:rsidRDefault="00B84152" w:rsidP="008970DC">
      <w:pPr>
        <w:spacing w:after="0" w:line="240" w:lineRule="auto"/>
        <w:ind w:firstLine="851"/>
        <w:contextualSpacing/>
        <w:jc w:val="both"/>
        <w:rPr>
          <w:rFonts w:ascii="Times New Roman" w:hAnsi="Times New Roman"/>
          <w:sz w:val="24"/>
          <w:szCs w:val="24"/>
        </w:rPr>
      </w:pPr>
    </w:p>
    <w:p w:rsidR="00CA018F" w:rsidRPr="005C2856" w:rsidRDefault="005C2856" w:rsidP="008970DC">
      <w:pPr>
        <w:spacing w:after="0" w:line="240" w:lineRule="auto"/>
        <w:ind w:firstLine="851"/>
        <w:contextualSpacing/>
        <w:rPr>
          <w:rFonts w:ascii="Times New Roman" w:hAnsi="Times New Roman" w:cs="Times New Roman"/>
          <w:b/>
          <w:color w:val="365F91" w:themeColor="accent1" w:themeShade="BF"/>
          <w:sz w:val="24"/>
        </w:rPr>
      </w:pPr>
      <w:r w:rsidRPr="005C2856">
        <w:rPr>
          <w:rFonts w:ascii="Times New Roman" w:hAnsi="Times New Roman" w:cs="Times New Roman"/>
          <w:b/>
          <w:color w:val="365F91" w:themeColor="accent1" w:themeShade="BF"/>
          <w:sz w:val="24"/>
        </w:rPr>
        <w:t>2.</w:t>
      </w:r>
      <w:r w:rsidR="00E8114F">
        <w:rPr>
          <w:rFonts w:ascii="Times New Roman" w:hAnsi="Times New Roman" w:cs="Times New Roman"/>
          <w:b/>
          <w:color w:val="365F91" w:themeColor="accent1" w:themeShade="BF"/>
          <w:sz w:val="24"/>
        </w:rPr>
        <w:t>4</w:t>
      </w:r>
      <w:r w:rsidRPr="005C2856">
        <w:rPr>
          <w:rFonts w:ascii="Times New Roman" w:hAnsi="Times New Roman" w:cs="Times New Roman"/>
          <w:b/>
          <w:color w:val="365F91" w:themeColor="accent1" w:themeShade="BF"/>
          <w:sz w:val="24"/>
        </w:rPr>
        <w:t xml:space="preserve"> Динамика численности населения</w:t>
      </w:r>
    </w:p>
    <w:p w:rsidR="00C24351" w:rsidRDefault="00C24351" w:rsidP="008970DC">
      <w:pPr>
        <w:spacing w:after="0" w:line="240" w:lineRule="auto"/>
        <w:contextualSpacing/>
        <w:jc w:val="both"/>
        <w:rPr>
          <w:rFonts w:ascii="Times New Roman" w:hAnsi="Times New Roman" w:cs="Times New Roman"/>
          <w:sz w:val="24"/>
          <w:szCs w:val="24"/>
        </w:rPr>
      </w:pPr>
    </w:p>
    <w:p w:rsidR="00604FAA" w:rsidRDefault="00604FAA" w:rsidP="00D946A1">
      <w:pPr>
        <w:spacing w:after="0"/>
        <w:ind w:firstLine="851"/>
        <w:contextualSpacing/>
        <w:jc w:val="both"/>
        <w:rPr>
          <w:rFonts w:ascii="Times New Roman" w:hAnsi="Times New Roman" w:cs="Times New Roman"/>
          <w:sz w:val="24"/>
          <w:szCs w:val="24"/>
        </w:rPr>
      </w:pPr>
      <w:r w:rsidRPr="00604FAA">
        <w:rPr>
          <w:rFonts w:ascii="Times New Roman" w:hAnsi="Times New Roman" w:cs="Times New Roman"/>
          <w:sz w:val="24"/>
          <w:szCs w:val="24"/>
        </w:rPr>
        <w:t>Задачей оценки демографической с</w:t>
      </w:r>
      <w:r>
        <w:rPr>
          <w:rFonts w:ascii="Times New Roman" w:hAnsi="Times New Roman" w:cs="Times New Roman"/>
          <w:sz w:val="24"/>
          <w:szCs w:val="24"/>
        </w:rPr>
        <w:t xml:space="preserve">итуации в </w:t>
      </w:r>
      <w:r w:rsidR="008970DC">
        <w:rPr>
          <w:rFonts w:ascii="Times New Roman" w:hAnsi="Times New Roman" w:cs="Times New Roman"/>
          <w:sz w:val="24"/>
          <w:szCs w:val="24"/>
        </w:rPr>
        <w:t>Куликовском</w:t>
      </w:r>
      <w:r>
        <w:rPr>
          <w:rFonts w:ascii="Times New Roman" w:hAnsi="Times New Roman" w:cs="Times New Roman"/>
          <w:sz w:val="24"/>
          <w:szCs w:val="24"/>
        </w:rPr>
        <w:t xml:space="preserve"> сельском </w:t>
      </w:r>
      <w:r w:rsidRPr="00604FAA">
        <w:rPr>
          <w:rFonts w:ascii="Times New Roman" w:hAnsi="Times New Roman" w:cs="Times New Roman"/>
          <w:sz w:val="24"/>
          <w:szCs w:val="24"/>
        </w:rPr>
        <w:t>поселении является выявление динамики п</w:t>
      </w:r>
      <w:r>
        <w:rPr>
          <w:rFonts w:ascii="Times New Roman" w:hAnsi="Times New Roman" w:cs="Times New Roman"/>
          <w:sz w:val="24"/>
          <w:szCs w:val="24"/>
        </w:rPr>
        <w:t xml:space="preserve">рошлых лет и расчет численности </w:t>
      </w:r>
      <w:r w:rsidRPr="00604FAA">
        <w:rPr>
          <w:rFonts w:ascii="Times New Roman" w:hAnsi="Times New Roman" w:cs="Times New Roman"/>
          <w:sz w:val="24"/>
          <w:szCs w:val="24"/>
        </w:rPr>
        <w:t>населения на перспективу, поскольку суще</w:t>
      </w:r>
      <w:r>
        <w:rPr>
          <w:rFonts w:ascii="Times New Roman" w:hAnsi="Times New Roman" w:cs="Times New Roman"/>
          <w:sz w:val="24"/>
          <w:szCs w:val="24"/>
        </w:rPr>
        <w:t xml:space="preserve">ствует прямая зависимость между </w:t>
      </w:r>
      <w:r w:rsidRPr="00604FAA">
        <w:rPr>
          <w:rFonts w:ascii="Times New Roman" w:hAnsi="Times New Roman" w:cs="Times New Roman"/>
          <w:sz w:val="24"/>
          <w:szCs w:val="24"/>
        </w:rPr>
        <w:t xml:space="preserve">тенденциями изменения численности </w:t>
      </w:r>
      <w:r w:rsidRPr="00604FAA">
        <w:rPr>
          <w:rFonts w:ascii="Times New Roman" w:hAnsi="Times New Roman" w:cs="Times New Roman"/>
          <w:sz w:val="24"/>
          <w:szCs w:val="24"/>
        </w:rPr>
        <w:lastRenderedPageBreak/>
        <w:t>населения и эко</w:t>
      </w:r>
      <w:r>
        <w:rPr>
          <w:rFonts w:ascii="Times New Roman" w:hAnsi="Times New Roman" w:cs="Times New Roman"/>
          <w:sz w:val="24"/>
          <w:szCs w:val="24"/>
        </w:rPr>
        <w:t xml:space="preserve">номическим развитием </w:t>
      </w:r>
      <w:r w:rsidRPr="00604FAA">
        <w:rPr>
          <w:rFonts w:ascii="Times New Roman" w:hAnsi="Times New Roman" w:cs="Times New Roman"/>
          <w:sz w:val="24"/>
          <w:szCs w:val="24"/>
        </w:rPr>
        <w:t>поселения, в частности его производственной, социальной и иных сфер.</w:t>
      </w:r>
    </w:p>
    <w:p w:rsidR="00604FAA" w:rsidRPr="00604FAA" w:rsidRDefault="00F85B7E" w:rsidP="00946A26">
      <w:pPr>
        <w:spacing w:after="0"/>
        <w:ind w:firstLine="851"/>
        <w:contextualSpacing/>
        <w:jc w:val="both"/>
        <w:rPr>
          <w:rFonts w:ascii="Times New Roman" w:hAnsi="Times New Roman" w:cs="Times New Roman"/>
          <w:sz w:val="24"/>
          <w:szCs w:val="24"/>
        </w:rPr>
      </w:pPr>
      <w:r w:rsidRPr="00604FAA">
        <w:rPr>
          <w:rFonts w:ascii="Times New Roman" w:hAnsi="Times New Roman" w:cs="Times New Roman"/>
          <w:sz w:val="24"/>
          <w:szCs w:val="24"/>
        </w:rPr>
        <w:t>Характеристика существующей дем</w:t>
      </w:r>
      <w:r w:rsidR="00946A26">
        <w:rPr>
          <w:rFonts w:ascii="Times New Roman" w:hAnsi="Times New Roman" w:cs="Times New Roman"/>
          <w:sz w:val="24"/>
          <w:szCs w:val="24"/>
        </w:rPr>
        <w:t xml:space="preserve">ографической ситуации и </w:t>
      </w:r>
      <w:r>
        <w:rPr>
          <w:rFonts w:ascii="Times New Roman" w:hAnsi="Times New Roman" w:cs="Times New Roman"/>
          <w:sz w:val="24"/>
          <w:szCs w:val="24"/>
        </w:rPr>
        <w:t>прог</w:t>
      </w:r>
      <w:r w:rsidR="00946A26">
        <w:rPr>
          <w:rFonts w:ascii="Times New Roman" w:hAnsi="Times New Roman" w:cs="Times New Roman"/>
          <w:sz w:val="24"/>
          <w:szCs w:val="24"/>
        </w:rPr>
        <w:t xml:space="preserve">ноз численности </w:t>
      </w:r>
      <w:r w:rsidR="00604FAA" w:rsidRPr="00604FAA">
        <w:rPr>
          <w:rFonts w:ascii="Times New Roman" w:hAnsi="Times New Roman" w:cs="Times New Roman"/>
          <w:sz w:val="24"/>
          <w:szCs w:val="24"/>
        </w:rPr>
        <w:t xml:space="preserve">населения сельского поселения на </w:t>
      </w:r>
      <w:r w:rsidR="00604FAA">
        <w:rPr>
          <w:rFonts w:ascii="Times New Roman" w:hAnsi="Times New Roman" w:cs="Times New Roman"/>
          <w:sz w:val="24"/>
          <w:szCs w:val="24"/>
        </w:rPr>
        <w:t xml:space="preserve">расчетный срок производились на </w:t>
      </w:r>
      <w:r w:rsidR="00604FAA" w:rsidRPr="00604FAA">
        <w:rPr>
          <w:rFonts w:ascii="Times New Roman" w:hAnsi="Times New Roman" w:cs="Times New Roman"/>
          <w:sz w:val="24"/>
          <w:szCs w:val="24"/>
        </w:rPr>
        <w:t>основе</w:t>
      </w:r>
      <w:r w:rsidR="00915DD4">
        <w:rPr>
          <w:rFonts w:ascii="Times New Roman" w:hAnsi="Times New Roman" w:cs="Times New Roman"/>
          <w:sz w:val="24"/>
          <w:szCs w:val="24"/>
        </w:rPr>
        <w:t xml:space="preserve"> </w:t>
      </w:r>
      <w:r w:rsidR="00604FAA" w:rsidRPr="00604FAA">
        <w:rPr>
          <w:rFonts w:ascii="Times New Roman" w:hAnsi="Times New Roman" w:cs="Times New Roman"/>
          <w:sz w:val="24"/>
          <w:szCs w:val="24"/>
        </w:rPr>
        <w:t>данных Федеральной службы госу</w:t>
      </w:r>
      <w:r w:rsidR="00604FAA">
        <w:rPr>
          <w:rFonts w:ascii="Times New Roman" w:hAnsi="Times New Roman" w:cs="Times New Roman"/>
          <w:sz w:val="24"/>
          <w:szCs w:val="24"/>
        </w:rPr>
        <w:t xml:space="preserve">дарственной статистики, отчетах </w:t>
      </w:r>
      <w:r w:rsidR="00604FAA" w:rsidRPr="00604FAA">
        <w:rPr>
          <w:rFonts w:ascii="Times New Roman" w:hAnsi="Times New Roman" w:cs="Times New Roman"/>
          <w:sz w:val="24"/>
          <w:szCs w:val="24"/>
        </w:rPr>
        <w:t xml:space="preserve">о показателях численности </w:t>
      </w:r>
      <w:r w:rsidR="00915DD4">
        <w:rPr>
          <w:rFonts w:ascii="Times New Roman" w:hAnsi="Times New Roman" w:cs="Times New Roman"/>
          <w:sz w:val="24"/>
          <w:szCs w:val="24"/>
        </w:rPr>
        <w:t>н</w:t>
      </w:r>
      <w:r w:rsidR="00915DD4" w:rsidRPr="00604FAA">
        <w:rPr>
          <w:rFonts w:ascii="Times New Roman" w:hAnsi="Times New Roman" w:cs="Times New Roman"/>
          <w:sz w:val="24"/>
          <w:szCs w:val="24"/>
        </w:rPr>
        <w:t>аселения</w:t>
      </w:r>
      <w:r w:rsidR="00D946A1">
        <w:rPr>
          <w:rFonts w:ascii="Times New Roman" w:hAnsi="Times New Roman" w:cs="Times New Roman"/>
          <w:sz w:val="24"/>
          <w:szCs w:val="24"/>
        </w:rPr>
        <w:t xml:space="preserve"> и</w:t>
      </w:r>
      <w:r w:rsidR="00915DD4">
        <w:rPr>
          <w:rFonts w:ascii="Times New Roman" w:hAnsi="Times New Roman" w:cs="Times New Roman"/>
          <w:sz w:val="24"/>
          <w:szCs w:val="24"/>
        </w:rPr>
        <w:t xml:space="preserve"> </w:t>
      </w:r>
      <w:r w:rsidR="00915DD4" w:rsidRPr="00604FAA">
        <w:rPr>
          <w:rFonts w:ascii="Times New Roman" w:hAnsi="Times New Roman" w:cs="Times New Roman"/>
          <w:sz w:val="24"/>
          <w:szCs w:val="24"/>
        </w:rPr>
        <w:t>трудовых</w:t>
      </w:r>
      <w:r w:rsidR="00D946A1">
        <w:rPr>
          <w:rFonts w:ascii="Times New Roman" w:hAnsi="Times New Roman" w:cs="Times New Roman"/>
          <w:sz w:val="24"/>
          <w:szCs w:val="24"/>
        </w:rPr>
        <w:t xml:space="preserve"> </w:t>
      </w:r>
      <w:r w:rsidR="00915DD4" w:rsidRPr="00604FAA">
        <w:rPr>
          <w:rFonts w:ascii="Times New Roman" w:hAnsi="Times New Roman" w:cs="Times New Roman"/>
          <w:sz w:val="24"/>
          <w:szCs w:val="24"/>
        </w:rPr>
        <w:t>ресурсах, предоставленных</w:t>
      </w:r>
      <w:r w:rsidR="00915DD4">
        <w:rPr>
          <w:rFonts w:ascii="Times New Roman" w:hAnsi="Times New Roman" w:cs="Times New Roman"/>
          <w:sz w:val="24"/>
          <w:szCs w:val="24"/>
        </w:rPr>
        <w:t xml:space="preserve"> </w:t>
      </w:r>
      <w:r w:rsidR="00915DD4" w:rsidRPr="00604FAA">
        <w:rPr>
          <w:rFonts w:ascii="Times New Roman" w:hAnsi="Times New Roman" w:cs="Times New Roman"/>
          <w:sz w:val="24"/>
          <w:szCs w:val="24"/>
        </w:rPr>
        <w:t xml:space="preserve">Администрацией </w:t>
      </w:r>
      <w:r w:rsidR="008970DC">
        <w:rPr>
          <w:rFonts w:ascii="Times New Roman" w:hAnsi="Times New Roman" w:cs="Times New Roman"/>
          <w:sz w:val="24"/>
          <w:szCs w:val="24"/>
        </w:rPr>
        <w:t>Куликовского</w:t>
      </w:r>
      <w:r w:rsidR="002D0B7A">
        <w:rPr>
          <w:rFonts w:ascii="Times New Roman" w:hAnsi="Times New Roman" w:cs="Times New Roman"/>
          <w:sz w:val="24"/>
          <w:szCs w:val="24"/>
        </w:rPr>
        <w:t xml:space="preserve"> </w:t>
      </w:r>
      <w:r w:rsidR="00604FAA" w:rsidRPr="00604FAA">
        <w:rPr>
          <w:rFonts w:ascii="Times New Roman" w:hAnsi="Times New Roman" w:cs="Times New Roman"/>
          <w:sz w:val="24"/>
          <w:szCs w:val="24"/>
        </w:rPr>
        <w:t>сельского поселения.</w:t>
      </w:r>
    </w:p>
    <w:p w:rsidR="00604FAA" w:rsidRPr="00604FAA" w:rsidRDefault="00604FAA" w:rsidP="00D946A1">
      <w:pPr>
        <w:spacing w:after="0"/>
        <w:ind w:firstLine="851"/>
        <w:contextualSpacing/>
        <w:jc w:val="both"/>
        <w:rPr>
          <w:rFonts w:ascii="Times New Roman" w:hAnsi="Times New Roman" w:cs="Times New Roman"/>
          <w:sz w:val="24"/>
          <w:szCs w:val="24"/>
        </w:rPr>
      </w:pPr>
      <w:r w:rsidRPr="00604FAA">
        <w:rPr>
          <w:rFonts w:ascii="Times New Roman" w:hAnsi="Times New Roman" w:cs="Times New Roman"/>
          <w:sz w:val="24"/>
          <w:szCs w:val="24"/>
        </w:rPr>
        <w:t xml:space="preserve">По данным Администрации </w:t>
      </w:r>
      <w:r w:rsidR="008970DC">
        <w:rPr>
          <w:rFonts w:ascii="Times New Roman" w:hAnsi="Times New Roman" w:cs="Times New Roman"/>
          <w:sz w:val="24"/>
          <w:szCs w:val="24"/>
        </w:rPr>
        <w:t>Куликовског</w:t>
      </w:r>
      <w:r w:rsidR="00C26E05">
        <w:rPr>
          <w:rFonts w:ascii="Times New Roman" w:hAnsi="Times New Roman" w:cs="Times New Roman"/>
          <w:sz w:val="24"/>
          <w:szCs w:val="24"/>
        </w:rPr>
        <w:t>о</w:t>
      </w:r>
      <w:r w:rsidRPr="00604FAA">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численность </w:t>
      </w:r>
      <w:r w:rsidRPr="00604FAA">
        <w:rPr>
          <w:rFonts w:ascii="Times New Roman" w:hAnsi="Times New Roman" w:cs="Times New Roman"/>
          <w:sz w:val="24"/>
          <w:szCs w:val="24"/>
        </w:rPr>
        <w:t>постоянного населения по состоянию на 01.01.202</w:t>
      </w:r>
      <w:r w:rsidR="00915DD4">
        <w:rPr>
          <w:rFonts w:ascii="Times New Roman" w:hAnsi="Times New Roman" w:cs="Times New Roman"/>
          <w:sz w:val="24"/>
          <w:szCs w:val="24"/>
        </w:rPr>
        <w:t>4</w:t>
      </w:r>
      <w:r w:rsidRPr="00604FAA">
        <w:rPr>
          <w:rFonts w:ascii="Times New Roman" w:hAnsi="Times New Roman" w:cs="Times New Roman"/>
          <w:sz w:val="24"/>
          <w:szCs w:val="24"/>
        </w:rPr>
        <w:t xml:space="preserve"> г. </w:t>
      </w:r>
      <w:r w:rsidR="00915DD4" w:rsidRPr="00604FAA">
        <w:rPr>
          <w:rFonts w:ascii="Times New Roman" w:hAnsi="Times New Roman" w:cs="Times New Roman"/>
          <w:sz w:val="24"/>
          <w:szCs w:val="24"/>
        </w:rPr>
        <w:t>составля</w:t>
      </w:r>
      <w:r w:rsidR="00915DD4">
        <w:rPr>
          <w:rFonts w:ascii="Times New Roman" w:hAnsi="Times New Roman" w:cs="Times New Roman"/>
          <w:sz w:val="24"/>
          <w:szCs w:val="24"/>
        </w:rPr>
        <w:t xml:space="preserve">ет </w:t>
      </w:r>
      <w:r w:rsidR="008970DC">
        <w:rPr>
          <w:rFonts w:ascii="Times New Roman" w:hAnsi="Times New Roman" w:cs="Times New Roman"/>
          <w:sz w:val="24"/>
          <w:szCs w:val="24"/>
        </w:rPr>
        <w:t>463</w:t>
      </w:r>
      <w:r w:rsidR="00915DD4">
        <w:rPr>
          <w:rFonts w:ascii="Times New Roman" w:hAnsi="Times New Roman" w:cs="Times New Roman"/>
          <w:sz w:val="24"/>
          <w:szCs w:val="24"/>
        </w:rPr>
        <w:t xml:space="preserve"> человек</w:t>
      </w:r>
    </w:p>
    <w:p w:rsidR="00604FAA" w:rsidRDefault="00604FAA" w:rsidP="00D946A1">
      <w:pPr>
        <w:spacing w:after="0"/>
        <w:ind w:firstLine="851"/>
        <w:contextualSpacing/>
        <w:jc w:val="both"/>
        <w:rPr>
          <w:rFonts w:ascii="Times New Roman" w:hAnsi="Times New Roman" w:cs="Times New Roman"/>
          <w:sz w:val="24"/>
          <w:szCs w:val="24"/>
        </w:rPr>
      </w:pPr>
      <w:r w:rsidRPr="00604FAA">
        <w:rPr>
          <w:rFonts w:ascii="Times New Roman" w:hAnsi="Times New Roman" w:cs="Times New Roman"/>
          <w:sz w:val="24"/>
          <w:szCs w:val="24"/>
        </w:rPr>
        <w:t xml:space="preserve">Динамика численности населения приведена в таблице </w:t>
      </w:r>
      <w:r>
        <w:rPr>
          <w:rFonts w:ascii="Times New Roman" w:hAnsi="Times New Roman" w:cs="Times New Roman"/>
          <w:sz w:val="24"/>
          <w:szCs w:val="24"/>
        </w:rPr>
        <w:t>2</w:t>
      </w:r>
      <w:r w:rsidRPr="00604FAA">
        <w:rPr>
          <w:rFonts w:ascii="Times New Roman" w:hAnsi="Times New Roman" w:cs="Times New Roman"/>
          <w:sz w:val="24"/>
          <w:szCs w:val="24"/>
        </w:rPr>
        <w:t>.</w:t>
      </w:r>
      <w:r>
        <w:rPr>
          <w:rFonts w:ascii="Times New Roman" w:hAnsi="Times New Roman" w:cs="Times New Roman"/>
          <w:sz w:val="24"/>
          <w:szCs w:val="24"/>
        </w:rPr>
        <w:t>4-</w:t>
      </w:r>
      <w:r w:rsidRPr="00604FAA">
        <w:rPr>
          <w:rFonts w:ascii="Times New Roman" w:hAnsi="Times New Roman" w:cs="Times New Roman"/>
          <w:sz w:val="24"/>
          <w:szCs w:val="24"/>
        </w:rPr>
        <w:t>1</w:t>
      </w:r>
      <w:r w:rsidR="008970DC">
        <w:rPr>
          <w:rFonts w:ascii="Times New Roman" w:hAnsi="Times New Roman" w:cs="Times New Roman"/>
          <w:sz w:val="24"/>
          <w:szCs w:val="24"/>
        </w:rPr>
        <w:t>.</w:t>
      </w:r>
    </w:p>
    <w:p w:rsidR="008970DC" w:rsidRPr="005E296A" w:rsidRDefault="008970DC" w:rsidP="00D946A1">
      <w:pPr>
        <w:spacing w:after="0"/>
        <w:ind w:firstLine="851"/>
        <w:contextualSpacing/>
        <w:jc w:val="both"/>
        <w:rPr>
          <w:rFonts w:ascii="Times New Roman" w:hAnsi="Times New Roman" w:cs="Times New Roman"/>
          <w:sz w:val="24"/>
          <w:szCs w:val="24"/>
        </w:rPr>
      </w:pPr>
    </w:p>
    <w:p w:rsidR="00CD62F7" w:rsidRPr="005E296A" w:rsidRDefault="003B2EC2" w:rsidP="001D696A">
      <w:pPr>
        <w:autoSpaceDE w:val="0"/>
        <w:autoSpaceDN w:val="0"/>
        <w:adjustRightInd w:val="0"/>
        <w:spacing w:after="0"/>
        <w:ind w:firstLine="851"/>
        <w:contextualSpacing/>
        <w:jc w:val="both"/>
        <w:rPr>
          <w:rFonts w:ascii="Times New Roman" w:hAnsi="Times New Roman" w:cs="Times New Roman"/>
          <w:i/>
          <w:sz w:val="24"/>
          <w:szCs w:val="24"/>
        </w:rPr>
      </w:pPr>
      <w:r w:rsidRPr="005E296A">
        <w:rPr>
          <w:rFonts w:ascii="Times New Roman" w:hAnsi="Times New Roman" w:cs="Times New Roman"/>
          <w:i/>
          <w:sz w:val="24"/>
          <w:szCs w:val="24"/>
        </w:rPr>
        <w:t>Таблица 2.</w:t>
      </w:r>
      <w:r w:rsidR="005C0E0D">
        <w:rPr>
          <w:rFonts w:ascii="Times New Roman" w:hAnsi="Times New Roman" w:cs="Times New Roman"/>
          <w:i/>
          <w:sz w:val="24"/>
          <w:szCs w:val="24"/>
        </w:rPr>
        <w:t>4</w:t>
      </w:r>
      <w:r w:rsidRPr="005E296A">
        <w:rPr>
          <w:rFonts w:ascii="Times New Roman" w:hAnsi="Times New Roman" w:cs="Times New Roman"/>
          <w:i/>
          <w:sz w:val="24"/>
          <w:szCs w:val="24"/>
        </w:rPr>
        <w:t xml:space="preserve">-1 Динамика численности населения </w:t>
      </w:r>
      <w:r w:rsidR="008970DC">
        <w:rPr>
          <w:rFonts w:ascii="Times New Roman" w:hAnsi="Times New Roman" w:cs="Times New Roman"/>
          <w:i/>
          <w:sz w:val="24"/>
          <w:szCs w:val="24"/>
        </w:rPr>
        <w:t>Куликовского</w:t>
      </w:r>
      <w:r w:rsidR="00F96597" w:rsidRPr="00F96597">
        <w:rPr>
          <w:rFonts w:ascii="Times New Roman" w:hAnsi="Times New Roman" w:cs="Times New Roman"/>
          <w:i/>
          <w:sz w:val="24"/>
          <w:szCs w:val="24"/>
        </w:rPr>
        <w:t xml:space="preserve"> </w:t>
      </w:r>
      <w:r w:rsidR="00865C7B">
        <w:rPr>
          <w:rFonts w:ascii="Times New Roman" w:hAnsi="Times New Roman" w:cs="Times New Roman"/>
          <w:i/>
          <w:sz w:val="24"/>
          <w:szCs w:val="24"/>
        </w:rPr>
        <w:t>сельского</w:t>
      </w:r>
      <w:r w:rsidR="00E4457A">
        <w:rPr>
          <w:rFonts w:ascii="Times New Roman" w:hAnsi="Times New Roman" w:cs="Times New Roman"/>
          <w:i/>
          <w:sz w:val="24"/>
          <w:szCs w:val="24"/>
        </w:rPr>
        <w:t xml:space="preserve"> поселения</w:t>
      </w:r>
    </w:p>
    <w:tbl>
      <w:tblPr>
        <w:tblW w:w="98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660"/>
        <w:gridCol w:w="660"/>
        <w:gridCol w:w="660"/>
        <w:gridCol w:w="660"/>
        <w:gridCol w:w="660"/>
        <w:gridCol w:w="660"/>
        <w:gridCol w:w="659"/>
        <w:gridCol w:w="660"/>
        <w:gridCol w:w="660"/>
        <w:gridCol w:w="660"/>
        <w:gridCol w:w="660"/>
        <w:gridCol w:w="660"/>
        <w:gridCol w:w="660"/>
        <w:gridCol w:w="660"/>
        <w:gridCol w:w="660"/>
      </w:tblGrid>
      <w:tr w:rsidR="0070233A" w:rsidRPr="008970DC" w:rsidTr="003E0E27">
        <w:trPr>
          <w:cantSplit/>
          <w:trHeight w:val="410"/>
          <w:jc w:val="center"/>
        </w:trPr>
        <w:tc>
          <w:tcPr>
            <w:tcW w:w="660" w:type="dxa"/>
            <w:shd w:val="clear" w:color="auto" w:fill="DBE5F1" w:themeFill="accent1" w:themeFillTint="33"/>
            <w:tcMar>
              <w:top w:w="48" w:type="dxa"/>
              <w:left w:w="96" w:type="dxa"/>
              <w:bottom w:w="48" w:type="dxa"/>
              <w:right w:w="96" w:type="dxa"/>
            </w:tcMar>
            <w:hideMark/>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2002</w:t>
            </w:r>
          </w:p>
        </w:tc>
        <w:tc>
          <w:tcPr>
            <w:tcW w:w="660" w:type="dxa"/>
            <w:shd w:val="clear" w:color="auto" w:fill="9BBB59" w:themeFill="accent3"/>
            <w:tcMar>
              <w:top w:w="48" w:type="dxa"/>
              <w:left w:w="96" w:type="dxa"/>
              <w:bottom w:w="48" w:type="dxa"/>
              <w:right w:w="96" w:type="dxa"/>
            </w:tcMar>
            <w:hideMark/>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2010</w:t>
            </w:r>
          </w:p>
        </w:tc>
        <w:tc>
          <w:tcPr>
            <w:tcW w:w="660" w:type="dxa"/>
            <w:shd w:val="clear" w:color="auto" w:fill="auto"/>
            <w:tcMar>
              <w:top w:w="48" w:type="dxa"/>
              <w:left w:w="96" w:type="dxa"/>
              <w:bottom w:w="48" w:type="dxa"/>
              <w:right w:w="96" w:type="dxa"/>
            </w:tcMar>
            <w:hideMark/>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2012</w:t>
            </w:r>
          </w:p>
        </w:tc>
        <w:tc>
          <w:tcPr>
            <w:tcW w:w="660" w:type="dxa"/>
            <w:tcBorders>
              <w:left w:val="single" w:sz="2" w:space="0" w:color="auto"/>
              <w:right w:val="single" w:sz="2" w:space="0" w:color="auto"/>
            </w:tcBorders>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2013</w:t>
            </w:r>
          </w:p>
        </w:tc>
        <w:tc>
          <w:tcPr>
            <w:tcW w:w="660" w:type="dxa"/>
            <w:tcBorders>
              <w:left w:val="single" w:sz="2" w:space="0" w:color="auto"/>
              <w:right w:val="single" w:sz="2" w:space="0" w:color="auto"/>
            </w:tcBorders>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2014</w:t>
            </w:r>
          </w:p>
        </w:tc>
        <w:tc>
          <w:tcPr>
            <w:tcW w:w="660" w:type="dxa"/>
            <w:tcBorders>
              <w:left w:val="single" w:sz="2" w:space="0" w:color="auto"/>
              <w:right w:val="single" w:sz="2" w:space="0" w:color="auto"/>
            </w:tcBorders>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2015</w:t>
            </w:r>
          </w:p>
        </w:tc>
        <w:tc>
          <w:tcPr>
            <w:tcW w:w="659" w:type="dxa"/>
            <w:tcBorders>
              <w:left w:val="single" w:sz="2" w:space="0" w:color="auto"/>
            </w:tcBorders>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2016</w:t>
            </w:r>
          </w:p>
        </w:tc>
        <w:tc>
          <w:tcPr>
            <w:tcW w:w="660" w:type="dxa"/>
            <w:tcBorders>
              <w:left w:val="single" w:sz="2" w:space="0" w:color="auto"/>
              <w:right w:val="single" w:sz="2" w:space="0" w:color="auto"/>
            </w:tcBorders>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2017</w:t>
            </w:r>
          </w:p>
        </w:tc>
        <w:tc>
          <w:tcPr>
            <w:tcW w:w="660" w:type="dxa"/>
            <w:tcBorders>
              <w:left w:val="single" w:sz="2" w:space="0" w:color="auto"/>
              <w:right w:val="single" w:sz="2" w:space="0" w:color="auto"/>
            </w:tcBorders>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2018</w:t>
            </w:r>
          </w:p>
        </w:tc>
        <w:tc>
          <w:tcPr>
            <w:tcW w:w="660" w:type="dxa"/>
            <w:tcBorders>
              <w:left w:val="single" w:sz="2" w:space="0" w:color="auto"/>
              <w:right w:val="single" w:sz="2" w:space="0" w:color="auto"/>
            </w:tcBorders>
            <w:shd w:val="clear" w:color="auto" w:fill="auto"/>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2019</w:t>
            </w:r>
          </w:p>
        </w:tc>
        <w:tc>
          <w:tcPr>
            <w:tcW w:w="660" w:type="dxa"/>
            <w:tcBorders>
              <w:left w:val="single" w:sz="2" w:space="0" w:color="auto"/>
              <w:right w:val="single" w:sz="2" w:space="0" w:color="auto"/>
            </w:tcBorders>
            <w:shd w:val="clear" w:color="auto" w:fill="auto"/>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2020</w:t>
            </w:r>
          </w:p>
        </w:tc>
        <w:tc>
          <w:tcPr>
            <w:tcW w:w="660" w:type="dxa"/>
            <w:tcBorders>
              <w:left w:val="single" w:sz="2" w:space="0" w:color="auto"/>
              <w:right w:val="single" w:sz="2" w:space="0" w:color="auto"/>
            </w:tcBorders>
            <w:shd w:val="clear" w:color="auto" w:fill="auto"/>
          </w:tcPr>
          <w:p w:rsidR="0070233A" w:rsidRPr="008970DC" w:rsidRDefault="0070233A" w:rsidP="0070233A">
            <w:pPr>
              <w:spacing w:after="0"/>
              <w:contextualSpacing/>
              <w:jc w:val="center"/>
              <w:rPr>
                <w:rFonts w:ascii="Times New Roman" w:hAnsi="Times New Roman" w:cs="Times New Roman"/>
                <w:b/>
                <w:i/>
                <w:sz w:val="20"/>
                <w:szCs w:val="20"/>
              </w:rPr>
            </w:pPr>
            <w:r w:rsidRPr="008970DC">
              <w:rPr>
                <w:rFonts w:ascii="Times New Roman" w:hAnsi="Times New Roman" w:cs="Times New Roman"/>
                <w:b/>
                <w:i/>
                <w:sz w:val="20"/>
                <w:szCs w:val="20"/>
              </w:rPr>
              <w:t>2021</w:t>
            </w:r>
          </w:p>
        </w:tc>
        <w:tc>
          <w:tcPr>
            <w:tcW w:w="660" w:type="dxa"/>
            <w:tcBorders>
              <w:left w:val="single" w:sz="2" w:space="0" w:color="auto"/>
              <w:right w:val="single" w:sz="2" w:space="0" w:color="auto"/>
            </w:tcBorders>
            <w:shd w:val="clear" w:color="auto" w:fill="auto"/>
          </w:tcPr>
          <w:p w:rsidR="0070233A" w:rsidRPr="008970DC" w:rsidRDefault="0070233A" w:rsidP="0070233A">
            <w:pPr>
              <w:spacing w:after="0" w:line="240" w:lineRule="auto"/>
              <w:contextualSpacing/>
              <w:jc w:val="center"/>
              <w:rPr>
                <w:rFonts w:ascii="Times New Roman" w:hAnsi="Times New Roman" w:cs="Times New Roman"/>
                <w:b/>
                <w:bCs/>
                <w:sz w:val="20"/>
                <w:szCs w:val="20"/>
              </w:rPr>
            </w:pPr>
            <w:r w:rsidRPr="008970DC">
              <w:rPr>
                <w:rFonts w:ascii="Times New Roman" w:hAnsi="Times New Roman" w:cs="Times New Roman"/>
                <w:b/>
                <w:bCs/>
                <w:sz w:val="20"/>
                <w:szCs w:val="20"/>
              </w:rPr>
              <w:t>2022</w:t>
            </w:r>
          </w:p>
        </w:tc>
        <w:tc>
          <w:tcPr>
            <w:tcW w:w="660" w:type="dxa"/>
            <w:tcBorders>
              <w:left w:val="single" w:sz="2" w:space="0" w:color="auto"/>
              <w:right w:val="single" w:sz="2" w:space="0" w:color="auto"/>
            </w:tcBorders>
            <w:shd w:val="clear" w:color="auto" w:fill="9BBB59" w:themeFill="accent3"/>
          </w:tcPr>
          <w:p w:rsidR="0070233A" w:rsidRPr="008970DC" w:rsidRDefault="0070233A" w:rsidP="0070233A">
            <w:pPr>
              <w:spacing w:after="0" w:line="240" w:lineRule="auto"/>
              <w:contextualSpacing/>
              <w:jc w:val="center"/>
              <w:rPr>
                <w:rFonts w:ascii="Times New Roman" w:hAnsi="Times New Roman" w:cs="Times New Roman"/>
                <w:b/>
                <w:bCs/>
                <w:sz w:val="20"/>
                <w:szCs w:val="20"/>
              </w:rPr>
            </w:pPr>
            <w:r w:rsidRPr="003E0E27">
              <w:rPr>
                <w:rFonts w:ascii="Times New Roman" w:hAnsi="Times New Roman" w:cs="Times New Roman"/>
                <w:b/>
                <w:bCs/>
                <w:sz w:val="20"/>
                <w:szCs w:val="20"/>
                <w:shd w:val="clear" w:color="auto" w:fill="9BBB59" w:themeFill="accent3"/>
              </w:rPr>
              <w:t>202</w:t>
            </w:r>
            <w:r>
              <w:rPr>
                <w:rFonts w:ascii="Times New Roman" w:hAnsi="Times New Roman" w:cs="Times New Roman"/>
                <w:b/>
                <w:bCs/>
                <w:sz w:val="20"/>
                <w:szCs w:val="20"/>
              </w:rPr>
              <w:t>3</w:t>
            </w:r>
          </w:p>
        </w:tc>
        <w:tc>
          <w:tcPr>
            <w:tcW w:w="660" w:type="dxa"/>
            <w:tcBorders>
              <w:left w:val="single" w:sz="2" w:space="0" w:color="auto"/>
              <w:right w:val="single" w:sz="2" w:space="0" w:color="auto"/>
            </w:tcBorders>
            <w:shd w:val="clear" w:color="auto" w:fill="auto"/>
          </w:tcPr>
          <w:p w:rsidR="0070233A" w:rsidRPr="008970DC" w:rsidRDefault="0070233A" w:rsidP="0070233A">
            <w:pPr>
              <w:spacing w:after="0" w:line="240" w:lineRule="auto"/>
              <w:contextualSpacing/>
              <w:jc w:val="center"/>
              <w:rPr>
                <w:rFonts w:ascii="Times New Roman" w:hAnsi="Times New Roman" w:cs="Times New Roman"/>
                <w:b/>
                <w:bCs/>
                <w:sz w:val="20"/>
                <w:szCs w:val="20"/>
              </w:rPr>
            </w:pPr>
            <w:r w:rsidRPr="008970DC">
              <w:rPr>
                <w:rFonts w:ascii="Times New Roman" w:hAnsi="Times New Roman" w:cs="Times New Roman"/>
                <w:b/>
                <w:bCs/>
                <w:sz w:val="20"/>
                <w:szCs w:val="20"/>
              </w:rPr>
              <w:t>2024</w:t>
            </w:r>
          </w:p>
        </w:tc>
      </w:tr>
      <w:tr w:rsidR="0070233A" w:rsidRPr="008970DC" w:rsidTr="0070233A">
        <w:trPr>
          <w:cantSplit/>
          <w:trHeight w:val="319"/>
          <w:jc w:val="center"/>
        </w:trPr>
        <w:tc>
          <w:tcPr>
            <w:tcW w:w="660" w:type="dxa"/>
            <w:shd w:val="clear" w:color="auto" w:fill="DBE5F1" w:themeFill="accent1" w:themeFillTint="33"/>
            <w:tcMar>
              <w:top w:w="48" w:type="dxa"/>
              <w:left w:w="96" w:type="dxa"/>
              <w:bottom w:w="48" w:type="dxa"/>
              <w:right w:w="96" w:type="dxa"/>
            </w:tcMar>
            <w:hideMark/>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sz w:val="20"/>
                <w:szCs w:val="20"/>
              </w:rPr>
              <w:t>634</w:t>
            </w:r>
          </w:p>
        </w:tc>
        <w:tc>
          <w:tcPr>
            <w:tcW w:w="660" w:type="dxa"/>
            <w:shd w:val="clear" w:color="auto" w:fill="auto"/>
            <w:tcMar>
              <w:top w:w="48" w:type="dxa"/>
              <w:left w:w="96" w:type="dxa"/>
              <w:bottom w:w="48" w:type="dxa"/>
              <w:right w:w="96" w:type="dxa"/>
            </w:tcMar>
            <w:hideMark/>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w:t>636</w:t>
            </w:r>
          </w:p>
        </w:tc>
        <w:tc>
          <w:tcPr>
            <w:tcW w:w="660" w:type="dxa"/>
            <w:shd w:val="clear" w:color="auto" w:fill="auto"/>
            <w:tcMar>
              <w:top w:w="48" w:type="dxa"/>
              <w:left w:w="96" w:type="dxa"/>
              <w:bottom w:w="48" w:type="dxa"/>
              <w:right w:w="96" w:type="dxa"/>
            </w:tcMar>
            <w:hideMark/>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26176" behindDoc="0" locked="0" layoutInCell="1" allowOverlap="1" wp14:anchorId="7CCE7C46" wp14:editId="188283F1">
                      <wp:simplePos x="0" y="0"/>
                      <wp:positionH relativeFrom="column">
                        <wp:posOffset>-13335</wp:posOffset>
                      </wp:positionH>
                      <wp:positionV relativeFrom="paragraph">
                        <wp:posOffset>167005</wp:posOffset>
                      </wp:positionV>
                      <wp:extent cx="52070" cy="133350"/>
                      <wp:effectExtent l="57150" t="19050" r="62230" b="952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D5439F2" id="_x0000_t32" coordsize="21600,21600" o:spt="32" o:oned="t" path="m,l21600,21600e" filled="f">
                      <v:path arrowok="t" fillok="f" o:connecttype="none"/>
                      <o:lock v:ext="edit" shapetype="t"/>
                    </v:shapetype>
                    <v:shape id="Прямая со стрелкой 16" o:spid="_x0000_s1026" type="#_x0000_t32" style="position:absolute;margin-left:-1.05pt;margin-top:13.15pt;width:4.1pt;height:10.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" strokecolor="#c0504d" strokeweight="2pt">
                      <v:stroke endarrow="block"/>
                      <v:shadow on="t" color="black" opacity="24903f" origin=",.5" offset="0,.55556mm"/>
                    </v:shape>
                  </w:pict>
                </mc:Fallback>
              </mc:AlternateContent>
            </w:r>
            <w:r w:rsidRPr="008970DC">
              <w:rPr>
                <w:rFonts w:ascii="Times New Roman" w:hAnsi="Times New Roman" w:cs="Times New Roman"/>
                <w:noProof/>
                <w:color w:val="202122"/>
                <w:sz w:val="20"/>
                <w:szCs w:val="20"/>
              </w:rPr>
              <w:t>623</w:t>
            </w:r>
          </w:p>
        </w:tc>
        <w:tc>
          <w:tcPr>
            <w:tcW w:w="660" w:type="dxa"/>
            <w:tcBorders>
              <w:left w:val="single" w:sz="2" w:space="0" w:color="auto"/>
              <w:right w:val="single" w:sz="2" w:space="0" w:color="auto"/>
            </w:tcBorders>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27200" behindDoc="0" locked="0" layoutInCell="1" allowOverlap="1" wp14:anchorId="620C676D" wp14:editId="10E8A741">
                      <wp:simplePos x="0" y="0"/>
                      <wp:positionH relativeFrom="column">
                        <wp:posOffset>29845</wp:posOffset>
                      </wp:positionH>
                      <wp:positionV relativeFrom="paragraph">
                        <wp:posOffset>167005</wp:posOffset>
                      </wp:positionV>
                      <wp:extent cx="52070" cy="133350"/>
                      <wp:effectExtent l="57150" t="19050" r="62230" b="95250"/>
                      <wp:wrapNone/>
                      <wp:docPr id="1" name="Прямая со стрелкой 1"/>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26C82E" id="Прямая со стрелкой 1" o:spid="_x0000_s1026" type="#_x0000_t32" style="position:absolute;margin-left:2.35pt;margin-top:13.15pt;width:4.1pt;height:10.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" strokecolor="#c0504d" strokeweight="2pt">
                      <v:stroke endarrow="block"/>
                      <v:shadow on="t" color="black" opacity="24903f" origin=",.5" offset="0,.55556mm"/>
                    </v:shape>
                  </w:pict>
                </mc:Fallback>
              </mc:AlternateContent>
            </w:r>
            <w:r w:rsidRPr="008970DC">
              <w:rPr>
                <w:rFonts w:ascii="Times New Roman" w:hAnsi="Times New Roman" w:cs="Times New Roman"/>
                <w:sz w:val="20"/>
                <w:szCs w:val="20"/>
              </w:rPr>
              <w:t>611</w:t>
            </w:r>
          </w:p>
        </w:tc>
        <w:tc>
          <w:tcPr>
            <w:tcW w:w="660" w:type="dxa"/>
            <w:tcBorders>
              <w:left w:val="single" w:sz="2" w:space="0" w:color="auto"/>
              <w:right w:val="single" w:sz="2" w:space="0" w:color="auto"/>
            </w:tcBorders>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28224" behindDoc="0" locked="0" layoutInCell="1" allowOverlap="1" wp14:anchorId="4865163F" wp14:editId="69133A1D">
                      <wp:simplePos x="0" y="0"/>
                      <wp:positionH relativeFrom="column">
                        <wp:posOffset>55245</wp:posOffset>
                      </wp:positionH>
                      <wp:positionV relativeFrom="paragraph">
                        <wp:posOffset>167005</wp:posOffset>
                      </wp:positionV>
                      <wp:extent cx="52070" cy="133350"/>
                      <wp:effectExtent l="57150" t="19050" r="62230" b="95250"/>
                      <wp:wrapNone/>
                      <wp:docPr id="2" name="Прямая со стрелкой 2"/>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B08BA3" id="Прямая со стрелкой 2" o:spid="_x0000_s1026" type="#_x0000_t32" style="position:absolute;margin-left:4.35pt;margin-top:13.15pt;width:4.1pt;height:10.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" strokecolor="#c0504d" strokeweight="2pt">
                      <v:stroke endarrow="block"/>
                      <v:shadow on="t" color="black" opacity="24903f" origin=",.5" offset="0,.55556mm"/>
                    </v:shape>
                  </w:pict>
                </mc:Fallback>
              </mc:AlternateContent>
            </w:r>
            <w:r w:rsidRPr="008970DC">
              <w:rPr>
                <w:rFonts w:ascii="Times New Roman" w:hAnsi="Times New Roman" w:cs="Times New Roman"/>
                <w:sz w:val="20"/>
                <w:szCs w:val="20"/>
              </w:rPr>
              <w:t>595</w:t>
            </w:r>
          </w:p>
        </w:tc>
        <w:tc>
          <w:tcPr>
            <w:tcW w:w="660" w:type="dxa"/>
            <w:tcBorders>
              <w:left w:val="single" w:sz="2" w:space="0" w:color="auto"/>
              <w:right w:val="single" w:sz="2" w:space="0" w:color="auto"/>
            </w:tcBorders>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29248" behindDoc="0" locked="0" layoutInCell="1" allowOverlap="1" wp14:anchorId="21A95276" wp14:editId="77CD503B">
                      <wp:simplePos x="0" y="0"/>
                      <wp:positionH relativeFrom="column">
                        <wp:posOffset>7620</wp:posOffset>
                      </wp:positionH>
                      <wp:positionV relativeFrom="paragraph">
                        <wp:posOffset>167005</wp:posOffset>
                      </wp:positionV>
                      <wp:extent cx="52070" cy="133350"/>
                      <wp:effectExtent l="57150" t="19050" r="62230" b="95250"/>
                      <wp:wrapNone/>
                      <wp:docPr id="6" name="Прямая со стрелкой 6"/>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F10CDA5" id="Прямая со стрелкой 6" o:spid="_x0000_s1026" type="#_x0000_t32" style="position:absolute;margin-left:.6pt;margin-top:13.15pt;width:4.1pt;height:10.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" strokecolor="#c0504d" strokeweight="2pt">
                      <v:stroke endarrow="block"/>
                      <v:shadow on="t" color="black" opacity="24903f" origin=",.5" offset="0,.55556mm"/>
                    </v:shape>
                  </w:pict>
                </mc:Fallback>
              </mc:AlternateContent>
            </w:r>
            <w:r w:rsidRPr="008970DC">
              <w:rPr>
                <w:rFonts w:ascii="Times New Roman" w:hAnsi="Times New Roman" w:cs="Times New Roman"/>
                <w:sz w:val="20"/>
                <w:szCs w:val="20"/>
              </w:rPr>
              <w:t>565</w:t>
            </w:r>
          </w:p>
        </w:tc>
        <w:tc>
          <w:tcPr>
            <w:tcW w:w="659" w:type="dxa"/>
            <w:tcBorders>
              <w:left w:val="single" w:sz="2" w:space="0" w:color="auto"/>
            </w:tcBorders>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30272" behindDoc="0" locked="0" layoutInCell="1" allowOverlap="1" wp14:anchorId="1A8BDFB2" wp14:editId="031177AD">
                      <wp:simplePos x="0" y="0"/>
                      <wp:positionH relativeFrom="column">
                        <wp:posOffset>17145</wp:posOffset>
                      </wp:positionH>
                      <wp:positionV relativeFrom="paragraph">
                        <wp:posOffset>167005</wp:posOffset>
                      </wp:positionV>
                      <wp:extent cx="52070" cy="133350"/>
                      <wp:effectExtent l="57150" t="19050" r="62230" b="952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4F9643" id="Прямая со стрелкой 10" o:spid="_x0000_s1026" type="#_x0000_t32" style="position:absolute;margin-left:1.35pt;margin-top:13.15pt;width:4.1pt;height:10.5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" strokecolor="#c0504d" strokeweight="2pt">
                      <v:stroke endarrow="block"/>
                      <v:shadow on="t" color="black" opacity="24903f" origin=",.5" offset="0,.55556mm"/>
                    </v:shape>
                  </w:pict>
                </mc:Fallback>
              </mc:AlternateContent>
            </w:r>
            <w:r w:rsidRPr="008970DC">
              <w:rPr>
                <w:rFonts w:ascii="Times New Roman" w:hAnsi="Times New Roman" w:cs="Times New Roman"/>
                <w:sz w:val="20"/>
                <w:szCs w:val="20"/>
              </w:rPr>
              <w:t>548</w:t>
            </w:r>
          </w:p>
        </w:tc>
        <w:tc>
          <w:tcPr>
            <w:tcW w:w="660" w:type="dxa"/>
            <w:tcBorders>
              <w:left w:val="single" w:sz="2" w:space="0" w:color="auto"/>
              <w:right w:val="single" w:sz="2" w:space="0" w:color="auto"/>
            </w:tcBorders>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31296" behindDoc="0" locked="0" layoutInCell="1" allowOverlap="1" wp14:anchorId="5028CA50" wp14:editId="47E64E2F">
                      <wp:simplePos x="0" y="0"/>
                      <wp:positionH relativeFrom="column">
                        <wp:posOffset>40005</wp:posOffset>
                      </wp:positionH>
                      <wp:positionV relativeFrom="paragraph">
                        <wp:posOffset>167005</wp:posOffset>
                      </wp:positionV>
                      <wp:extent cx="52070" cy="133350"/>
                      <wp:effectExtent l="57150" t="19050" r="62230" b="952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9AA806" id="Прямая со стрелкой 11" o:spid="_x0000_s1026" type="#_x0000_t32" style="position:absolute;margin-left:3.15pt;margin-top:13.15pt;width:4.1pt;height:10.5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" strokecolor="#c0504d" strokeweight="2pt">
                      <v:stroke endarrow="block"/>
                      <v:shadow on="t" color="black" opacity="24903f" origin=",.5" offset="0,.55556mm"/>
                    </v:shape>
                  </w:pict>
                </mc:Fallback>
              </mc:AlternateContent>
            </w:r>
            <w:r w:rsidRPr="008970DC">
              <w:rPr>
                <w:rFonts w:ascii="Times New Roman" w:hAnsi="Times New Roman" w:cs="Times New Roman"/>
                <w:sz w:val="20"/>
                <w:szCs w:val="20"/>
              </w:rPr>
              <w:t>531</w:t>
            </w:r>
          </w:p>
        </w:tc>
        <w:tc>
          <w:tcPr>
            <w:tcW w:w="660" w:type="dxa"/>
            <w:tcBorders>
              <w:left w:val="single" w:sz="2" w:space="0" w:color="auto"/>
              <w:right w:val="single" w:sz="2" w:space="0" w:color="auto"/>
            </w:tcBorders>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32320" behindDoc="0" locked="0" layoutInCell="1" allowOverlap="1" wp14:anchorId="695239DD" wp14:editId="1282B67E">
                      <wp:simplePos x="0" y="0"/>
                      <wp:positionH relativeFrom="column">
                        <wp:posOffset>8255</wp:posOffset>
                      </wp:positionH>
                      <wp:positionV relativeFrom="paragraph">
                        <wp:posOffset>157480</wp:posOffset>
                      </wp:positionV>
                      <wp:extent cx="52070" cy="133350"/>
                      <wp:effectExtent l="57150" t="19050" r="62230" b="952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84B7C8" id="Прямая со стрелкой 12" o:spid="_x0000_s1026" type="#_x0000_t32" style="position:absolute;margin-left:.65pt;margin-top:12.4pt;width:4.1pt;height:10.5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" strokecolor="#c0504d" strokeweight="2pt">
                      <v:stroke endarrow="block"/>
                      <v:shadow on="t" color="black" opacity="24903f" origin=",.5" offset="0,.55556mm"/>
                    </v:shape>
                  </w:pict>
                </mc:Fallback>
              </mc:AlternateContent>
            </w:r>
            <w:r w:rsidRPr="008970DC">
              <w:rPr>
                <w:rFonts w:ascii="Times New Roman" w:hAnsi="Times New Roman" w:cs="Times New Roman"/>
                <w:sz w:val="20"/>
                <w:szCs w:val="20"/>
              </w:rPr>
              <w:t>521</w:t>
            </w:r>
          </w:p>
        </w:tc>
        <w:tc>
          <w:tcPr>
            <w:tcW w:w="660" w:type="dxa"/>
            <w:tcBorders>
              <w:left w:val="single" w:sz="2" w:space="0" w:color="auto"/>
              <w:right w:val="single" w:sz="2" w:space="0" w:color="auto"/>
            </w:tcBorders>
            <w:shd w:val="clear" w:color="auto" w:fill="auto"/>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33344" behindDoc="0" locked="0" layoutInCell="1" allowOverlap="1" wp14:anchorId="3B9FC622" wp14:editId="7B80CF54">
                      <wp:simplePos x="0" y="0"/>
                      <wp:positionH relativeFrom="column">
                        <wp:posOffset>-5715</wp:posOffset>
                      </wp:positionH>
                      <wp:positionV relativeFrom="paragraph">
                        <wp:posOffset>157480</wp:posOffset>
                      </wp:positionV>
                      <wp:extent cx="52070" cy="133350"/>
                      <wp:effectExtent l="57150" t="19050" r="62230" b="95250"/>
                      <wp:wrapNone/>
                      <wp:docPr id="13" name="Прямая со стрелкой 13"/>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BDEAAA" id="Прямая со стрелкой 13" o:spid="_x0000_s1026" type="#_x0000_t32" style="position:absolute;margin-left:-.45pt;margin-top:12.4pt;width:4.1pt;height:10.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" strokecolor="#c0504d" strokeweight="2pt">
                      <v:stroke endarrow="block"/>
                      <v:shadow on="t" color="black" opacity="24903f" origin=",.5" offset="0,.55556mm"/>
                    </v:shape>
                  </w:pict>
                </mc:Fallback>
              </mc:AlternateContent>
            </w:r>
            <w:r w:rsidRPr="008970DC">
              <w:rPr>
                <w:rFonts w:ascii="Times New Roman" w:hAnsi="Times New Roman" w:cs="Times New Roman"/>
                <w:sz w:val="20"/>
                <w:szCs w:val="20"/>
              </w:rPr>
              <w:t>505</w:t>
            </w:r>
          </w:p>
        </w:tc>
        <w:tc>
          <w:tcPr>
            <w:tcW w:w="660" w:type="dxa"/>
            <w:tcBorders>
              <w:left w:val="single" w:sz="2" w:space="0" w:color="auto"/>
              <w:right w:val="single" w:sz="2" w:space="0" w:color="auto"/>
            </w:tcBorders>
            <w:shd w:val="clear" w:color="auto" w:fill="auto"/>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34368" behindDoc="0" locked="0" layoutInCell="1" allowOverlap="1" wp14:anchorId="179EC693" wp14:editId="4134AF06">
                      <wp:simplePos x="0" y="0"/>
                      <wp:positionH relativeFrom="column">
                        <wp:posOffset>-5715</wp:posOffset>
                      </wp:positionH>
                      <wp:positionV relativeFrom="paragraph">
                        <wp:posOffset>157480</wp:posOffset>
                      </wp:positionV>
                      <wp:extent cx="52070" cy="133350"/>
                      <wp:effectExtent l="57150" t="19050" r="62230" b="952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56EF7B" id="Прямая со стрелкой 23" o:spid="_x0000_s1026" type="#_x0000_t32" style="position:absolute;margin-left:-.45pt;margin-top:12.4pt;width:4.1pt;height:10.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" strokecolor="#c0504d" strokeweight="2pt">
                      <v:stroke endarrow="block"/>
                      <v:shadow on="t" color="black" opacity="24903f" origin=",.5" offset="0,.55556mm"/>
                    </v:shape>
                  </w:pict>
                </mc:Fallback>
              </mc:AlternateContent>
            </w:r>
            <w:r w:rsidRPr="008970DC">
              <w:rPr>
                <w:rFonts w:ascii="Times New Roman" w:hAnsi="Times New Roman" w:cs="Times New Roman"/>
                <w:sz w:val="20"/>
                <w:szCs w:val="20"/>
              </w:rPr>
              <w:t>500</w:t>
            </w:r>
          </w:p>
        </w:tc>
        <w:tc>
          <w:tcPr>
            <w:tcW w:w="660" w:type="dxa"/>
            <w:tcBorders>
              <w:left w:val="single" w:sz="2" w:space="0" w:color="auto"/>
              <w:right w:val="single" w:sz="2" w:space="0" w:color="auto"/>
            </w:tcBorders>
            <w:shd w:val="clear" w:color="auto" w:fill="auto"/>
          </w:tcPr>
          <w:p w:rsidR="0070233A" w:rsidRPr="008970DC" w:rsidRDefault="0070233A" w:rsidP="0070233A">
            <w:pPr>
              <w:jc w:val="center"/>
              <w:rPr>
                <w:rFonts w:ascii="Times New Roman" w:hAnsi="Times New Roman" w:cs="Times New Roman"/>
                <w:sz w:val="20"/>
                <w:szCs w:val="20"/>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35392" behindDoc="0" locked="0" layoutInCell="1" allowOverlap="1" wp14:anchorId="1D2B46CF" wp14:editId="20482D92">
                      <wp:simplePos x="0" y="0"/>
                      <wp:positionH relativeFrom="column">
                        <wp:posOffset>-5715</wp:posOffset>
                      </wp:positionH>
                      <wp:positionV relativeFrom="paragraph">
                        <wp:posOffset>157480</wp:posOffset>
                      </wp:positionV>
                      <wp:extent cx="52070" cy="133350"/>
                      <wp:effectExtent l="57150" t="19050" r="62230" b="95250"/>
                      <wp:wrapNone/>
                      <wp:docPr id="24" name="Прямая со стрелкой 24"/>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BE5618" id="Прямая со стрелкой 24" o:spid="_x0000_s1026" type="#_x0000_t32" style="position:absolute;margin-left:-.45pt;margin-top:12.4pt;width:4.1pt;height:10.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" strokecolor="#c0504d" strokeweight="2pt">
                      <v:stroke endarrow="block"/>
                      <v:shadow on="t" color="black" opacity="24903f" origin=",.5" offset="0,.55556mm"/>
                    </v:shape>
                  </w:pict>
                </mc:Fallback>
              </mc:AlternateContent>
            </w:r>
            <w:r w:rsidRPr="008970DC">
              <w:rPr>
                <w:rFonts w:ascii="Times New Roman" w:hAnsi="Times New Roman" w:cs="Times New Roman"/>
                <w:sz w:val="20"/>
                <w:szCs w:val="20"/>
              </w:rPr>
              <w:t>553</w:t>
            </w:r>
          </w:p>
        </w:tc>
        <w:tc>
          <w:tcPr>
            <w:tcW w:w="660" w:type="dxa"/>
            <w:tcBorders>
              <w:left w:val="single" w:sz="2" w:space="0" w:color="auto"/>
              <w:right w:val="single" w:sz="2" w:space="0" w:color="auto"/>
            </w:tcBorders>
            <w:shd w:val="clear" w:color="auto" w:fill="auto"/>
          </w:tcPr>
          <w:p w:rsidR="0070233A" w:rsidRPr="008970DC" w:rsidRDefault="0070233A" w:rsidP="0070233A">
            <w:pPr>
              <w:spacing w:after="0" w:line="240" w:lineRule="auto"/>
              <w:contextualSpacing/>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477</w:t>
            </w:r>
          </w:p>
          <w:p w:rsidR="0070233A" w:rsidRPr="008970DC" w:rsidRDefault="0070233A" w:rsidP="0070233A">
            <w:pPr>
              <w:spacing w:after="0" w:line="240" w:lineRule="auto"/>
              <w:contextualSpacing/>
              <w:jc w:val="center"/>
              <w:rPr>
                <w:rFonts w:ascii="Times New Roman" w:hAnsi="Times New Roman" w:cs="Times New Roman"/>
                <w:color w:val="202122"/>
                <w:sz w:val="20"/>
                <w:szCs w:val="20"/>
                <w:shd w:val="clear" w:color="auto" w:fill="FFFFFF"/>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25152" behindDoc="0" locked="0" layoutInCell="1" allowOverlap="1" wp14:anchorId="0C0900A0" wp14:editId="5069B1A5">
                      <wp:simplePos x="0" y="0"/>
                      <wp:positionH relativeFrom="column">
                        <wp:posOffset>19050</wp:posOffset>
                      </wp:positionH>
                      <wp:positionV relativeFrom="paragraph">
                        <wp:posOffset>20320</wp:posOffset>
                      </wp:positionV>
                      <wp:extent cx="52070" cy="133350"/>
                      <wp:effectExtent l="57150" t="19050" r="62230" b="952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0859D8" id="Прямая со стрелкой 39" o:spid="_x0000_s1026" type="#_x0000_t32" style="position:absolute;margin-left:1.5pt;margin-top:1.6pt;width:4.1pt;height:10.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" strokecolor="#c0504d" strokeweight="2pt">
                      <v:stroke endarrow="block"/>
                      <v:shadow on="t" color="black" opacity="24903f" origin=",.5" offset="0,.55556mm"/>
                    </v:shape>
                  </w:pict>
                </mc:Fallback>
              </mc:AlternateContent>
            </w:r>
          </w:p>
        </w:tc>
        <w:tc>
          <w:tcPr>
            <w:tcW w:w="660" w:type="dxa"/>
            <w:tcBorders>
              <w:left w:val="single" w:sz="2" w:space="0" w:color="auto"/>
              <w:right w:val="single" w:sz="2" w:space="0" w:color="auto"/>
            </w:tcBorders>
          </w:tcPr>
          <w:p w:rsidR="0070233A" w:rsidRPr="008970DC" w:rsidRDefault="0070233A" w:rsidP="0070233A">
            <w:pPr>
              <w:spacing w:after="0" w:line="240" w:lineRule="auto"/>
              <w:contextualSpacing/>
              <w:jc w:val="center"/>
              <w:rPr>
                <w:rFonts w:ascii="Times New Roman" w:hAnsi="Times New Roman" w:cs="Times New Roman"/>
                <w:color w:val="202122"/>
                <w:sz w:val="20"/>
                <w:szCs w:val="20"/>
                <w:shd w:val="clear" w:color="auto" w:fill="FFFFFF"/>
              </w:rPr>
            </w:pPr>
            <w:r>
              <w:rPr>
                <w:rFonts w:ascii="Times New Roman" w:hAnsi="Times New Roman" w:cs="Times New Roman"/>
                <w:color w:val="202122"/>
                <w:sz w:val="20"/>
                <w:szCs w:val="20"/>
                <w:shd w:val="clear" w:color="auto" w:fill="FFFFFF"/>
              </w:rPr>
              <w:t>531</w:t>
            </w:r>
          </w:p>
        </w:tc>
        <w:tc>
          <w:tcPr>
            <w:tcW w:w="660" w:type="dxa"/>
            <w:tcBorders>
              <w:left w:val="single" w:sz="2" w:space="0" w:color="auto"/>
              <w:right w:val="single" w:sz="2" w:space="0" w:color="auto"/>
            </w:tcBorders>
            <w:shd w:val="clear" w:color="auto" w:fill="auto"/>
          </w:tcPr>
          <w:p w:rsidR="0070233A" w:rsidRPr="008970DC" w:rsidRDefault="0070233A" w:rsidP="0070233A">
            <w:pPr>
              <w:spacing w:after="0" w:line="240" w:lineRule="auto"/>
              <w:contextualSpacing/>
              <w:jc w:val="center"/>
              <w:rPr>
                <w:rFonts w:ascii="Times New Roman" w:hAnsi="Times New Roman" w:cs="Times New Roman"/>
                <w:color w:val="202122"/>
                <w:sz w:val="20"/>
                <w:szCs w:val="20"/>
                <w:shd w:val="clear" w:color="auto" w:fill="FFFFFF"/>
              </w:rPr>
            </w:pPr>
            <w:r w:rsidRPr="008970DC">
              <w:rPr>
                <w:rFonts w:ascii="Times New Roman" w:hAnsi="Times New Roman" w:cs="Times New Roman"/>
                <w:color w:val="202122"/>
                <w:sz w:val="20"/>
                <w:szCs w:val="20"/>
                <w:shd w:val="clear" w:color="auto" w:fill="FFFFFF"/>
              </w:rPr>
              <w:t>585</w:t>
            </w:r>
          </w:p>
          <w:p w:rsidR="0070233A" w:rsidRPr="008970DC" w:rsidRDefault="0070233A" w:rsidP="0070233A">
            <w:pPr>
              <w:spacing w:after="0" w:line="240" w:lineRule="auto"/>
              <w:contextualSpacing/>
              <w:jc w:val="center"/>
              <w:rPr>
                <w:rFonts w:ascii="Times New Roman" w:hAnsi="Times New Roman" w:cs="Times New Roman"/>
                <w:color w:val="202122"/>
                <w:sz w:val="20"/>
                <w:szCs w:val="20"/>
                <w:shd w:val="clear" w:color="auto" w:fill="FFFFFF"/>
              </w:rPr>
            </w:pPr>
            <w:r w:rsidRPr="008970DC">
              <w:rPr>
                <w:rFonts w:ascii="Times New Roman" w:hAnsi="Times New Roman" w:cs="Times New Roman"/>
                <w:noProof/>
                <w:color w:val="202122"/>
                <w:sz w:val="20"/>
                <w:szCs w:val="20"/>
              </w:rPr>
              <mc:AlternateContent>
                <mc:Choice Requires="wps">
                  <w:drawing>
                    <wp:anchor distT="0" distB="0" distL="114300" distR="114300" simplePos="0" relativeHeight="251824128" behindDoc="0" locked="0" layoutInCell="1" allowOverlap="1" wp14:anchorId="01D0F7A3" wp14:editId="48B8E2E2">
                      <wp:simplePos x="0" y="0"/>
                      <wp:positionH relativeFrom="column">
                        <wp:posOffset>26035</wp:posOffset>
                      </wp:positionH>
                      <wp:positionV relativeFrom="paragraph">
                        <wp:posOffset>21590</wp:posOffset>
                      </wp:positionV>
                      <wp:extent cx="52070" cy="133350"/>
                      <wp:effectExtent l="57150" t="19050" r="62230" b="95250"/>
                      <wp:wrapNone/>
                      <wp:docPr id="40" name="Прямая со стрелкой 40"/>
                      <wp:cNvGraphicFramePr/>
                      <a:graphic xmlns:a="http://schemas.openxmlformats.org/drawingml/2006/main">
                        <a:graphicData uri="http://schemas.microsoft.com/office/word/2010/wordprocessingShape">
                          <wps:wsp>
                            <wps:cNvCnPr/>
                            <wps:spPr>
                              <a:xfrm flipH="1">
                                <a:off x="0" y="0"/>
                                <a:ext cx="52070" cy="13335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889437" id="Прямая со стрелкой 40" o:spid="_x0000_s1026" type="#_x0000_t32" style="position:absolute;margin-left:2.05pt;margin-top:1.7pt;width:4.1pt;height:10.5pt;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" strokecolor="#c0504d" strokeweight="2pt">
                      <v:stroke endarrow="block"/>
                      <v:shadow on="t" color="black" opacity="24903f" origin=",.5" offset="0,.55556mm"/>
                    </v:shape>
                  </w:pict>
                </mc:Fallback>
              </mc:AlternateContent>
            </w:r>
          </w:p>
        </w:tc>
      </w:tr>
    </w:tbl>
    <w:p w:rsidR="00065168" w:rsidRDefault="00065168" w:rsidP="001D696A">
      <w:pPr>
        <w:widowControl w:val="0"/>
        <w:autoSpaceDE w:val="0"/>
        <w:autoSpaceDN w:val="0"/>
        <w:adjustRightInd w:val="0"/>
        <w:spacing w:after="0"/>
        <w:ind w:right="-57" w:firstLine="851"/>
        <w:contextualSpacing/>
        <w:jc w:val="both"/>
        <w:rPr>
          <w:rFonts w:ascii="Times New Roman" w:hAnsi="Times New Roman" w:cs="Times New Roman"/>
          <w:sz w:val="24"/>
          <w:szCs w:val="24"/>
        </w:rPr>
      </w:pPr>
    </w:p>
    <w:p w:rsidR="00EA5E33" w:rsidRDefault="00065168" w:rsidP="00EA5E33">
      <w:pPr>
        <w:spacing w:after="0"/>
        <w:ind w:firstLine="851"/>
        <w:contextualSpacing/>
        <w:jc w:val="both"/>
        <w:rPr>
          <w:rFonts w:ascii="Times New Roman" w:hAnsi="Times New Roman" w:cs="Times New Roman"/>
          <w:sz w:val="24"/>
          <w:szCs w:val="24"/>
        </w:rPr>
      </w:pPr>
      <w:r w:rsidRPr="00065168">
        <w:rPr>
          <w:rFonts w:ascii="Times New Roman" w:hAnsi="Times New Roman" w:cs="Times New Roman"/>
          <w:sz w:val="24"/>
          <w:szCs w:val="24"/>
        </w:rPr>
        <w:t>Демографическая ситуация характеризуется рядом показателей, аккумулирующих демографические события на данной территории за определенный промежуток времени. Основными из них являются рождаемость, смертн</w:t>
      </w:r>
      <w:r>
        <w:rPr>
          <w:rFonts w:ascii="Times New Roman" w:hAnsi="Times New Roman" w:cs="Times New Roman"/>
          <w:sz w:val="24"/>
          <w:szCs w:val="24"/>
        </w:rPr>
        <w:t xml:space="preserve">ость, миграция, браки, разводы </w:t>
      </w:r>
      <w:r w:rsidR="002702F3" w:rsidRPr="005E296A">
        <w:rPr>
          <w:rFonts w:ascii="Times New Roman" w:hAnsi="Times New Roman" w:cs="Times New Roman"/>
          <w:sz w:val="24"/>
          <w:szCs w:val="24"/>
        </w:rPr>
        <w:t>(</w:t>
      </w:r>
      <w:r w:rsidR="002702F3" w:rsidRPr="008428C8">
        <w:rPr>
          <w:rFonts w:ascii="Times New Roman" w:hAnsi="Times New Roman" w:cs="Times New Roman"/>
          <w:i/>
          <w:sz w:val="24"/>
          <w:szCs w:val="24"/>
        </w:rPr>
        <w:t>согласно информации с официального сайта гос. статистики</w:t>
      </w:r>
      <w:r w:rsidR="002702F3" w:rsidRPr="005E296A">
        <w:rPr>
          <w:rFonts w:ascii="Times New Roman" w:hAnsi="Times New Roman" w:cs="Times New Roman"/>
          <w:sz w:val="24"/>
          <w:szCs w:val="24"/>
        </w:rPr>
        <w:t>)</w:t>
      </w:r>
      <w:r w:rsidR="003B2EC2" w:rsidRPr="005E296A">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w:t>
      </w:r>
      <w:r w:rsidR="001A3685">
        <w:rPr>
          <w:rFonts w:ascii="Times New Roman" w:hAnsi="Times New Roman" w:cs="Times New Roman"/>
          <w:sz w:val="24"/>
          <w:szCs w:val="24"/>
        </w:rPr>
        <w:t>Куликовского</w:t>
      </w:r>
      <w:r>
        <w:rPr>
          <w:rFonts w:ascii="Times New Roman" w:hAnsi="Times New Roman" w:cs="Times New Roman"/>
          <w:sz w:val="24"/>
          <w:szCs w:val="24"/>
        </w:rPr>
        <w:t xml:space="preserve"> сельского поселения численность населения с 20</w:t>
      </w:r>
      <w:r w:rsidR="00CB3C9A">
        <w:rPr>
          <w:rFonts w:ascii="Times New Roman" w:hAnsi="Times New Roman" w:cs="Times New Roman"/>
          <w:sz w:val="24"/>
          <w:szCs w:val="24"/>
        </w:rPr>
        <w:t>02</w:t>
      </w:r>
      <w:r w:rsidR="00924330">
        <w:rPr>
          <w:rFonts w:ascii="Times New Roman" w:hAnsi="Times New Roman" w:cs="Times New Roman"/>
          <w:sz w:val="24"/>
          <w:szCs w:val="24"/>
        </w:rPr>
        <w:t xml:space="preserve"> г. по 2024 г. убывает.</w:t>
      </w:r>
    </w:p>
    <w:p w:rsidR="001A3685" w:rsidRPr="001A3685" w:rsidRDefault="001A3685" w:rsidP="001A3685">
      <w:pPr>
        <w:spacing w:after="0"/>
        <w:ind w:firstLine="851"/>
        <w:contextualSpacing/>
        <w:jc w:val="both"/>
        <w:rPr>
          <w:rFonts w:ascii="Times New Roman" w:hAnsi="Times New Roman" w:cs="Times New Roman"/>
          <w:sz w:val="24"/>
          <w:szCs w:val="24"/>
        </w:rPr>
      </w:pPr>
      <w:r w:rsidRPr="001A3685">
        <w:rPr>
          <w:rFonts w:ascii="Times New Roman" w:hAnsi="Times New Roman" w:cs="Times New Roman"/>
          <w:sz w:val="24"/>
          <w:szCs w:val="24"/>
        </w:rPr>
        <w:t>Фактором снижения численности населения на территории поселения являются естествен</w:t>
      </w:r>
      <w:r>
        <w:rPr>
          <w:rFonts w:ascii="Times New Roman" w:hAnsi="Times New Roman" w:cs="Times New Roman"/>
          <w:sz w:val="24"/>
          <w:szCs w:val="24"/>
        </w:rPr>
        <w:t>ная убыль и миграция населения.</w:t>
      </w:r>
      <w:r w:rsidRPr="001A3685">
        <w:rPr>
          <w:rFonts w:ascii="Times New Roman" w:hAnsi="Times New Roman" w:cs="Times New Roman"/>
          <w:sz w:val="24"/>
          <w:szCs w:val="24"/>
        </w:rPr>
        <w:t xml:space="preserve"> Демографические процессы развиваются под воздействием социальных, экономических, политических и прочих процессов. В свою очередь, и демографические процессы оказывают влияние на ход всех других общественных процессов. К примеру, низкий уровень рождаемости ведет к увеличению процентно</w:t>
      </w:r>
      <w:r>
        <w:rPr>
          <w:rFonts w:ascii="Times New Roman" w:hAnsi="Times New Roman" w:cs="Times New Roman"/>
          <w:sz w:val="24"/>
          <w:szCs w:val="24"/>
        </w:rPr>
        <w:t xml:space="preserve">й доли пенсионеров в обществе. </w:t>
      </w:r>
      <w:r w:rsidRPr="001A3685">
        <w:rPr>
          <w:rFonts w:ascii="Times New Roman" w:hAnsi="Times New Roman" w:cs="Times New Roman"/>
          <w:sz w:val="24"/>
          <w:szCs w:val="24"/>
        </w:rPr>
        <w:t>Анализ динамики показателей демо</w:t>
      </w:r>
      <w:r>
        <w:rPr>
          <w:rFonts w:ascii="Times New Roman" w:hAnsi="Times New Roman" w:cs="Times New Roman"/>
          <w:sz w:val="24"/>
          <w:szCs w:val="24"/>
        </w:rPr>
        <w:t>графического развития поселения</w:t>
      </w:r>
      <w:r w:rsidRPr="001A3685">
        <w:rPr>
          <w:rFonts w:ascii="Times New Roman" w:hAnsi="Times New Roman" w:cs="Times New Roman"/>
          <w:sz w:val="24"/>
          <w:szCs w:val="24"/>
        </w:rPr>
        <w:t xml:space="preserve"> показывает, что основным фактором стабилизации численности насе</w:t>
      </w:r>
      <w:r>
        <w:rPr>
          <w:rFonts w:ascii="Times New Roman" w:hAnsi="Times New Roman" w:cs="Times New Roman"/>
          <w:sz w:val="24"/>
          <w:szCs w:val="24"/>
        </w:rPr>
        <w:t>ления будет являться сокращение</w:t>
      </w:r>
      <w:r w:rsidRPr="001A3685">
        <w:rPr>
          <w:rFonts w:ascii="Times New Roman" w:hAnsi="Times New Roman" w:cs="Times New Roman"/>
          <w:sz w:val="24"/>
          <w:szCs w:val="24"/>
        </w:rPr>
        <w:t xml:space="preserve"> естественной убыли за счет повышения рождаемости, сокращения смертности и увеличения продолжительности жизни.</w:t>
      </w:r>
    </w:p>
    <w:p w:rsidR="001A3685" w:rsidRDefault="001A3685" w:rsidP="001A3685">
      <w:pPr>
        <w:spacing w:after="0"/>
        <w:ind w:firstLine="851"/>
        <w:contextualSpacing/>
        <w:jc w:val="both"/>
        <w:rPr>
          <w:rFonts w:ascii="Times New Roman" w:hAnsi="Times New Roman" w:cs="Times New Roman"/>
          <w:sz w:val="24"/>
          <w:szCs w:val="24"/>
        </w:rPr>
      </w:pPr>
      <w:r w:rsidRPr="001A3685">
        <w:rPr>
          <w:rFonts w:ascii="Times New Roman" w:hAnsi="Times New Roman" w:cs="Times New Roman"/>
          <w:sz w:val="24"/>
          <w:szCs w:val="24"/>
        </w:rPr>
        <w:t>Из приведенных данных наблюдается процесс старения населения посел</w:t>
      </w:r>
      <w:r>
        <w:rPr>
          <w:rFonts w:ascii="Times New Roman" w:hAnsi="Times New Roman" w:cs="Times New Roman"/>
          <w:sz w:val="24"/>
          <w:szCs w:val="24"/>
        </w:rPr>
        <w:t xml:space="preserve">ения. </w:t>
      </w:r>
      <w:r w:rsidR="00A822F2">
        <w:rPr>
          <w:rFonts w:ascii="Times New Roman" w:hAnsi="Times New Roman" w:cs="Times New Roman"/>
          <w:sz w:val="24"/>
          <w:szCs w:val="24"/>
        </w:rPr>
        <w:t>Кроме того,</w:t>
      </w:r>
      <w:r>
        <w:rPr>
          <w:rFonts w:ascii="Times New Roman" w:hAnsi="Times New Roman" w:cs="Times New Roman"/>
          <w:sz w:val="24"/>
          <w:szCs w:val="24"/>
        </w:rPr>
        <w:t xml:space="preserve"> свыше 30 человек </w:t>
      </w:r>
      <w:r w:rsidRPr="001A3685">
        <w:rPr>
          <w:rFonts w:ascii="Times New Roman" w:hAnsi="Times New Roman" w:cs="Times New Roman"/>
          <w:sz w:val="24"/>
          <w:szCs w:val="24"/>
        </w:rPr>
        <w:t>трудоспособного возраста выезжают на работу вахтовым методом в другие регионы и г. Москва</w:t>
      </w:r>
    </w:p>
    <w:p w:rsidR="00EA5E33" w:rsidRDefault="00EA5E33" w:rsidP="001A3685">
      <w:pPr>
        <w:spacing w:after="0"/>
        <w:ind w:firstLine="851"/>
        <w:contextualSpacing/>
        <w:jc w:val="both"/>
        <w:rPr>
          <w:rFonts w:ascii="Times New Roman" w:hAnsi="Times New Roman" w:cs="Times New Roman"/>
          <w:color w:val="000000" w:themeColor="text1"/>
          <w:sz w:val="24"/>
          <w:szCs w:val="24"/>
        </w:rPr>
      </w:pPr>
      <w:r w:rsidRPr="00EA5E33">
        <w:rPr>
          <w:rFonts w:ascii="Times New Roman" w:hAnsi="Times New Roman" w:cs="Times New Roman"/>
          <w:color w:val="000000" w:themeColor="text1"/>
          <w:sz w:val="24"/>
          <w:szCs w:val="24"/>
        </w:rPr>
        <w:t xml:space="preserve">На сегодняшний день </w:t>
      </w:r>
      <w:r>
        <w:rPr>
          <w:rFonts w:ascii="Times New Roman" w:hAnsi="Times New Roman" w:cs="Times New Roman"/>
          <w:color w:val="000000" w:themeColor="text1"/>
          <w:sz w:val="24"/>
          <w:szCs w:val="24"/>
        </w:rPr>
        <w:t xml:space="preserve">число </w:t>
      </w:r>
      <w:r w:rsidR="00F72576">
        <w:rPr>
          <w:rFonts w:ascii="Times New Roman" w:hAnsi="Times New Roman" w:cs="Times New Roman"/>
          <w:color w:val="000000" w:themeColor="text1"/>
          <w:sz w:val="24"/>
          <w:szCs w:val="24"/>
        </w:rPr>
        <w:t>людей,</w:t>
      </w:r>
      <w:r>
        <w:rPr>
          <w:rFonts w:ascii="Times New Roman" w:hAnsi="Times New Roman" w:cs="Times New Roman"/>
          <w:color w:val="000000" w:themeColor="text1"/>
          <w:sz w:val="24"/>
          <w:szCs w:val="24"/>
        </w:rPr>
        <w:t xml:space="preserve"> находящихся в </w:t>
      </w:r>
      <w:r w:rsidRPr="00EA5E33">
        <w:rPr>
          <w:rFonts w:ascii="Times New Roman" w:hAnsi="Times New Roman" w:cs="Times New Roman"/>
          <w:color w:val="000000" w:themeColor="text1"/>
          <w:sz w:val="24"/>
          <w:szCs w:val="24"/>
        </w:rPr>
        <w:t>трудоспособном возрасте</w:t>
      </w:r>
      <w:r>
        <w:rPr>
          <w:rFonts w:ascii="Times New Roman" w:hAnsi="Times New Roman" w:cs="Times New Roman"/>
          <w:color w:val="000000" w:themeColor="text1"/>
          <w:sz w:val="24"/>
          <w:szCs w:val="24"/>
        </w:rPr>
        <w:t xml:space="preserve"> </w:t>
      </w:r>
      <w:r w:rsidR="001A3685" w:rsidRPr="001A3685">
        <w:rPr>
          <w:rFonts w:ascii="Times New Roman" w:hAnsi="Times New Roman" w:cs="Times New Roman"/>
          <w:color w:val="000000" w:themeColor="text1"/>
          <w:sz w:val="24"/>
          <w:szCs w:val="24"/>
        </w:rPr>
        <w:t xml:space="preserve">– 148 человека, старше трудоспособного возраста- 51 человека, младше трудоспособного возраста – 25 человек, в том числе женщин – 239 человека: из них трудоспособного возраста – 110 человек, старше трудоспособного возраста - 96 человек, младше трудоспособного возраста </w:t>
      </w:r>
      <w:r w:rsidR="001A3685">
        <w:rPr>
          <w:rFonts w:ascii="Times New Roman" w:hAnsi="Times New Roman" w:cs="Times New Roman"/>
          <w:color w:val="000000" w:themeColor="text1"/>
          <w:sz w:val="24"/>
          <w:szCs w:val="24"/>
        </w:rPr>
        <w:t>–</w:t>
      </w:r>
      <w:r w:rsidR="001A3685" w:rsidRPr="001A3685">
        <w:rPr>
          <w:rFonts w:ascii="Times New Roman" w:hAnsi="Times New Roman" w:cs="Times New Roman"/>
          <w:color w:val="000000" w:themeColor="text1"/>
          <w:sz w:val="24"/>
          <w:szCs w:val="24"/>
        </w:rPr>
        <w:t xml:space="preserve"> 33 человека.</w:t>
      </w:r>
    </w:p>
    <w:p w:rsidR="001A3685" w:rsidRPr="00EA5E33" w:rsidRDefault="001A3685" w:rsidP="001A3685">
      <w:pPr>
        <w:spacing w:after="0"/>
        <w:ind w:firstLine="851"/>
        <w:contextualSpacing/>
        <w:jc w:val="both"/>
        <w:rPr>
          <w:rFonts w:ascii="Times New Roman" w:hAnsi="Times New Roman" w:cs="Times New Roman"/>
          <w:color w:val="000000" w:themeColor="text1"/>
          <w:sz w:val="24"/>
          <w:szCs w:val="24"/>
        </w:rPr>
      </w:pPr>
    </w:p>
    <w:p w:rsidR="00746B8C" w:rsidRPr="005E296A" w:rsidRDefault="003B2EC2" w:rsidP="001D696A">
      <w:pPr>
        <w:spacing w:after="0"/>
        <w:ind w:firstLine="709"/>
        <w:contextualSpacing/>
        <w:rPr>
          <w:rFonts w:ascii="Times New Roman" w:hAnsi="Times New Roman" w:cs="Times New Roman"/>
          <w:i/>
          <w:sz w:val="24"/>
          <w:szCs w:val="24"/>
        </w:rPr>
      </w:pPr>
      <w:r w:rsidRPr="005E296A">
        <w:rPr>
          <w:rFonts w:ascii="Times New Roman" w:hAnsi="Times New Roman" w:cs="Times New Roman"/>
          <w:i/>
          <w:sz w:val="24"/>
          <w:szCs w:val="24"/>
        </w:rPr>
        <w:t>Таблица 2.</w:t>
      </w:r>
      <w:r w:rsidR="005C0E0D">
        <w:rPr>
          <w:rFonts w:ascii="Times New Roman" w:hAnsi="Times New Roman" w:cs="Times New Roman"/>
          <w:i/>
          <w:sz w:val="24"/>
          <w:szCs w:val="24"/>
        </w:rPr>
        <w:t>4</w:t>
      </w:r>
      <w:r w:rsidRPr="005E296A">
        <w:rPr>
          <w:rFonts w:ascii="Times New Roman" w:hAnsi="Times New Roman" w:cs="Times New Roman"/>
          <w:i/>
          <w:sz w:val="24"/>
          <w:szCs w:val="24"/>
        </w:rPr>
        <w:t>-</w:t>
      </w:r>
      <w:r w:rsidR="009C3454">
        <w:rPr>
          <w:rFonts w:ascii="Times New Roman" w:hAnsi="Times New Roman" w:cs="Times New Roman"/>
          <w:i/>
          <w:sz w:val="24"/>
          <w:szCs w:val="24"/>
        </w:rPr>
        <w:t>2</w:t>
      </w:r>
      <w:r w:rsidRPr="005E296A">
        <w:rPr>
          <w:rFonts w:ascii="Times New Roman" w:hAnsi="Times New Roman" w:cs="Times New Roman"/>
          <w:i/>
          <w:sz w:val="24"/>
          <w:szCs w:val="24"/>
        </w:rPr>
        <w:t xml:space="preserve"> - Состав </w:t>
      </w:r>
      <w:r w:rsidR="00865C7B">
        <w:rPr>
          <w:rFonts w:ascii="Times New Roman" w:hAnsi="Times New Roman" w:cs="Times New Roman"/>
          <w:i/>
          <w:sz w:val="24"/>
          <w:szCs w:val="24"/>
        </w:rPr>
        <w:t>сельского</w:t>
      </w:r>
      <w:r w:rsidR="00E4457A">
        <w:rPr>
          <w:rFonts w:ascii="Times New Roman" w:hAnsi="Times New Roman" w:cs="Times New Roman"/>
          <w:i/>
          <w:sz w:val="24"/>
          <w:szCs w:val="24"/>
        </w:rPr>
        <w:t xml:space="preserve"> поселения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01"/>
        <w:gridCol w:w="4111"/>
        <w:gridCol w:w="4321"/>
      </w:tblGrid>
      <w:tr w:rsidR="00F91B78" w:rsidRPr="00A822F2" w:rsidTr="00EB6F39">
        <w:trPr>
          <w:trHeight w:val="203"/>
          <w:jc w:val="center"/>
        </w:trPr>
        <w:tc>
          <w:tcPr>
            <w:tcW w:w="701" w:type="dxa"/>
            <w:shd w:val="clear" w:color="auto" w:fill="auto"/>
            <w:tcMar>
              <w:top w:w="48" w:type="dxa"/>
              <w:left w:w="96" w:type="dxa"/>
              <w:bottom w:w="48" w:type="dxa"/>
              <w:right w:w="96" w:type="dxa"/>
            </w:tcMar>
            <w:vAlign w:val="center"/>
            <w:hideMark/>
          </w:tcPr>
          <w:p w:rsidR="00F91B78" w:rsidRPr="00A822F2" w:rsidRDefault="00F91B78" w:rsidP="001D696A">
            <w:pPr>
              <w:spacing w:after="0"/>
              <w:contextualSpacing/>
              <w:jc w:val="center"/>
              <w:rPr>
                <w:rFonts w:ascii="Times New Roman" w:hAnsi="Times New Roman" w:cs="Times New Roman"/>
                <w:b/>
                <w:bCs/>
                <w:sz w:val="20"/>
                <w:szCs w:val="20"/>
              </w:rPr>
            </w:pPr>
            <w:r w:rsidRPr="00A822F2">
              <w:rPr>
                <w:rFonts w:ascii="Times New Roman" w:hAnsi="Times New Roman" w:cs="Times New Roman"/>
                <w:b/>
                <w:bCs/>
                <w:sz w:val="20"/>
                <w:szCs w:val="20"/>
              </w:rPr>
              <w:t>№</w:t>
            </w:r>
          </w:p>
        </w:tc>
        <w:tc>
          <w:tcPr>
            <w:tcW w:w="4111" w:type="dxa"/>
            <w:shd w:val="clear" w:color="auto" w:fill="auto"/>
            <w:tcMar>
              <w:top w:w="48" w:type="dxa"/>
              <w:left w:w="96" w:type="dxa"/>
              <w:bottom w:w="48" w:type="dxa"/>
              <w:right w:w="96" w:type="dxa"/>
            </w:tcMar>
            <w:vAlign w:val="center"/>
            <w:hideMark/>
          </w:tcPr>
          <w:p w:rsidR="00F91B78" w:rsidRPr="00A822F2" w:rsidRDefault="00F91B78" w:rsidP="001D696A">
            <w:pPr>
              <w:spacing w:after="0"/>
              <w:contextualSpacing/>
              <w:jc w:val="center"/>
              <w:rPr>
                <w:rFonts w:ascii="Times New Roman" w:hAnsi="Times New Roman" w:cs="Times New Roman"/>
                <w:b/>
                <w:bCs/>
                <w:sz w:val="20"/>
                <w:szCs w:val="20"/>
              </w:rPr>
            </w:pPr>
            <w:r w:rsidRPr="00A822F2">
              <w:rPr>
                <w:rFonts w:ascii="Times New Roman" w:hAnsi="Times New Roman" w:cs="Times New Roman"/>
                <w:b/>
                <w:bCs/>
                <w:sz w:val="20"/>
                <w:szCs w:val="20"/>
              </w:rPr>
              <w:t>Населённый пункт</w:t>
            </w:r>
          </w:p>
        </w:tc>
        <w:tc>
          <w:tcPr>
            <w:tcW w:w="4321" w:type="dxa"/>
            <w:shd w:val="clear" w:color="auto" w:fill="auto"/>
            <w:tcMar>
              <w:top w:w="48" w:type="dxa"/>
              <w:left w:w="96" w:type="dxa"/>
              <w:bottom w:w="48" w:type="dxa"/>
              <w:right w:w="96" w:type="dxa"/>
            </w:tcMar>
            <w:vAlign w:val="center"/>
            <w:hideMark/>
          </w:tcPr>
          <w:p w:rsidR="00F91B78" w:rsidRPr="00A822F2" w:rsidRDefault="00F91B78" w:rsidP="001D696A">
            <w:pPr>
              <w:spacing w:after="0"/>
              <w:contextualSpacing/>
              <w:jc w:val="center"/>
              <w:rPr>
                <w:rFonts w:ascii="Times New Roman" w:hAnsi="Times New Roman" w:cs="Times New Roman"/>
                <w:b/>
                <w:bCs/>
                <w:sz w:val="20"/>
                <w:szCs w:val="20"/>
              </w:rPr>
            </w:pPr>
            <w:r w:rsidRPr="00A822F2">
              <w:rPr>
                <w:rFonts w:ascii="Times New Roman" w:hAnsi="Times New Roman" w:cs="Times New Roman"/>
                <w:b/>
                <w:bCs/>
                <w:sz w:val="20"/>
                <w:szCs w:val="20"/>
              </w:rPr>
              <w:t>Тип населённого пункта</w:t>
            </w:r>
          </w:p>
        </w:tc>
      </w:tr>
      <w:tr w:rsidR="00F91B78" w:rsidRPr="00A822F2" w:rsidTr="00EB6F39">
        <w:trPr>
          <w:trHeight w:val="194"/>
          <w:jc w:val="center"/>
        </w:trPr>
        <w:tc>
          <w:tcPr>
            <w:tcW w:w="701" w:type="dxa"/>
            <w:shd w:val="clear" w:color="auto" w:fill="auto"/>
            <w:tcMar>
              <w:top w:w="48" w:type="dxa"/>
              <w:left w:w="96" w:type="dxa"/>
              <w:bottom w:w="48" w:type="dxa"/>
              <w:right w:w="96" w:type="dxa"/>
            </w:tcMar>
            <w:vAlign w:val="center"/>
            <w:hideMark/>
          </w:tcPr>
          <w:p w:rsidR="00F91B78" w:rsidRPr="00A822F2" w:rsidRDefault="00F91B78" w:rsidP="001D696A">
            <w:pPr>
              <w:spacing w:after="0"/>
              <w:contextualSpacing/>
              <w:jc w:val="center"/>
              <w:rPr>
                <w:rFonts w:ascii="Times New Roman" w:hAnsi="Times New Roman" w:cs="Times New Roman"/>
                <w:sz w:val="20"/>
                <w:szCs w:val="20"/>
              </w:rPr>
            </w:pPr>
            <w:r w:rsidRPr="00A822F2">
              <w:rPr>
                <w:rFonts w:ascii="Times New Roman" w:hAnsi="Times New Roman" w:cs="Times New Roman"/>
                <w:sz w:val="20"/>
                <w:szCs w:val="20"/>
              </w:rPr>
              <w:t>1</w:t>
            </w:r>
          </w:p>
        </w:tc>
        <w:tc>
          <w:tcPr>
            <w:tcW w:w="4111" w:type="dxa"/>
            <w:shd w:val="clear" w:color="auto" w:fill="auto"/>
            <w:tcMar>
              <w:top w:w="48" w:type="dxa"/>
              <w:left w:w="96" w:type="dxa"/>
              <w:bottom w:w="48" w:type="dxa"/>
              <w:right w:w="96" w:type="dxa"/>
            </w:tcMar>
            <w:vAlign w:val="center"/>
          </w:tcPr>
          <w:p w:rsidR="00F91B78" w:rsidRPr="00A822F2" w:rsidRDefault="00A822F2" w:rsidP="001D696A">
            <w:pPr>
              <w:spacing w:after="0"/>
              <w:contextualSpacing/>
              <w:jc w:val="center"/>
              <w:rPr>
                <w:rFonts w:ascii="Times New Roman" w:hAnsi="Times New Roman" w:cs="Times New Roman"/>
                <w:sz w:val="20"/>
                <w:szCs w:val="20"/>
              </w:rPr>
            </w:pPr>
            <w:r w:rsidRPr="00A822F2">
              <w:rPr>
                <w:rFonts w:ascii="Times New Roman" w:hAnsi="Times New Roman" w:cs="Times New Roman"/>
                <w:sz w:val="20"/>
                <w:szCs w:val="20"/>
              </w:rPr>
              <w:t>Куликово</w:t>
            </w:r>
          </w:p>
        </w:tc>
        <w:tc>
          <w:tcPr>
            <w:tcW w:w="4321" w:type="dxa"/>
            <w:shd w:val="clear" w:color="auto" w:fill="auto"/>
            <w:tcMar>
              <w:top w:w="48" w:type="dxa"/>
              <w:left w:w="96" w:type="dxa"/>
              <w:bottom w:w="48" w:type="dxa"/>
              <w:right w:w="96" w:type="dxa"/>
            </w:tcMar>
            <w:vAlign w:val="center"/>
            <w:hideMark/>
          </w:tcPr>
          <w:p w:rsidR="00F91B78" w:rsidRPr="00A822F2" w:rsidRDefault="009C3454" w:rsidP="009C3454">
            <w:pPr>
              <w:spacing w:after="0"/>
              <w:contextualSpacing/>
              <w:jc w:val="center"/>
              <w:rPr>
                <w:rFonts w:ascii="Times New Roman" w:hAnsi="Times New Roman" w:cs="Times New Roman"/>
                <w:sz w:val="20"/>
                <w:szCs w:val="20"/>
              </w:rPr>
            </w:pPr>
            <w:r w:rsidRPr="00A822F2">
              <w:rPr>
                <w:rFonts w:ascii="Times New Roman" w:hAnsi="Times New Roman" w:cs="Times New Roman"/>
                <w:sz w:val="20"/>
                <w:szCs w:val="20"/>
              </w:rPr>
              <w:t>село</w:t>
            </w:r>
          </w:p>
        </w:tc>
      </w:tr>
      <w:tr w:rsidR="00231298" w:rsidRPr="00A822F2" w:rsidTr="00EB6F39">
        <w:trPr>
          <w:trHeight w:val="194"/>
          <w:jc w:val="center"/>
        </w:trPr>
        <w:tc>
          <w:tcPr>
            <w:tcW w:w="701" w:type="dxa"/>
            <w:shd w:val="clear" w:color="auto" w:fill="auto"/>
            <w:tcMar>
              <w:top w:w="48" w:type="dxa"/>
              <w:left w:w="96" w:type="dxa"/>
              <w:bottom w:w="48" w:type="dxa"/>
              <w:right w:w="96" w:type="dxa"/>
            </w:tcMar>
            <w:vAlign w:val="center"/>
          </w:tcPr>
          <w:p w:rsidR="00231298" w:rsidRPr="00A822F2" w:rsidRDefault="001339A9" w:rsidP="001D696A">
            <w:pPr>
              <w:spacing w:after="0"/>
              <w:contextualSpacing/>
              <w:jc w:val="center"/>
              <w:rPr>
                <w:rFonts w:ascii="Times New Roman" w:hAnsi="Times New Roman" w:cs="Times New Roman"/>
                <w:sz w:val="20"/>
                <w:szCs w:val="20"/>
              </w:rPr>
            </w:pPr>
            <w:r w:rsidRPr="00A822F2">
              <w:rPr>
                <w:rFonts w:ascii="Times New Roman" w:hAnsi="Times New Roman" w:cs="Times New Roman"/>
                <w:sz w:val="20"/>
                <w:szCs w:val="20"/>
              </w:rPr>
              <w:t>2</w:t>
            </w:r>
          </w:p>
        </w:tc>
        <w:tc>
          <w:tcPr>
            <w:tcW w:w="4111" w:type="dxa"/>
            <w:shd w:val="clear" w:color="auto" w:fill="auto"/>
            <w:tcMar>
              <w:top w:w="48" w:type="dxa"/>
              <w:left w:w="96" w:type="dxa"/>
              <w:bottom w:w="48" w:type="dxa"/>
              <w:right w:w="96" w:type="dxa"/>
            </w:tcMar>
            <w:vAlign w:val="center"/>
          </w:tcPr>
          <w:p w:rsidR="00231298" w:rsidRPr="00A822F2" w:rsidRDefault="00A822F2" w:rsidP="001D696A">
            <w:pPr>
              <w:spacing w:after="0"/>
              <w:contextualSpacing/>
              <w:jc w:val="center"/>
              <w:rPr>
                <w:rFonts w:ascii="Times New Roman" w:hAnsi="Times New Roman" w:cs="Times New Roman"/>
                <w:sz w:val="20"/>
                <w:szCs w:val="20"/>
              </w:rPr>
            </w:pPr>
            <w:proofErr w:type="spellStart"/>
            <w:r w:rsidRPr="00A822F2">
              <w:rPr>
                <w:rFonts w:ascii="Times New Roman" w:hAnsi="Times New Roman" w:cs="Times New Roman"/>
                <w:sz w:val="20"/>
                <w:szCs w:val="20"/>
              </w:rPr>
              <w:t>Заберезово</w:t>
            </w:r>
            <w:proofErr w:type="spellEnd"/>
          </w:p>
        </w:tc>
        <w:tc>
          <w:tcPr>
            <w:tcW w:w="4321" w:type="dxa"/>
            <w:shd w:val="clear" w:color="auto" w:fill="auto"/>
            <w:tcMar>
              <w:top w:w="48" w:type="dxa"/>
              <w:left w:w="96" w:type="dxa"/>
              <w:bottom w:w="48" w:type="dxa"/>
              <w:right w:w="96" w:type="dxa"/>
            </w:tcMar>
            <w:vAlign w:val="center"/>
          </w:tcPr>
          <w:p w:rsidR="00231298" w:rsidRPr="00A822F2" w:rsidRDefault="00231298" w:rsidP="009C3454">
            <w:pPr>
              <w:spacing w:after="0"/>
              <w:contextualSpacing/>
              <w:jc w:val="center"/>
              <w:rPr>
                <w:rFonts w:ascii="Times New Roman" w:hAnsi="Times New Roman" w:cs="Times New Roman"/>
                <w:sz w:val="20"/>
                <w:szCs w:val="20"/>
              </w:rPr>
            </w:pPr>
            <w:r w:rsidRPr="00A822F2">
              <w:rPr>
                <w:rFonts w:ascii="Times New Roman" w:hAnsi="Times New Roman" w:cs="Times New Roman"/>
                <w:sz w:val="20"/>
                <w:szCs w:val="20"/>
              </w:rPr>
              <w:t>село</w:t>
            </w:r>
          </w:p>
        </w:tc>
      </w:tr>
      <w:tr w:rsidR="00231298" w:rsidRPr="00A822F2" w:rsidTr="00EB6F39">
        <w:trPr>
          <w:trHeight w:val="194"/>
          <w:jc w:val="center"/>
        </w:trPr>
        <w:tc>
          <w:tcPr>
            <w:tcW w:w="701" w:type="dxa"/>
            <w:shd w:val="clear" w:color="auto" w:fill="auto"/>
            <w:tcMar>
              <w:top w:w="48" w:type="dxa"/>
              <w:left w:w="96" w:type="dxa"/>
              <w:bottom w:w="48" w:type="dxa"/>
              <w:right w:w="96" w:type="dxa"/>
            </w:tcMar>
            <w:vAlign w:val="center"/>
          </w:tcPr>
          <w:p w:rsidR="00231298" w:rsidRPr="00A822F2" w:rsidRDefault="001339A9" w:rsidP="001D696A">
            <w:pPr>
              <w:spacing w:after="0"/>
              <w:contextualSpacing/>
              <w:jc w:val="center"/>
              <w:rPr>
                <w:rFonts w:ascii="Times New Roman" w:hAnsi="Times New Roman" w:cs="Times New Roman"/>
                <w:sz w:val="20"/>
                <w:szCs w:val="20"/>
              </w:rPr>
            </w:pPr>
            <w:r w:rsidRPr="00A822F2">
              <w:rPr>
                <w:rFonts w:ascii="Times New Roman" w:hAnsi="Times New Roman" w:cs="Times New Roman"/>
                <w:sz w:val="20"/>
                <w:szCs w:val="20"/>
              </w:rPr>
              <w:lastRenderedPageBreak/>
              <w:t>3</w:t>
            </w:r>
          </w:p>
        </w:tc>
        <w:tc>
          <w:tcPr>
            <w:tcW w:w="4111" w:type="dxa"/>
            <w:shd w:val="clear" w:color="auto" w:fill="auto"/>
            <w:tcMar>
              <w:top w:w="48" w:type="dxa"/>
              <w:left w:w="96" w:type="dxa"/>
              <w:bottom w:w="48" w:type="dxa"/>
              <w:right w:w="96" w:type="dxa"/>
            </w:tcMar>
            <w:vAlign w:val="center"/>
          </w:tcPr>
          <w:p w:rsidR="00231298" w:rsidRPr="00A822F2" w:rsidRDefault="00A822F2" w:rsidP="001D696A">
            <w:pPr>
              <w:spacing w:after="0"/>
              <w:contextualSpacing/>
              <w:jc w:val="center"/>
              <w:rPr>
                <w:rFonts w:ascii="Times New Roman" w:hAnsi="Times New Roman" w:cs="Times New Roman"/>
                <w:sz w:val="20"/>
                <w:szCs w:val="20"/>
              </w:rPr>
            </w:pPr>
            <w:proofErr w:type="spellStart"/>
            <w:r w:rsidRPr="00A822F2">
              <w:rPr>
                <w:rFonts w:ascii="Times New Roman" w:hAnsi="Times New Roman" w:cs="Times New Roman"/>
                <w:sz w:val="20"/>
                <w:szCs w:val="20"/>
              </w:rPr>
              <w:t>Синяково</w:t>
            </w:r>
            <w:proofErr w:type="spellEnd"/>
          </w:p>
        </w:tc>
        <w:tc>
          <w:tcPr>
            <w:tcW w:w="4321" w:type="dxa"/>
            <w:shd w:val="clear" w:color="auto" w:fill="auto"/>
            <w:tcMar>
              <w:top w:w="48" w:type="dxa"/>
              <w:left w:w="96" w:type="dxa"/>
              <w:bottom w:w="48" w:type="dxa"/>
              <w:right w:w="96" w:type="dxa"/>
            </w:tcMar>
            <w:vAlign w:val="center"/>
          </w:tcPr>
          <w:p w:rsidR="00231298" w:rsidRPr="00A822F2" w:rsidRDefault="00231298" w:rsidP="009C3454">
            <w:pPr>
              <w:spacing w:after="0"/>
              <w:contextualSpacing/>
              <w:jc w:val="center"/>
              <w:rPr>
                <w:rFonts w:ascii="Times New Roman" w:hAnsi="Times New Roman" w:cs="Times New Roman"/>
                <w:sz w:val="20"/>
                <w:szCs w:val="20"/>
              </w:rPr>
            </w:pPr>
            <w:r w:rsidRPr="00A822F2">
              <w:rPr>
                <w:rFonts w:ascii="Times New Roman" w:hAnsi="Times New Roman" w:cs="Times New Roman"/>
                <w:sz w:val="20"/>
                <w:szCs w:val="20"/>
              </w:rPr>
              <w:t>деревня</w:t>
            </w:r>
          </w:p>
        </w:tc>
      </w:tr>
      <w:tr w:rsidR="00231298" w:rsidRPr="00A822F2" w:rsidTr="00EB6F39">
        <w:trPr>
          <w:trHeight w:val="194"/>
          <w:jc w:val="center"/>
        </w:trPr>
        <w:tc>
          <w:tcPr>
            <w:tcW w:w="701" w:type="dxa"/>
            <w:shd w:val="clear" w:color="auto" w:fill="auto"/>
            <w:tcMar>
              <w:top w:w="48" w:type="dxa"/>
              <w:left w:w="96" w:type="dxa"/>
              <w:bottom w:w="48" w:type="dxa"/>
              <w:right w:w="96" w:type="dxa"/>
            </w:tcMar>
            <w:vAlign w:val="center"/>
          </w:tcPr>
          <w:p w:rsidR="00231298" w:rsidRPr="00A822F2" w:rsidRDefault="001339A9" w:rsidP="001D696A">
            <w:pPr>
              <w:spacing w:after="0"/>
              <w:contextualSpacing/>
              <w:jc w:val="center"/>
              <w:rPr>
                <w:rFonts w:ascii="Times New Roman" w:hAnsi="Times New Roman" w:cs="Times New Roman"/>
                <w:sz w:val="20"/>
                <w:szCs w:val="20"/>
              </w:rPr>
            </w:pPr>
            <w:r w:rsidRPr="00A822F2">
              <w:rPr>
                <w:rFonts w:ascii="Times New Roman" w:hAnsi="Times New Roman" w:cs="Times New Roman"/>
                <w:sz w:val="20"/>
                <w:szCs w:val="20"/>
              </w:rPr>
              <w:t>4</w:t>
            </w:r>
          </w:p>
        </w:tc>
        <w:tc>
          <w:tcPr>
            <w:tcW w:w="4111" w:type="dxa"/>
            <w:shd w:val="clear" w:color="auto" w:fill="auto"/>
            <w:tcMar>
              <w:top w:w="48" w:type="dxa"/>
              <w:left w:w="96" w:type="dxa"/>
              <w:bottom w:w="48" w:type="dxa"/>
              <w:right w:w="96" w:type="dxa"/>
            </w:tcMar>
            <w:vAlign w:val="center"/>
          </w:tcPr>
          <w:p w:rsidR="00231298" w:rsidRPr="00A822F2" w:rsidRDefault="00A822F2" w:rsidP="001D696A">
            <w:pPr>
              <w:spacing w:after="0"/>
              <w:contextualSpacing/>
              <w:jc w:val="center"/>
              <w:rPr>
                <w:rFonts w:ascii="Times New Roman" w:hAnsi="Times New Roman" w:cs="Times New Roman"/>
                <w:sz w:val="20"/>
                <w:szCs w:val="20"/>
              </w:rPr>
            </w:pPr>
            <w:proofErr w:type="spellStart"/>
            <w:r w:rsidRPr="00A822F2">
              <w:rPr>
                <w:rFonts w:ascii="Times New Roman" w:hAnsi="Times New Roman" w:cs="Times New Roman"/>
                <w:sz w:val="20"/>
                <w:szCs w:val="20"/>
              </w:rPr>
              <w:t>Беликовские</w:t>
            </w:r>
            <w:proofErr w:type="spellEnd"/>
            <w:r w:rsidRPr="00A822F2">
              <w:rPr>
                <w:rFonts w:ascii="Times New Roman" w:hAnsi="Times New Roman" w:cs="Times New Roman"/>
                <w:sz w:val="20"/>
                <w:szCs w:val="20"/>
              </w:rPr>
              <w:t xml:space="preserve"> Выселки</w:t>
            </w:r>
          </w:p>
        </w:tc>
        <w:tc>
          <w:tcPr>
            <w:tcW w:w="4321" w:type="dxa"/>
            <w:shd w:val="clear" w:color="auto" w:fill="auto"/>
            <w:tcMar>
              <w:top w:w="48" w:type="dxa"/>
              <w:left w:w="96" w:type="dxa"/>
              <w:bottom w:w="48" w:type="dxa"/>
              <w:right w:w="96" w:type="dxa"/>
            </w:tcMar>
            <w:vAlign w:val="center"/>
          </w:tcPr>
          <w:p w:rsidR="00231298" w:rsidRPr="00A822F2" w:rsidRDefault="00231298" w:rsidP="009C3454">
            <w:pPr>
              <w:spacing w:after="0"/>
              <w:contextualSpacing/>
              <w:jc w:val="center"/>
              <w:rPr>
                <w:rFonts w:ascii="Times New Roman" w:hAnsi="Times New Roman" w:cs="Times New Roman"/>
                <w:sz w:val="20"/>
                <w:szCs w:val="20"/>
                <w:lang w:val="en-US"/>
              </w:rPr>
            </w:pPr>
            <w:r w:rsidRPr="00A822F2">
              <w:rPr>
                <w:rFonts w:ascii="Times New Roman" w:hAnsi="Times New Roman" w:cs="Times New Roman"/>
                <w:sz w:val="20"/>
                <w:szCs w:val="20"/>
              </w:rPr>
              <w:t>деревня</w:t>
            </w:r>
          </w:p>
        </w:tc>
      </w:tr>
    </w:tbl>
    <w:p w:rsidR="00A670FE" w:rsidRDefault="00A670FE" w:rsidP="001D696A">
      <w:pPr>
        <w:spacing w:after="0"/>
        <w:ind w:firstLine="851"/>
        <w:contextualSpacing/>
        <w:rPr>
          <w:rFonts w:ascii="Times New Roman" w:eastAsia="Times New Roman" w:hAnsi="Times New Roman" w:cs="Times New Roman"/>
          <w:b/>
          <w:color w:val="365F91" w:themeColor="accent1" w:themeShade="BF"/>
          <w:sz w:val="24"/>
          <w:szCs w:val="28"/>
        </w:rPr>
      </w:pPr>
    </w:p>
    <w:p w:rsidR="000A2B65" w:rsidRDefault="000A2B65" w:rsidP="001D696A">
      <w:pPr>
        <w:spacing w:after="0"/>
        <w:ind w:firstLine="851"/>
        <w:contextualSpacing/>
        <w:rPr>
          <w:rFonts w:ascii="Times New Roman" w:eastAsia="Times New Roman" w:hAnsi="Times New Roman" w:cs="Times New Roman"/>
          <w:b/>
          <w:color w:val="365F91" w:themeColor="accent1" w:themeShade="BF"/>
          <w:sz w:val="24"/>
          <w:szCs w:val="28"/>
        </w:rPr>
      </w:pPr>
      <w:r w:rsidRPr="000A2B65">
        <w:rPr>
          <w:rFonts w:ascii="Times New Roman" w:eastAsia="Times New Roman" w:hAnsi="Times New Roman" w:cs="Times New Roman"/>
          <w:b/>
          <w:color w:val="365F91" w:themeColor="accent1" w:themeShade="BF"/>
          <w:sz w:val="24"/>
          <w:szCs w:val="28"/>
        </w:rPr>
        <w:t>2.5 Экономический потенциал</w:t>
      </w:r>
    </w:p>
    <w:p w:rsidR="000A2B65" w:rsidRPr="000A2B65" w:rsidRDefault="000A2B65" w:rsidP="001D696A">
      <w:pPr>
        <w:spacing w:after="0"/>
        <w:ind w:firstLine="851"/>
        <w:contextualSpacing/>
        <w:rPr>
          <w:rFonts w:ascii="Times New Roman" w:eastAsia="Times New Roman" w:hAnsi="Times New Roman" w:cs="Times New Roman"/>
          <w:b/>
          <w:color w:val="365F91" w:themeColor="accent1" w:themeShade="BF"/>
          <w:sz w:val="24"/>
          <w:szCs w:val="28"/>
        </w:rPr>
      </w:pPr>
    </w:p>
    <w:p w:rsidR="00762F04" w:rsidRPr="00762F04" w:rsidRDefault="00762F04" w:rsidP="00762F04">
      <w:pPr>
        <w:spacing w:after="0"/>
        <w:ind w:firstLine="851"/>
        <w:contextualSpacing/>
        <w:jc w:val="both"/>
        <w:rPr>
          <w:rFonts w:ascii="Times New Roman" w:eastAsia="Times New Roman" w:hAnsi="Times New Roman" w:cs="Times New Roman"/>
          <w:color w:val="000000" w:themeColor="text1"/>
          <w:sz w:val="24"/>
          <w:szCs w:val="28"/>
        </w:rPr>
      </w:pPr>
      <w:r w:rsidRPr="00762F04">
        <w:rPr>
          <w:rFonts w:ascii="Times New Roman" w:eastAsia="Times New Roman" w:hAnsi="Times New Roman" w:cs="Times New Roman"/>
          <w:color w:val="000000" w:themeColor="text1"/>
          <w:sz w:val="24"/>
          <w:szCs w:val="28"/>
        </w:rPr>
        <w:t>Сельское хозяйство – одна из главных отра</w:t>
      </w:r>
      <w:r>
        <w:rPr>
          <w:rFonts w:ascii="Times New Roman" w:eastAsia="Times New Roman" w:hAnsi="Times New Roman" w:cs="Times New Roman"/>
          <w:color w:val="000000" w:themeColor="text1"/>
          <w:sz w:val="24"/>
          <w:szCs w:val="28"/>
        </w:rPr>
        <w:t xml:space="preserve">слей материального производства </w:t>
      </w:r>
      <w:r w:rsidRPr="00762F04">
        <w:rPr>
          <w:rFonts w:ascii="Times New Roman" w:eastAsia="Times New Roman" w:hAnsi="Times New Roman" w:cs="Times New Roman"/>
          <w:color w:val="000000" w:themeColor="text1"/>
          <w:sz w:val="24"/>
          <w:szCs w:val="28"/>
        </w:rPr>
        <w:t>района. В настоящее время на территории района находится 18</w:t>
      </w:r>
      <w:r>
        <w:rPr>
          <w:rFonts w:ascii="Times New Roman" w:eastAsia="Times New Roman" w:hAnsi="Times New Roman" w:cs="Times New Roman"/>
          <w:color w:val="000000" w:themeColor="text1"/>
          <w:sz w:val="24"/>
          <w:szCs w:val="28"/>
        </w:rPr>
        <w:t xml:space="preserve"> </w:t>
      </w:r>
      <w:r w:rsidRPr="00762F04">
        <w:rPr>
          <w:rFonts w:ascii="Times New Roman" w:eastAsia="Times New Roman" w:hAnsi="Times New Roman" w:cs="Times New Roman"/>
          <w:color w:val="000000" w:themeColor="text1"/>
          <w:sz w:val="24"/>
          <w:szCs w:val="28"/>
        </w:rPr>
        <w:t>сельскохозяйственных предприятий различн</w:t>
      </w:r>
      <w:r>
        <w:rPr>
          <w:rFonts w:ascii="Times New Roman" w:eastAsia="Times New Roman" w:hAnsi="Times New Roman" w:cs="Times New Roman"/>
          <w:color w:val="000000" w:themeColor="text1"/>
          <w:sz w:val="24"/>
          <w:szCs w:val="28"/>
        </w:rPr>
        <w:t xml:space="preserve">ых форм собственности, из них 7 </w:t>
      </w:r>
      <w:r w:rsidRPr="00762F04">
        <w:rPr>
          <w:rFonts w:ascii="Times New Roman" w:eastAsia="Times New Roman" w:hAnsi="Times New Roman" w:cs="Times New Roman"/>
          <w:color w:val="000000" w:themeColor="text1"/>
          <w:sz w:val="24"/>
          <w:szCs w:val="28"/>
        </w:rPr>
        <w:t>обществ с ограниченной ответственность</w:t>
      </w:r>
      <w:r>
        <w:rPr>
          <w:rFonts w:ascii="Times New Roman" w:eastAsia="Times New Roman" w:hAnsi="Times New Roman" w:cs="Times New Roman"/>
          <w:color w:val="000000" w:themeColor="text1"/>
          <w:sz w:val="24"/>
          <w:szCs w:val="28"/>
        </w:rPr>
        <w:t xml:space="preserve">ю (ООО), 3 сельскохозяйственных </w:t>
      </w:r>
      <w:r w:rsidRPr="00762F04">
        <w:rPr>
          <w:rFonts w:ascii="Times New Roman" w:eastAsia="Times New Roman" w:hAnsi="Times New Roman" w:cs="Times New Roman"/>
          <w:color w:val="000000" w:themeColor="text1"/>
          <w:sz w:val="24"/>
          <w:szCs w:val="28"/>
        </w:rPr>
        <w:t>производственных кооператива (СХПК), 1 се</w:t>
      </w:r>
      <w:r>
        <w:rPr>
          <w:rFonts w:ascii="Times New Roman" w:eastAsia="Times New Roman" w:hAnsi="Times New Roman" w:cs="Times New Roman"/>
          <w:color w:val="000000" w:themeColor="text1"/>
          <w:sz w:val="24"/>
          <w:szCs w:val="28"/>
        </w:rPr>
        <w:t xml:space="preserve">льхозартель-племзавод (СХАП), 6 </w:t>
      </w:r>
      <w:r w:rsidRPr="00762F04">
        <w:rPr>
          <w:rFonts w:ascii="Times New Roman" w:eastAsia="Times New Roman" w:hAnsi="Times New Roman" w:cs="Times New Roman"/>
          <w:color w:val="000000" w:themeColor="text1"/>
          <w:sz w:val="24"/>
          <w:szCs w:val="28"/>
        </w:rPr>
        <w:t>крестьянско-фермерских хозяйства, плодово-яг</w:t>
      </w:r>
      <w:r>
        <w:rPr>
          <w:rFonts w:ascii="Times New Roman" w:eastAsia="Times New Roman" w:hAnsi="Times New Roman" w:cs="Times New Roman"/>
          <w:color w:val="000000" w:themeColor="text1"/>
          <w:sz w:val="24"/>
          <w:szCs w:val="28"/>
        </w:rPr>
        <w:t xml:space="preserve">одный питомник, </w:t>
      </w:r>
      <w:proofErr w:type="spellStart"/>
      <w:r>
        <w:rPr>
          <w:rFonts w:ascii="Times New Roman" w:eastAsia="Times New Roman" w:hAnsi="Times New Roman" w:cs="Times New Roman"/>
          <w:color w:val="000000" w:themeColor="text1"/>
          <w:sz w:val="24"/>
          <w:szCs w:val="28"/>
        </w:rPr>
        <w:t>агро</w:t>
      </w:r>
      <w:proofErr w:type="spellEnd"/>
      <w:r>
        <w:rPr>
          <w:rFonts w:ascii="Times New Roman" w:eastAsia="Times New Roman" w:hAnsi="Times New Roman" w:cs="Times New Roman"/>
          <w:color w:val="000000" w:themeColor="text1"/>
          <w:sz w:val="24"/>
          <w:szCs w:val="28"/>
        </w:rPr>
        <w:t xml:space="preserve">-техникум и </w:t>
      </w:r>
      <w:r w:rsidRPr="00762F04">
        <w:rPr>
          <w:rFonts w:ascii="Times New Roman" w:eastAsia="Times New Roman" w:hAnsi="Times New Roman" w:cs="Times New Roman"/>
          <w:color w:val="000000" w:themeColor="text1"/>
          <w:sz w:val="24"/>
          <w:szCs w:val="28"/>
        </w:rPr>
        <w:t>2,6 тыс. личных подсобных хозяйств.</w:t>
      </w:r>
    </w:p>
    <w:p w:rsidR="00762F04" w:rsidRPr="00762F04" w:rsidRDefault="00762F04" w:rsidP="00762F04">
      <w:pPr>
        <w:spacing w:after="0"/>
        <w:ind w:left="851"/>
        <w:contextualSpacing/>
        <w:jc w:val="both"/>
        <w:rPr>
          <w:rFonts w:ascii="Times New Roman" w:eastAsia="Times New Roman" w:hAnsi="Times New Roman" w:cs="Times New Roman"/>
          <w:color w:val="000000" w:themeColor="text1"/>
          <w:sz w:val="24"/>
          <w:szCs w:val="28"/>
        </w:rPr>
      </w:pPr>
      <w:r w:rsidRPr="00762F04">
        <w:rPr>
          <w:rFonts w:ascii="Times New Roman" w:eastAsia="Times New Roman" w:hAnsi="Times New Roman" w:cs="Times New Roman"/>
          <w:color w:val="000000" w:themeColor="text1"/>
          <w:sz w:val="24"/>
          <w:szCs w:val="28"/>
        </w:rPr>
        <w:t>Среди крупнейших товаропроизводителей сельхозпродукции:</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ХАП «Свободный труд»</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СХПК «Куликово»</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ООО «</w:t>
      </w:r>
      <w:proofErr w:type="spellStart"/>
      <w:r w:rsidRPr="00762F04">
        <w:rPr>
          <w:rFonts w:ascii="Times New Roman" w:hAnsi="Times New Roman"/>
          <w:color w:val="000000" w:themeColor="text1"/>
          <w:sz w:val="24"/>
          <w:szCs w:val="28"/>
        </w:rPr>
        <w:t>Селищинское</w:t>
      </w:r>
      <w:proofErr w:type="spellEnd"/>
      <w:r w:rsidRPr="00762F04">
        <w:rPr>
          <w:rFonts w:ascii="Times New Roman" w:hAnsi="Times New Roman"/>
          <w:color w:val="000000" w:themeColor="text1"/>
          <w:sz w:val="24"/>
          <w:szCs w:val="28"/>
        </w:rPr>
        <w:t>»</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 xml:space="preserve">ООО </w:t>
      </w:r>
      <w:r w:rsidR="00416AE3">
        <w:rPr>
          <w:rFonts w:ascii="Times New Roman" w:hAnsi="Times New Roman"/>
          <w:color w:val="000000" w:themeColor="text1"/>
          <w:sz w:val="24"/>
          <w:szCs w:val="28"/>
        </w:rPr>
        <w:t>АПО</w:t>
      </w:r>
      <w:r w:rsidRPr="00762F04">
        <w:rPr>
          <w:rFonts w:ascii="Times New Roman" w:hAnsi="Times New Roman"/>
          <w:color w:val="000000" w:themeColor="text1"/>
          <w:sz w:val="24"/>
          <w:szCs w:val="28"/>
        </w:rPr>
        <w:t xml:space="preserve"> «Мокша»</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ООО «Альянс»</w:t>
      </w:r>
    </w:p>
    <w:p w:rsidR="00762F04" w:rsidRPr="00762F04" w:rsidRDefault="00762F04" w:rsidP="0059459F">
      <w:pPr>
        <w:pStyle w:val="ae"/>
        <w:numPr>
          <w:ilvl w:val="0"/>
          <w:numId w:val="67"/>
        </w:numPr>
        <w:spacing w:after="0"/>
        <w:ind w:left="0" w:firstLine="851"/>
        <w:contextualSpacing/>
        <w:jc w:val="both"/>
        <w:rPr>
          <w:rFonts w:ascii="Times New Roman" w:hAnsi="Times New Roman"/>
          <w:color w:val="000000" w:themeColor="text1"/>
          <w:sz w:val="24"/>
          <w:szCs w:val="28"/>
        </w:rPr>
      </w:pPr>
      <w:r w:rsidRPr="00762F04">
        <w:rPr>
          <w:rFonts w:ascii="Times New Roman" w:hAnsi="Times New Roman"/>
          <w:color w:val="000000" w:themeColor="text1"/>
          <w:sz w:val="24"/>
          <w:szCs w:val="28"/>
        </w:rPr>
        <w:t>СХПК «</w:t>
      </w:r>
      <w:proofErr w:type="spellStart"/>
      <w:r w:rsidRPr="00762F04">
        <w:rPr>
          <w:rFonts w:ascii="Times New Roman" w:hAnsi="Times New Roman"/>
          <w:color w:val="000000" w:themeColor="text1"/>
          <w:sz w:val="24"/>
          <w:szCs w:val="28"/>
        </w:rPr>
        <w:t>Новокарьгинский</w:t>
      </w:r>
      <w:proofErr w:type="spellEnd"/>
      <w:r w:rsidRPr="00762F04">
        <w:rPr>
          <w:rFonts w:ascii="Times New Roman" w:hAnsi="Times New Roman"/>
          <w:color w:val="000000" w:themeColor="text1"/>
          <w:sz w:val="24"/>
          <w:szCs w:val="28"/>
        </w:rPr>
        <w:t>»</w:t>
      </w:r>
    </w:p>
    <w:p w:rsidR="004F7CE2" w:rsidRDefault="00762F04" w:rsidP="00762F04">
      <w:pPr>
        <w:spacing w:after="0"/>
        <w:ind w:firstLine="851"/>
        <w:contextualSpacing/>
        <w:jc w:val="both"/>
        <w:rPr>
          <w:rFonts w:ascii="Times New Roman" w:eastAsia="Times New Roman" w:hAnsi="Times New Roman" w:cs="Times New Roman"/>
          <w:color w:val="000000" w:themeColor="text1"/>
          <w:sz w:val="24"/>
          <w:szCs w:val="28"/>
        </w:rPr>
      </w:pPr>
      <w:r w:rsidRPr="00762F04">
        <w:rPr>
          <w:rFonts w:ascii="Times New Roman" w:eastAsia="Times New Roman" w:hAnsi="Times New Roman" w:cs="Times New Roman"/>
          <w:color w:val="000000" w:themeColor="text1"/>
          <w:sz w:val="24"/>
          <w:szCs w:val="28"/>
        </w:rPr>
        <w:t xml:space="preserve">Аграрная наука района представлена ГБОУ </w:t>
      </w:r>
      <w:r>
        <w:rPr>
          <w:rFonts w:ascii="Times New Roman" w:eastAsia="Times New Roman" w:hAnsi="Times New Roman" w:cs="Times New Roman"/>
          <w:color w:val="000000" w:themeColor="text1"/>
          <w:sz w:val="24"/>
          <w:szCs w:val="28"/>
        </w:rPr>
        <w:t>РМ СПО (ССУЗ) «</w:t>
      </w:r>
      <w:proofErr w:type="spellStart"/>
      <w:r>
        <w:rPr>
          <w:rFonts w:ascii="Times New Roman" w:eastAsia="Times New Roman" w:hAnsi="Times New Roman" w:cs="Times New Roman"/>
          <w:color w:val="000000" w:themeColor="text1"/>
          <w:sz w:val="24"/>
          <w:szCs w:val="28"/>
        </w:rPr>
        <w:t>Краснослободский</w:t>
      </w:r>
      <w:proofErr w:type="spellEnd"/>
      <w:r>
        <w:rPr>
          <w:rFonts w:ascii="Times New Roman" w:eastAsia="Times New Roman" w:hAnsi="Times New Roman" w:cs="Times New Roman"/>
          <w:color w:val="000000" w:themeColor="text1"/>
          <w:sz w:val="24"/>
          <w:szCs w:val="28"/>
        </w:rPr>
        <w:t xml:space="preserve"> </w:t>
      </w:r>
      <w:r w:rsidRPr="00762F04">
        <w:rPr>
          <w:rFonts w:ascii="Times New Roman" w:eastAsia="Times New Roman" w:hAnsi="Times New Roman" w:cs="Times New Roman"/>
          <w:color w:val="000000" w:themeColor="text1"/>
          <w:sz w:val="24"/>
          <w:szCs w:val="28"/>
        </w:rPr>
        <w:t>аграрный техникум».</w:t>
      </w:r>
    </w:p>
    <w:p w:rsidR="001A3685" w:rsidRDefault="001A3685" w:rsidP="00CB6D8E">
      <w:pPr>
        <w:spacing w:after="0"/>
        <w:ind w:firstLine="851"/>
        <w:contextualSpacing/>
        <w:jc w:val="both"/>
        <w:rPr>
          <w:rFonts w:ascii="Times New Roman" w:eastAsia="Times New Roman" w:hAnsi="Times New Roman" w:cs="Times New Roman"/>
          <w:color w:val="000000" w:themeColor="text1"/>
          <w:sz w:val="24"/>
          <w:szCs w:val="28"/>
        </w:rPr>
      </w:pPr>
      <w:r w:rsidRPr="001A3685">
        <w:rPr>
          <w:rFonts w:ascii="Times New Roman" w:eastAsia="Times New Roman" w:hAnsi="Times New Roman" w:cs="Times New Roman"/>
          <w:color w:val="000000" w:themeColor="text1"/>
          <w:sz w:val="24"/>
          <w:szCs w:val="28"/>
        </w:rPr>
        <w:t>На территории сельско</w:t>
      </w:r>
      <w:r>
        <w:rPr>
          <w:rFonts w:ascii="Times New Roman" w:eastAsia="Times New Roman" w:hAnsi="Times New Roman" w:cs="Times New Roman"/>
          <w:color w:val="000000" w:themeColor="text1"/>
          <w:sz w:val="24"/>
          <w:szCs w:val="28"/>
        </w:rPr>
        <w:t xml:space="preserve">го поселения осуществляют свою </w:t>
      </w:r>
      <w:r w:rsidRPr="001A3685">
        <w:rPr>
          <w:rFonts w:ascii="Times New Roman" w:eastAsia="Times New Roman" w:hAnsi="Times New Roman" w:cs="Times New Roman"/>
          <w:color w:val="000000" w:themeColor="text1"/>
          <w:sz w:val="24"/>
          <w:szCs w:val="28"/>
        </w:rPr>
        <w:t>деятельность среднее предприятие -сельскохозяйствен</w:t>
      </w:r>
      <w:r>
        <w:rPr>
          <w:rFonts w:ascii="Times New Roman" w:eastAsia="Times New Roman" w:hAnsi="Times New Roman" w:cs="Times New Roman"/>
          <w:color w:val="000000" w:themeColor="text1"/>
          <w:sz w:val="24"/>
          <w:szCs w:val="28"/>
        </w:rPr>
        <w:t>ный производственный кооператив</w:t>
      </w:r>
      <w:r w:rsidRPr="001A3685">
        <w:rPr>
          <w:rFonts w:ascii="Times New Roman" w:eastAsia="Times New Roman" w:hAnsi="Times New Roman" w:cs="Times New Roman"/>
          <w:color w:val="000000" w:themeColor="text1"/>
          <w:sz w:val="24"/>
          <w:szCs w:val="28"/>
        </w:rPr>
        <w:t xml:space="preserve"> «Куликово», основн</w:t>
      </w:r>
      <w:r>
        <w:rPr>
          <w:rFonts w:ascii="Times New Roman" w:eastAsia="Times New Roman" w:hAnsi="Times New Roman" w:cs="Times New Roman"/>
          <w:color w:val="000000" w:themeColor="text1"/>
          <w:sz w:val="24"/>
          <w:szCs w:val="28"/>
        </w:rPr>
        <w:t xml:space="preserve">ым видом деятельности которого </w:t>
      </w:r>
      <w:r w:rsidRPr="001A3685">
        <w:rPr>
          <w:rFonts w:ascii="Times New Roman" w:eastAsia="Times New Roman" w:hAnsi="Times New Roman" w:cs="Times New Roman"/>
          <w:color w:val="000000" w:themeColor="text1"/>
          <w:sz w:val="24"/>
          <w:szCs w:val="28"/>
        </w:rPr>
        <w:t xml:space="preserve">является разведение </w:t>
      </w:r>
      <w:proofErr w:type="gramStart"/>
      <w:r w:rsidRPr="001A3685">
        <w:rPr>
          <w:rFonts w:ascii="Times New Roman" w:eastAsia="Times New Roman" w:hAnsi="Times New Roman" w:cs="Times New Roman"/>
          <w:color w:val="000000" w:themeColor="text1"/>
          <w:sz w:val="24"/>
          <w:szCs w:val="28"/>
        </w:rPr>
        <w:t>крупно-рогатого</w:t>
      </w:r>
      <w:proofErr w:type="gramEnd"/>
      <w:r w:rsidRPr="001A3685">
        <w:rPr>
          <w:rFonts w:ascii="Times New Roman" w:eastAsia="Times New Roman" w:hAnsi="Times New Roman" w:cs="Times New Roman"/>
          <w:color w:val="000000" w:themeColor="text1"/>
          <w:sz w:val="24"/>
          <w:szCs w:val="28"/>
        </w:rPr>
        <w:t xml:space="preserve"> скота, производство сырого молока. Вспомогательными видами деятельности являются выращивание зерновых, зернобобовых, однолетних кормовых культур, оптовая торговля зерном, мясом, мясными субпродуктами, оптовая и розничная торговля молочными</w:t>
      </w:r>
      <w:r>
        <w:rPr>
          <w:rFonts w:ascii="Times New Roman" w:eastAsia="Times New Roman" w:hAnsi="Times New Roman" w:cs="Times New Roman"/>
          <w:color w:val="000000" w:themeColor="text1"/>
          <w:sz w:val="24"/>
          <w:szCs w:val="28"/>
        </w:rPr>
        <w:t xml:space="preserve"> продуктами, мясом птицы и </w:t>
      </w:r>
      <w:proofErr w:type="spellStart"/>
      <w:r>
        <w:rPr>
          <w:rFonts w:ascii="Times New Roman" w:eastAsia="Times New Roman" w:hAnsi="Times New Roman" w:cs="Times New Roman"/>
          <w:color w:val="000000" w:themeColor="text1"/>
          <w:sz w:val="24"/>
          <w:szCs w:val="28"/>
        </w:rPr>
        <w:t>др</w:t>
      </w:r>
      <w:proofErr w:type="spellEnd"/>
      <w:r>
        <w:rPr>
          <w:rFonts w:ascii="Times New Roman" w:eastAsia="Times New Roman" w:hAnsi="Times New Roman" w:cs="Times New Roman"/>
          <w:color w:val="000000" w:themeColor="text1"/>
          <w:sz w:val="24"/>
          <w:szCs w:val="28"/>
        </w:rPr>
        <w:t>,</w:t>
      </w:r>
      <w:r w:rsidRPr="001A3685">
        <w:rPr>
          <w:rFonts w:ascii="Times New Roman" w:eastAsia="Times New Roman" w:hAnsi="Times New Roman" w:cs="Times New Roman"/>
          <w:color w:val="000000" w:themeColor="text1"/>
          <w:sz w:val="24"/>
          <w:szCs w:val="28"/>
        </w:rPr>
        <w:t xml:space="preserve"> а также </w:t>
      </w:r>
      <w:proofErr w:type="spellStart"/>
      <w:r w:rsidRPr="001A3685">
        <w:rPr>
          <w:rFonts w:ascii="Times New Roman" w:eastAsia="Times New Roman" w:hAnsi="Times New Roman" w:cs="Times New Roman"/>
          <w:color w:val="000000" w:themeColor="text1"/>
          <w:sz w:val="24"/>
          <w:szCs w:val="28"/>
        </w:rPr>
        <w:t>микропредприятие</w:t>
      </w:r>
      <w:proofErr w:type="spellEnd"/>
      <w:r w:rsidRPr="001A3685">
        <w:rPr>
          <w:rFonts w:ascii="Times New Roman" w:eastAsia="Times New Roman" w:hAnsi="Times New Roman" w:cs="Times New Roman"/>
          <w:color w:val="000000" w:themeColor="text1"/>
          <w:sz w:val="24"/>
          <w:szCs w:val="28"/>
        </w:rPr>
        <w:t xml:space="preserve"> -сельскохозяйственный потребительский снабженческо-сбытовой кооператив «</w:t>
      </w:r>
      <w:proofErr w:type="spellStart"/>
      <w:r w:rsidRPr="001A3685">
        <w:rPr>
          <w:rFonts w:ascii="Times New Roman" w:eastAsia="Times New Roman" w:hAnsi="Times New Roman" w:cs="Times New Roman"/>
          <w:color w:val="000000" w:themeColor="text1"/>
          <w:sz w:val="24"/>
          <w:szCs w:val="28"/>
        </w:rPr>
        <w:t>Синяково</w:t>
      </w:r>
      <w:proofErr w:type="spellEnd"/>
      <w:r w:rsidRPr="001A3685">
        <w:rPr>
          <w:rFonts w:ascii="Times New Roman" w:eastAsia="Times New Roman" w:hAnsi="Times New Roman" w:cs="Times New Roman"/>
          <w:color w:val="000000" w:themeColor="text1"/>
          <w:sz w:val="24"/>
          <w:szCs w:val="28"/>
        </w:rPr>
        <w:t>» основны</w:t>
      </w:r>
      <w:r w:rsidR="00A822F2">
        <w:rPr>
          <w:rFonts w:ascii="Times New Roman" w:eastAsia="Times New Roman" w:hAnsi="Times New Roman" w:cs="Times New Roman"/>
          <w:color w:val="000000" w:themeColor="text1"/>
          <w:sz w:val="24"/>
          <w:szCs w:val="28"/>
        </w:rPr>
        <w:t xml:space="preserve">ми видами деятельности которых </w:t>
      </w:r>
      <w:r w:rsidRPr="001A3685">
        <w:rPr>
          <w:rFonts w:ascii="Times New Roman" w:eastAsia="Times New Roman" w:hAnsi="Times New Roman" w:cs="Times New Roman"/>
          <w:color w:val="000000" w:themeColor="text1"/>
          <w:sz w:val="24"/>
          <w:szCs w:val="28"/>
        </w:rPr>
        <w:t>являются разведение крупно-рогатого скот</w:t>
      </w:r>
      <w:r>
        <w:rPr>
          <w:rFonts w:ascii="Times New Roman" w:eastAsia="Times New Roman" w:hAnsi="Times New Roman" w:cs="Times New Roman"/>
          <w:color w:val="000000" w:themeColor="text1"/>
          <w:sz w:val="24"/>
          <w:szCs w:val="28"/>
        </w:rPr>
        <w:t xml:space="preserve">а, производство сырого молока. </w:t>
      </w:r>
      <w:r w:rsidRPr="001A3685">
        <w:rPr>
          <w:rFonts w:ascii="Times New Roman" w:eastAsia="Times New Roman" w:hAnsi="Times New Roman" w:cs="Times New Roman"/>
          <w:color w:val="000000" w:themeColor="text1"/>
          <w:sz w:val="24"/>
          <w:szCs w:val="28"/>
        </w:rPr>
        <w:t>Вспомогательными видами деятельности являются выращивание зерновых, зернобобовых, семян масленичных культур, оптовая торговля зер</w:t>
      </w:r>
      <w:r>
        <w:rPr>
          <w:rFonts w:ascii="Times New Roman" w:eastAsia="Times New Roman" w:hAnsi="Times New Roman" w:cs="Times New Roman"/>
          <w:color w:val="000000" w:themeColor="text1"/>
          <w:sz w:val="24"/>
          <w:szCs w:val="28"/>
        </w:rPr>
        <w:t>ном, кормами</w:t>
      </w:r>
      <w:r w:rsidRPr="001A3685">
        <w:rPr>
          <w:rFonts w:ascii="Times New Roman" w:eastAsia="Times New Roman" w:hAnsi="Times New Roman" w:cs="Times New Roman"/>
          <w:color w:val="000000" w:themeColor="text1"/>
          <w:sz w:val="24"/>
          <w:szCs w:val="28"/>
        </w:rPr>
        <w:t xml:space="preserve"> для сельскохозяйственных животных, мясом и мясными продуктами, переработка и консервирование мяса. В сфере сельского хозяйства в Куликовском сельском поселении работают 112 человек</w:t>
      </w:r>
    </w:p>
    <w:p w:rsidR="001A3685" w:rsidRDefault="001A3685" w:rsidP="00CB6D8E">
      <w:pPr>
        <w:spacing w:after="0"/>
        <w:ind w:firstLine="851"/>
        <w:contextualSpacing/>
        <w:jc w:val="both"/>
        <w:rPr>
          <w:rFonts w:ascii="Times New Roman" w:eastAsia="Times New Roman" w:hAnsi="Times New Roman" w:cs="Times New Roman"/>
          <w:color w:val="000000" w:themeColor="text1"/>
          <w:sz w:val="24"/>
          <w:szCs w:val="28"/>
        </w:rPr>
      </w:pPr>
    </w:p>
    <w:p w:rsidR="00CB6D8E" w:rsidRPr="00EB6E88" w:rsidRDefault="00EB6E88" w:rsidP="00CB6D8E">
      <w:pPr>
        <w:spacing w:after="0"/>
        <w:ind w:firstLine="851"/>
        <w:contextualSpacing/>
        <w:jc w:val="both"/>
        <w:rPr>
          <w:rFonts w:ascii="Times New Roman" w:eastAsia="Times New Roman" w:hAnsi="Times New Roman" w:cs="Times New Roman"/>
          <w:b/>
          <w:color w:val="000000" w:themeColor="text1"/>
          <w:sz w:val="24"/>
          <w:szCs w:val="28"/>
        </w:rPr>
      </w:pPr>
      <w:r w:rsidRPr="00EB6E88">
        <w:rPr>
          <w:rFonts w:ascii="Times New Roman" w:eastAsia="Times New Roman" w:hAnsi="Times New Roman" w:cs="Times New Roman"/>
          <w:b/>
          <w:color w:val="000000" w:themeColor="text1"/>
          <w:sz w:val="24"/>
          <w:szCs w:val="28"/>
        </w:rPr>
        <w:t>Главные цели и задачи</w:t>
      </w:r>
      <w:r w:rsidR="00F203A4">
        <w:rPr>
          <w:rFonts w:ascii="Times New Roman" w:eastAsia="Times New Roman" w:hAnsi="Times New Roman" w:cs="Times New Roman"/>
          <w:b/>
          <w:color w:val="000000" w:themeColor="text1"/>
          <w:sz w:val="24"/>
          <w:szCs w:val="28"/>
        </w:rPr>
        <w:t xml:space="preserve"> поддержки сельскохозяйственного производства</w:t>
      </w:r>
      <w:r w:rsidRPr="00EB6E88">
        <w:rPr>
          <w:rFonts w:ascii="Times New Roman" w:eastAsia="Times New Roman" w:hAnsi="Times New Roman" w:cs="Times New Roman"/>
          <w:b/>
          <w:color w:val="000000" w:themeColor="text1"/>
          <w:sz w:val="24"/>
          <w:szCs w:val="28"/>
        </w:rPr>
        <w:t>:</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 xml:space="preserve">создание новых рабочих мест; </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стимулирование развития личных подсобных и крестьянских (фермерских) хозяйств, индивидуального предпринимательства на селе;</w:t>
      </w:r>
    </w:p>
    <w:p w:rsidR="00EB6E88" w:rsidRPr="00BB54E5" w:rsidRDefault="00BB54E5"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совершенствование системы </w:t>
      </w:r>
      <w:r w:rsidR="00EB6E88" w:rsidRPr="00EB6E88">
        <w:rPr>
          <w:rFonts w:ascii="Times New Roman" w:hAnsi="Times New Roman"/>
          <w:color w:val="000000" w:themeColor="text1"/>
          <w:sz w:val="24"/>
          <w:szCs w:val="28"/>
        </w:rPr>
        <w:t xml:space="preserve">подготовки </w:t>
      </w:r>
      <w:r>
        <w:rPr>
          <w:rFonts w:ascii="Times New Roman" w:hAnsi="Times New Roman"/>
          <w:color w:val="000000" w:themeColor="text1"/>
          <w:sz w:val="24"/>
          <w:szCs w:val="28"/>
        </w:rPr>
        <w:t xml:space="preserve">и переподготовки кадров с </w:t>
      </w:r>
      <w:r w:rsidR="00EB6E88" w:rsidRPr="00EB6E88">
        <w:rPr>
          <w:rFonts w:ascii="Times New Roman" w:hAnsi="Times New Roman"/>
          <w:color w:val="000000" w:themeColor="text1"/>
          <w:sz w:val="24"/>
          <w:szCs w:val="28"/>
        </w:rPr>
        <w:t>учетом</w:t>
      </w:r>
      <w:r>
        <w:rPr>
          <w:rFonts w:ascii="Times New Roman" w:hAnsi="Times New Roman"/>
          <w:color w:val="000000" w:themeColor="text1"/>
          <w:sz w:val="24"/>
          <w:szCs w:val="28"/>
        </w:rPr>
        <w:t xml:space="preserve"> </w:t>
      </w:r>
      <w:r w:rsidR="00EB6E88" w:rsidRPr="00BB54E5">
        <w:rPr>
          <w:rFonts w:ascii="Times New Roman" w:hAnsi="Times New Roman"/>
          <w:color w:val="000000" w:themeColor="text1"/>
          <w:sz w:val="24"/>
          <w:szCs w:val="28"/>
        </w:rPr>
        <w:t>потребности рынка труда с целью перераспределения высвобождаемых работников в высокодоходные - несельскохозяйственные виды деятельности и сферу услуг;</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содействие гражданам из числа безработных и членам их семей в переезде на новое место жительства и устройстве на работу;</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lastRenderedPageBreak/>
        <w:t>развитие системы общественных оплачиваемых работ в сельской местности с использованием средств государственного фонда содействия занятости (благоустройство сельских населенных пунктов, уход за лесами, восстановление исторических усадеб, музеев и т.д.);</w:t>
      </w:r>
    </w:p>
    <w:p w:rsid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создание условий для привлечения населения на сезонные работы;</w:t>
      </w:r>
    </w:p>
    <w:p w:rsidR="0010487D" w:rsidRPr="00EB6E88" w:rsidRDefault="0010487D"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улучшение условий и повышение безопасности труда сельскохозяйственных работников, создание дополнительных рабочих мест для работников, высвобожденных в связи</w:t>
      </w:r>
    </w:p>
    <w:p w:rsidR="00EB6E88" w:rsidRPr="0010487D" w:rsidRDefault="00EB6E88" w:rsidP="0010487D">
      <w:pPr>
        <w:spacing w:after="0"/>
        <w:contextualSpacing/>
        <w:jc w:val="both"/>
        <w:rPr>
          <w:rFonts w:ascii="Times New Roman" w:hAnsi="Times New Roman"/>
          <w:color w:val="000000" w:themeColor="text1"/>
          <w:sz w:val="24"/>
          <w:szCs w:val="28"/>
        </w:rPr>
      </w:pPr>
      <w:r w:rsidRPr="0010487D">
        <w:rPr>
          <w:rFonts w:ascii="Times New Roman" w:hAnsi="Times New Roman"/>
          <w:color w:val="000000" w:themeColor="text1"/>
          <w:sz w:val="24"/>
          <w:szCs w:val="28"/>
        </w:rPr>
        <w:t>с реформированием АПК;</w:t>
      </w:r>
    </w:p>
    <w:p w:rsidR="00EB6E88" w:rsidRP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упрощение процедур организации деятельности субъектов малого предпринимательства - на селе, получения кредитных ресурсов, развитие системы их взаимного кредитования;</w:t>
      </w:r>
    </w:p>
    <w:p w:rsidR="00EB6E88" w:rsidRDefault="00EB6E88"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оказание малому предпринимательству в сельской местности юридических, информационных, консалтинговых</w:t>
      </w:r>
      <w:r w:rsidR="00F203A4">
        <w:rPr>
          <w:rFonts w:ascii="Times New Roman" w:hAnsi="Times New Roman"/>
          <w:color w:val="000000" w:themeColor="text1"/>
          <w:sz w:val="24"/>
          <w:szCs w:val="28"/>
        </w:rPr>
        <w:t>, маркетинговых и других услуг;</w:t>
      </w:r>
    </w:p>
    <w:p w:rsidR="00BB54E5" w:rsidRPr="00BB54E5" w:rsidRDefault="00F203A4" w:rsidP="002E2A34">
      <w:pPr>
        <w:pStyle w:val="ae"/>
        <w:numPr>
          <w:ilvl w:val="0"/>
          <w:numId w:val="57"/>
        </w:numPr>
        <w:spacing w:after="0"/>
        <w:ind w:left="0" w:firstLine="851"/>
        <w:contextualSpacing/>
        <w:jc w:val="both"/>
        <w:rPr>
          <w:rFonts w:ascii="Times New Roman" w:hAnsi="Times New Roman"/>
          <w:color w:val="000000" w:themeColor="text1"/>
          <w:sz w:val="24"/>
          <w:szCs w:val="28"/>
        </w:rPr>
      </w:pPr>
      <w:r w:rsidRPr="00EB6E88">
        <w:rPr>
          <w:rFonts w:ascii="Times New Roman" w:hAnsi="Times New Roman"/>
          <w:color w:val="000000" w:themeColor="text1"/>
          <w:sz w:val="24"/>
          <w:szCs w:val="28"/>
        </w:rPr>
        <w:t>реализация системы мер, направленных на закрепление кадров на селе, прежде</w:t>
      </w:r>
    </w:p>
    <w:p w:rsidR="00EB6E88" w:rsidRPr="00F203A4" w:rsidRDefault="00EB6E88" w:rsidP="00F203A4">
      <w:pPr>
        <w:spacing w:after="0"/>
        <w:contextualSpacing/>
        <w:jc w:val="both"/>
        <w:rPr>
          <w:rFonts w:ascii="Times New Roman" w:hAnsi="Times New Roman"/>
          <w:color w:val="000000" w:themeColor="text1"/>
          <w:sz w:val="24"/>
          <w:szCs w:val="28"/>
        </w:rPr>
      </w:pPr>
      <w:r w:rsidRPr="00F203A4">
        <w:rPr>
          <w:rFonts w:ascii="Times New Roman" w:hAnsi="Times New Roman"/>
          <w:color w:val="000000" w:themeColor="text1"/>
          <w:sz w:val="24"/>
          <w:szCs w:val="28"/>
        </w:rPr>
        <w:t>всего молодых специалистов, включая обеспечение жильем, выплату единовременных пособий, предоставление льготных кредитов на потребительские нужды и др.</w:t>
      </w:r>
    </w:p>
    <w:p w:rsidR="00EB6E88" w:rsidRDefault="00EB6E88" w:rsidP="00EB6E88">
      <w:pPr>
        <w:spacing w:after="0"/>
        <w:ind w:firstLine="851"/>
        <w:contextualSpacing/>
        <w:jc w:val="both"/>
        <w:rPr>
          <w:rFonts w:ascii="Times New Roman" w:eastAsia="Times New Roman" w:hAnsi="Times New Roman" w:cs="Times New Roman"/>
          <w:color w:val="000000" w:themeColor="text1"/>
          <w:sz w:val="24"/>
          <w:szCs w:val="28"/>
        </w:rPr>
      </w:pPr>
    </w:p>
    <w:p w:rsidR="00E7327F" w:rsidRPr="00E7327F" w:rsidRDefault="00E7327F" w:rsidP="00EB6E88">
      <w:pPr>
        <w:spacing w:after="0"/>
        <w:ind w:firstLine="851"/>
        <w:contextualSpacing/>
        <w:jc w:val="both"/>
        <w:rPr>
          <w:rFonts w:ascii="Times New Roman" w:eastAsia="Times New Roman" w:hAnsi="Times New Roman" w:cs="Times New Roman"/>
          <w:b/>
          <w:color w:val="365F91" w:themeColor="accent1" w:themeShade="BF"/>
          <w:sz w:val="24"/>
          <w:szCs w:val="28"/>
        </w:rPr>
      </w:pPr>
      <w:r w:rsidRPr="00E7327F">
        <w:rPr>
          <w:rFonts w:ascii="Times New Roman" w:eastAsia="Times New Roman" w:hAnsi="Times New Roman" w:cs="Times New Roman"/>
          <w:b/>
          <w:color w:val="365F91" w:themeColor="accent1" w:themeShade="BF"/>
          <w:sz w:val="24"/>
          <w:szCs w:val="28"/>
        </w:rPr>
        <w:t>2.</w:t>
      </w:r>
      <w:r w:rsidR="000A2B65">
        <w:rPr>
          <w:rFonts w:ascii="Times New Roman" w:eastAsia="Times New Roman" w:hAnsi="Times New Roman" w:cs="Times New Roman"/>
          <w:b/>
          <w:color w:val="365F91" w:themeColor="accent1" w:themeShade="BF"/>
          <w:sz w:val="24"/>
          <w:szCs w:val="28"/>
        </w:rPr>
        <w:t>6</w:t>
      </w:r>
      <w:r w:rsidRPr="00E7327F">
        <w:rPr>
          <w:rFonts w:ascii="Times New Roman" w:eastAsia="Times New Roman" w:hAnsi="Times New Roman" w:cs="Times New Roman"/>
          <w:b/>
          <w:color w:val="365F91" w:themeColor="accent1" w:themeShade="BF"/>
          <w:sz w:val="24"/>
          <w:szCs w:val="28"/>
        </w:rPr>
        <w:t xml:space="preserve"> Социальная инфраструктура</w:t>
      </w:r>
    </w:p>
    <w:p w:rsidR="00E7327F" w:rsidRDefault="00E7327F" w:rsidP="001D696A">
      <w:pPr>
        <w:spacing w:after="0"/>
        <w:ind w:firstLine="851"/>
        <w:contextualSpacing/>
        <w:rPr>
          <w:b/>
          <w:color w:val="365F91" w:themeColor="accent1" w:themeShade="BF"/>
        </w:rPr>
      </w:pPr>
    </w:p>
    <w:p w:rsidR="00666FAB" w:rsidRDefault="00666FAB" w:rsidP="001D696A">
      <w:pPr>
        <w:spacing w:after="0"/>
        <w:ind w:firstLine="851"/>
        <w:contextualSpacing/>
        <w:rPr>
          <w:rFonts w:ascii="Times New Roman" w:hAnsi="Times New Roman" w:cs="Times New Roman"/>
          <w:b/>
          <w:sz w:val="24"/>
          <w:szCs w:val="24"/>
        </w:rPr>
      </w:pPr>
      <w:r w:rsidRPr="00666FAB">
        <w:rPr>
          <w:rFonts w:ascii="Times New Roman" w:hAnsi="Times New Roman" w:cs="Times New Roman"/>
          <w:b/>
          <w:sz w:val="24"/>
          <w:szCs w:val="24"/>
        </w:rPr>
        <w:t>Жилищный фонд</w:t>
      </w:r>
    </w:p>
    <w:p w:rsidR="000D144B" w:rsidRDefault="000D144B" w:rsidP="000D144B">
      <w:pPr>
        <w:pStyle w:val="S0"/>
        <w:spacing w:line="281" w:lineRule="auto"/>
        <w:ind w:firstLine="851"/>
        <w:contextualSpacing/>
        <w:rPr>
          <w:lang w:eastAsia="en-US" w:bidi="en-US"/>
        </w:rPr>
      </w:pPr>
      <w:r w:rsidRPr="005E296A">
        <w:rPr>
          <w:lang w:eastAsia="en-US" w:bidi="en-US"/>
        </w:rPr>
        <w:t>При расчете показателей жилого фонда учитыва</w:t>
      </w:r>
      <w:r>
        <w:rPr>
          <w:lang w:eastAsia="en-US" w:bidi="en-US"/>
        </w:rPr>
        <w:t>ется</w:t>
      </w:r>
      <w:r w:rsidRPr="005E296A">
        <w:rPr>
          <w:lang w:eastAsia="en-US" w:bidi="en-US"/>
        </w:rPr>
        <w:t xml:space="preserve"> закон Республики Мордовия от 07.09.2011 года </w:t>
      </w:r>
      <w:r>
        <w:rPr>
          <w:lang w:eastAsia="en-US" w:bidi="en-US"/>
        </w:rPr>
        <w:t>№</w:t>
      </w:r>
      <w:r w:rsidRPr="005E296A">
        <w:rPr>
          <w:lang w:eastAsia="en-US" w:bidi="en-US"/>
        </w:rPr>
        <w:t xml:space="preserve">5-З «О предоставлении в Республике Мордовия земельных участков гражданам, имеющим трех и более детей» (в редакции Законов Республики Мордовия от 30.03.2012 </w:t>
      </w:r>
      <w:r>
        <w:rPr>
          <w:lang w:eastAsia="en-US" w:bidi="en-US"/>
        </w:rPr>
        <w:t>№</w:t>
      </w:r>
      <w:r w:rsidRPr="005E296A">
        <w:rPr>
          <w:lang w:eastAsia="en-US" w:bidi="en-US"/>
        </w:rPr>
        <w:t xml:space="preserve"> 21 -З, от 26.03.2013 </w:t>
      </w:r>
      <w:r>
        <w:rPr>
          <w:lang w:eastAsia="en-US" w:bidi="en-US"/>
        </w:rPr>
        <w:t xml:space="preserve">№ </w:t>
      </w:r>
      <w:r w:rsidRPr="005E296A">
        <w:rPr>
          <w:lang w:eastAsia="en-US" w:bidi="en-US"/>
        </w:rPr>
        <w:t xml:space="preserve">20-З, от 08.08.2013 </w:t>
      </w:r>
      <w:r>
        <w:rPr>
          <w:lang w:eastAsia="en-US" w:bidi="en-US"/>
        </w:rPr>
        <w:t>№</w:t>
      </w:r>
      <w:r w:rsidRPr="005E296A">
        <w:rPr>
          <w:lang w:eastAsia="en-US" w:bidi="en-US"/>
        </w:rPr>
        <w:t xml:space="preserve"> 58-З, от 10.09.2014 </w:t>
      </w:r>
      <w:r>
        <w:rPr>
          <w:lang w:eastAsia="en-US" w:bidi="en-US"/>
        </w:rPr>
        <w:t>№</w:t>
      </w:r>
      <w:r w:rsidRPr="005E296A">
        <w:rPr>
          <w:lang w:eastAsia="en-US" w:bidi="en-US"/>
        </w:rPr>
        <w:t xml:space="preserve"> 71 -З, от 16.04.2015 </w:t>
      </w:r>
      <w:r>
        <w:rPr>
          <w:lang w:eastAsia="en-US" w:bidi="en-US"/>
        </w:rPr>
        <w:t>№</w:t>
      </w:r>
      <w:r w:rsidRPr="005E296A">
        <w:rPr>
          <w:lang w:eastAsia="en-US" w:bidi="en-US"/>
        </w:rPr>
        <w:t xml:space="preserve"> 21 -З, от 03.09.2015 </w:t>
      </w:r>
      <w:r>
        <w:rPr>
          <w:lang w:eastAsia="en-US" w:bidi="en-US"/>
        </w:rPr>
        <w:t>№</w:t>
      </w:r>
      <w:r w:rsidRPr="005E296A">
        <w:rPr>
          <w:lang w:eastAsia="en-US" w:bidi="en-US"/>
        </w:rPr>
        <w:t xml:space="preserve"> 65-З, от 04.05.2016 </w:t>
      </w:r>
      <w:r>
        <w:rPr>
          <w:lang w:eastAsia="en-US" w:bidi="en-US"/>
        </w:rPr>
        <w:t>№</w:t>
      </w:r>
      <w:r w:rsidRPr="005E296A">
        <w:rPr>
          <w:lang w:eastAsia="en-US" w:bidi="en-US"/>
        </w:rPr>
        <w:t xml:space="preserve"> 31 -З). </w:t>
      </w:r>
    </w:p>
    <w:p w:rsidR="000D144B" w:rsidRDefault="000D144B" w:rsidP="000D144B">
      <w:pPr>
        <w:pStyle w:val="S0"/>
        <w:spacing w:line="281" w:lineRule="auto"/>
        <w:ind w:firstLine="851"/>
        <w:contextualSpacing/>
        <w:rPr>
          <w:lang w:eastAsia="en-US" w:bidi="en-US"/>
        </w:rPr>
      </w:pPr>
      <w:r w:rsidRPr="005E296A">
        <w:rPr>
          <w:lang w:eastAsia="en-US" w:bidi="en-US"/>
        </w:rPr>
        <w:t xml:space="preserve">Порядок формирования перечня земельных участков, предназначенных для предоставления многодетным семьям, определяется органами местного самоуправления </w:t>
      </w:r>
      <w:proofErr w:type="spellStart"/>
      <w:r>
        <w:rPr>
          <w:lang w:eastAsia="en-US" w:bidi="en-US"/>
        </w:rPr>
        <w:t>Красносл</w:t>
      </w:r>
      <w:r w:rsidR="00922A13">
        <w:rPr>
          <w:lang w:eastAsia="en-US" w:bidi="en-US"/>
        </w:rPr>
        <w:t>о</w:t>
      </w:r>
      <w:r>
        <w:rPr>
          <w:lang w:eastAsia="en-US" w:bidi="en-US"/>
        </w:rPr>
        <w:t>бодского</w:t>
      </w:r>
      <w:proofErr w:type="spellEnd"/>
      <w:r>
        <w:rPr>
          <w:lang w:eastAsia="en-US" w:bidi="en-US"/>
        </w:rPr>
        <w:t xml:space="preserve"> муниципального района</w:t>
      </w:r>
      <w:r w:rsidRPr="005E296A">
        <w:rPr>
          <w:lang w:eastAsia="en-US" w:bidi="en-US"/>
        </w:rPr>
        <w:t>.</w:t>
      </w:r>
    </w:p>
    <w:p w:rsidR="000D144B" w:rsidRPr="005E296A" w:rsidRDefault="000D144B" w:rsidP="000D144B">
      <w:pPr>
        <w:pStyle w:val="S0"/>
        <w:spacing w:line="286" w:lineRule="auto"/>
        <w:ind w:firstLine="851"/>
        <w:contextualSpacing/>
      </w:pPr>
      <w:r w:rsidRPr="005E296A">
        <w:t>Региональные нормативы градостроительного проектирования Республики</w:t>
      </w:r>
      <w:r w:rsidR="001339A9">
        <w:t xml:space="preserve">                         </w:t>
      </w:r>
      <w:r w:rsidRPr="005E296A">
        <w:t xml:space="preserve"> Мордовия, Утверждены постановлением Правительства Республики </w:t>
      </w:r>
      <w:r w:rsidR="001339A9">
        <w:t xml:space="preserve">                                                                            </w:t>
      </w:r>
      <w:r w:rsidRPr="005E296A">
        <w:t>Мордов</w:t>
      </w:r>
      <w:r>
        <w:t>ия от 8 августа 2016</w:t>
      </w:r>
      <w:r w:rsidRPr="003E13FB">
        <w:t xml:space="preserve"> </w:t>
      </w:r>
      <w:r>
        <w:t>года № 409</w:t>
      </w:r>
      <w:r w:rsidRPr="005E296A">
        <w:t>.</w:t>
      </w:r>
    </w:p>
    <w:p w:rsidR="000D144B" w:rsidRPr="005E296A" w:rsidRDefault="000D144B" w:rsidP="000D144B">
      <w:pPr>
        <w:pStyle w:val="S0"/>
        <w:spacing w:line="286" w:lineRule="auto"/>
        <w:ind w:firstLine="851"/>
        <w:contextualSpacing/>
      </w:pPr>
      <w:r w:rsidRPr="005E296A">
        <w:t xml:space="preserve">Согласно данным норматива </w:t>
      </w:r>
      <w:proofErr w:type="spellStart"/>
      <w:r>
        <w:t>Красносл</w:t>
      </w:r>
      <w:r w:rsidR="00922A13">
        <w:t>о</w:t>
      </w:r>
      <w:r>
        <w:t>бодского</w:t>
      </w:r>
      <w:proofErr w:type="spellEnd"/>
      <w:r w:rsidRPr="005E296A">
        <w:t xml:space="preserve"> муниципальн</w:t>
      </w:r>
      <w:r>
        <w:t>ого</w:t>
      </w:r>
      <w:r w:rsidRPr="005E296A">
        <w:t xml:space="preserve"> район</w:t>
      </w:r>
      <w:r>
        <w:t xml:space="preserve">а, все сельские поселения </w:t>
      </w:r>
      <w:proofErr w:type="spellStart"/>
      <w:r>
        <w:t>Красносл</w:t>
      </w:r>
      <w:r w:rsidR="00922A13">
        <w:t>о</w:t>
      </w:r>
      <w:r>
        <w:t>бодского</w:t>
      </w:r>
      <w:proofErr w:type="spellEnd"/>
      <w:r>
        <w:t xml:space="preserve"> муниципального </w:t>
      </w:r>
      <w:r w:rsidRPr="005E296A">
        <w:t xml:space="preserve">относится к зоне </w:t>
      </w:r>
      <w:r>
        <w:t>низкой</w:t>
      </w:r>
      <w:r w:rsidRPr="005E296A">
        <w:t xml:space="preserve"> плотности</w:t>
      </w:r>
      <w:r>
        <w:t xml:space="preserve"> </w:t>
      </w:r>
      <w:r w:rsidRPr="005E296A">
        <w:t>расселения (</w:t>
      </w:r>
      <w:r w:rsidRPr="00230B5A">
        <w:t xml:space="preserve">от </w:t>
      </w:r>
      <w:r>
        <w:t>2</w:t>
      </w:r>
      <w:r w:rsidRPr="00230B5A">
        <w:t>0 чел./км(2))</w:t>
      </w:r>
      <w:r>
        <w:t>.</w:t>
      </w:r>
    </w:p>
    <w:p w:rsidR="008A0E90" w:rsidRPr="008A0E90" w:rsidRDefault="008A0E90" w:rsidP="008A0E90">
      <w:pPr>
        <w:pStyle w:val="S0"/>
        <w:spacing w:line="276" w:lineRule="auto"/>
        <w:ind w:firstLine="851"/>
        <w:contextualSpacing/>
        <w:rPr>
          <w:highlight w:val="yellow"/>
        </w:rPr>
      </w:pPr>
    </w:p>
    <w:p w:rsidR="00257DE8" w:rsidRPr="00514BBB" w:rsidRDefault="004F30DB" w:rsidP="00AF16A1">
      <w:pPr>
        <w:pStyle w:val="S0"/>
        <w:spacing w:line="286" w:lineRule="auto"/>
        <w:ind w:firstLine="851"/>
        <w:contextualSpacing/>
        <w:rPr>
          <w:b/>
          <w:highlight w:val="yellow"/>
        </w:rPr>
      </w:pPr>
      <w:r w:rsidRPr="00AD1BAB">
        <w:rPr>
          <w:b/>
        </w:rPr>
        <w:t>Образование</w:t>
      </w:r>
    </w:p>
    <w:p w:rsidR="00A822F2" w:rsidRPr="00A822F2" w:rsidRDefault="00A822F2" w:rsidP="00A822F2">
      <w:pPr>
        <w:spacing w:after="0" w:line="286" w:lineRule="auto"/>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сельского</w:t>
      </w:r>
      <w:r w:rsidRPr="00A822F2">
        <w:rPr>
          <w:rFonts w:ascii="Times New Roman" w:eastAsia="Times New Roman" w:hAnsi="Times New Roman" w:cs="Times New Roman"/>
          <w:sz w:val="24"/>
          <w:szCs w:val="24"/>
        </w:rPr>
        <w:t xml:space="preserve"> поселения успешно функционирует Куликовская средняя общеобразовательная школа с группой кратковременного пребывания детей дошкольного возраста.</w:t>
      </w:r>
    </w:p>
    <w:p w:rsidR="00A822F2" w:rsidRPr="00A822F2" w:rsidRDefault="00A822F2" w:rsidP="00A822F2">
      <w:pPr>
        <w:spacing w:after="0" w:line="286" w:lineRule="auto"/>
        <w:ind w:firstLine="851"/>
        <w:contextualSpacing/>
        <w:jc w:val="both"/>
        <w:rPr>
          <w:rFonts w:ascii="Times New Roman" w:eastAsia="Times New Roman" w:hAnsi="Times New Roman" w:cs="Times New Roman"/>
          <w:sz w:val="24"/>
          <w:szCs w:val="24"/>
        </w:rPr>
      </w:pPr>
      <w:r w:rsidRPr="00A822F2">
        <w:rPr>
          <w:rFonts w:ascii="Times New Roman" w:eastAsia="Times New Roman" w:hAnsi="Times New Roman" w:cs="Times New Roman"/>
          <w:sz w:val="24"/>
          <w:szCs w:val="24"/>
        </w:rPr>
        <w:t>МБОУ «Куликовская СОШ» работает в соответствии с Уставом и реализует три уровня образования: начальное, основн</w:t>
      </w:r>
      <w:r>
        <w:rPr>
          <w:rFonts w:ascii="Times New Roman" w:eastAsia="Times New Roman" w:hAnsi="Times New Roman" w:cs="Times New Roman"/>
          <w:sz w:val="24"/>
          <w:szCs w:val="24"/>
        </w:rPr>
        <w:t>ое и среднее общее образование.</w:t>
      </w:r>
      <w:r w:rsidRPr="00A822F2">
        <w:rPr>
          <w:rFonts w:ascii="Times New Roman" w:eastAsia="Times New Roman" w:hAnsi="Times New Roman" w:cs="Times New Roman"/>
          <w:sz w:val="24"/>
          <w:szCs w:val="24"/>
        </w:rPr>
        <w:t xml:space="preserve"> В данное время в школе обу</w:t>
      </w:r>
      <w:r>
        <w:rPr>
          <w:rFonts w:ascii="Times New Roman" w:eastAsia="Times New Roman" w:hAnsi="Times New Roman" w:cs="Times New Roman"/>
          <w:sz w:val="24"/>
          <w:szCs w:val="24"/>
        </w:rPr>
        <w:t>чается 26 человек, из которых 7 человек на подвозе из села</w:t>
      </w:r>
      <w:r w:rsidRPr="00A822F2">
        <w:rPr>
          <w:rFonts w:ascii="Times New Roman" w:eastAsia="Times New Roman" w:hAnsi="Times New Roman" w:cs="Times New Roman"/>
          <w:sz w:val="24"/>
          <w:szCs w:val="24"/>
        </w:rPr>
        <w:t xml:space="preserve"> Слободские Дубровки, с. Заберезово-4 человека. </w:t>
      </w:r>
    </w:p>
    <w:p w:rsidR="00A822F2" w:rsidRDefault="00A822F2" w:rsidP="00A822F2">
      <w:pPr>
        <w:spacing w:after="0" w:line="286" w:lineRule="auto"/>
        <w:ind w:firstLine="851"/>
        <w:contextualSpacing/>
        <w:jc w:val="both"/>
        <w:rPr>
          <w:rFonts w:ascii="Times New Roman" w:eastAsia="Times New Roman" w:hAnsi="Times New Roman" w:cs="Times New Roman"/>
          <w:sz w:val="24"/>
          <w:szCs w:val="24"/>
        </w:rPr>
      </w:pPr>
      <w:r w:rsidRPr="00A822F2">
        <w:rPr>
          <w:rFonts w:ascii="Times New Roman" w:eastAsia="Times New Roman" w:hAnsi="Times New Roman" w:cs="Times New Roman"/>
          <w:sz w:val="24"/>
          <w:szCs w:val="24"/>
        </w:rPr>
        <w:lastRenderedPageBreak/>
        <w:t>В школе имеются спортивный зал, актовый зал, библиотека, столовая на 48 посадочных мест, 11 учебных кабинетов</w:t>
      </w:r>
      <w:r>
        <w:rPr>
          <w:rFonts w:ascii="Times New Roman" w:eastAsia="Times New Roman" w:hAnsi="Times New Roman" w:cs="Times New Roman"/>
          <w:sz w:val="24"/>
          <w:szCs w:val="24"/>
        </w:rPr>
        <w:t>.</w:t>
      </w:r>
    </w:p>
    <w:p w:rsidR="005A311F" w:rsidRDefault="005A311F" w:rsidP="00A822F2">
      <w:pPr>
        <w:spacing w:after="0" w:line="286" w:lineRule="auto"/>
        <w:ind w:firstLine="851"/>
        <w:contextualSpacing/>
        <w:jc w:val="both"/>
        <w:rPr>
          <w:rFonts w:ascii="Times New Roman" w:eastAsia="Times New Roman" w:hAnsi="Times New Roman" w:cs="Times New Roman"/>
          <w:sz w:val="24"/>
          <w:szCs w:val="24"/>
        </w:rPr>
      </w:pPr>
      <w:r w:rsidRPr="005A311F">
        <w:rPr>
          <w:rFonts w:ascii="Times New Roman" w:hAnsi="Times New Roman" w:cs="Times New Roman"/>
          <w:sz w:val="24"/>
          <w:szCs w:val="24"/>
          <w:lang w:eastAsia="en-US"/>
        </w:rPr>
        <w:t>Структурное подразделение К</w:t>
      </w:r>
      <w:r>
        <w:rPr>
          <w:rFonts w:ascii="Times New Roman" w:hAnsi="Times New Roman" w:cs="Times New Roman"/>
          <w:sz w:val="24"/>
          <w:szCs w:val="24"/>
          <w:lang w:eastAsia="en-US"/>
        </w:rPr>
        <w:t xml:space="preserve">уликовская сельская библиотека </w:t>
      </w:r>
      <w:r w:rsidRPr="005A311F">
        <w:rPr>
          <w:rFonts w:ascii="Times New Roman" w:hAnsi="Times New Roman" w:cs="Times New Roman"/>
          <w:sz w:val="24"/>
          <w:szCs w:val="24"/>
          <w:lang w:eastAsia="en-US"/>
        </w:rPr>
        <w:t>МБУК «</w:t>
      </w:r>
      <w:proofErr w:type="spellStart"/>
      <w:r w:rsidRPr="005A311F">
        <w:rPr>
          <w:rFonts w:ascii="Times New Roman" w:hAnsi="Times New Roman" w:cs="Times New Roman"/>
          <w:sz w:val="24"/>
          <w:szCs w:val="24"/>
          <w:lang w:eastAsia="en-US"/>
        </w:rPr>
        <w:t>Краснослободская</w:t>
      </w:r>
      <w:proofErr w:type="spellEnd"/>
      <w:r w:rsidRPr="005A311F">
        <w:rPr>
          <w:rFonts w:ascii="Times New Roman" w:hAnsi="Times New Roman" w:cs="Times New Roman"/>
          <w:sz w:val="24"/>
          <w:szCs w:val="24"/>
          <w:lang w:eastAsia="en-US"/>
        </w:rPr>
        <w:t xml:space="preserve"> центральная </w:t>
      </w:r>
      <w:r>
        <w:rPr>
          <w:rFonts w:ascii="Times New Roman" w:hAnsi="Times New Roman" w:cs="Times New Roman"/>
          <w:sz w:val="24"/>
          <w:szCs w:val="24"/>
          <w:lang w:eastAsia="en-US"/>
        </w:rPr>
        <w:t xml:space="preserve"> </w:t>
      </w:r>
      <w:r w:rsidRPr="005A311F">
        <w:rPr>
          <w:rFonts w:ascii="Times New Roman" w:hAnsi="Times New Roman" w:cs="Times New Roman"/>
          <w:sz w:val="24"/>
          <w:szCs w:val="24"/>
          <w:lang w:eastAsia="en-US"/>
        </w:rPr>
        <w:t xml:space="preserve">библиотека» </w:t>
      </w:r>
      <w:r>
        <w:rPr>
          <w:rFonts w:ascii="Times New Roman" w:hAnsi="Times New Roman" w:cs="Times New Roman"/>
          <w:sz w:val="24"/>
          <w:szCs w:val="24"/>
          <w:lang w:eastAsia="en-US"/>
        </w:rPr>
        <w:t xml:space="preserve">  </w:t>
      </w:r>
      <w:proofErr w:type="spellStart"/>
      <w:r w:rsidRPr="005A311F">
        <w:rPr>
          <w:rFonts w:ascii="Times New Roman" w:hAnsi="Times New Roman" w:cs="Times New Roman"/>
          <w:sz w:val="24"/>
          <w:szCs w:val="24"/>
          <w:lang w:eastAsia="en-US"/>
        </w:rPr>
        <w:t>Краснослободского</w:t>
      </w:r>
      <w:proofErr w:type="spellEnd"/>
      <w:r>
        <w:rPr>
          <w:rFonts w:ascii="Times New Roman" w:hAnsi="Times New Roman" w:cs="Times New Roman"/>
          <w:sz w:val="24"/>
          <w:szCs w:val="24"/>
          <w:lang w:eastAsia="en-US"/>
        </w:rPr>
        <w:t xml:space="preserve">  </w:t>
      </w:r>
      <w:r w:rsidRPr="005A311F">
        <w:rPr>
          <w:rFonts w:ascii="Times New Roman" w:hAnsi="Times New Roman" w:cs="Times New Roman"/>
          <w:sz w:val="24"/>
          <w:szCs w:val="24"/>
          <w:lang w:eastAsia="en-US"/>
        </w:rPr>
        <w:t xml:space="preserve"> муниципального </w:t>
      </w:r>
      <w:r>
        <w:rPr>
          <w:rFonts w:ascii="Times New Roman" w:hAnsi="Times New Roman" w:cs="Times New Roman"/>
          <w:sz w:val="24"/>
          <w:szCs w:val="24"/>
          <w:lang w:eastAsia="en-US"/>
        </w:rPr>
        <w:t xml:space="preserve">   </w:t>
      </w:r>
      <w:r w:rsidRPr="005A311F">
        <w:rPr>
          <w:rFonts w:ascii="Times New Roman" w:hAnsi="Times New Roman" w:cs="Times New Roman"/>
          <w:sz w:val="24"/>
          <w:szCs w:val="24"/>
          <w:lang w:eastAsia="en-US"/>
        </w:rPr>
        <w:t>района</w:t>
      </w:r>
    </w:p>
    <w:p w:rsidR="005A311F" w:rsidRDefault="005A311F" w:rsidP="005A311F">
      <w:pPr>
        <w:tabs>
          <w:tab w:val="left" w:pos="993"/>
        </w:tabs>
        <w:spacing w:after="0" w:line="271" w:lineRule="auto"/>
        <w:contextualSpacing/>
        <w:jc w:val="both"/>
        <w:rPr>
          <w:rFonts w:ascii="Times New Roman" w:hAnsi="Times New Roman" w:cs="Times New Roman"/>
          <w:sz w:val="24"/>
          <w:szCs w:val="24"/>
          <w:lang w:eastAsia="en-US"/>
        </w:rPr>
      </w:pPr>
      <w:r w:rsidRPr="005A311F">
        <w:rPr>
          <w:rFonts w:ascii="Times New Roman" w:hAnsi="Times New Roman" w:cs="Times New Roman"/>
          <w:sz w:val="24"/>
          <w:szCs w:val="24"/>
          <w:lang w:eastAsia="en-US"/>
        </w:rPr>
        <w:t>Респу</w:t>
      </w:r>
      <w:r>
        <w:rPr>
          <w:rFonts w:ascii="Times New Roman" w:hAnsi="Times New Roman" w:cs="Times New Roman"/>
          <w:sz w:val="24"/>
          <w:szCs w:val="24"/>
          <w:lang w:eastAsia="en-US"/>
        </w:rPr>
        <w:t>блики Мордовия располагается в здании Дома культуры построенном в 2017 году.</w:t>
      </w:r>
    </w:p>
    <w:p w:rsidR="005A311F" w:rsidRDefault="005A311F" w:rsidP="005A311F">
      <w:pPr>
        <w:tabs>
          <w:tab w:val="left" w:pos="993"/>
        </w:tabs>
        <w:spacing w:after="0" w:line="271" w:lineRule="auto"/>
        <w:ind w:firstLine="851"/>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Важнейшей задачей библиотеки</w:t>
      </w:r>
      <w:r w:rsidRPr="005A311F">
        <w:rPr>
          <w:rFonts w:ascii="Times New Roman" w:hAnsi="Times New Roman" w:cs="Times New Roman"/>
          <w:sz w:val="24"/>
          <w:szCs w:val="24"/>
          <w:lang w:eastAsia="en-US"/>
        </w:rPr>
        <w:t xml:space="preserve"> явл</w:t>
      </w:r>
      <w:r>
        <w:rPr>
          <w:rFonts w:ascii="Times New Roman" w:hAnsi="Times New Roman" w:cs="Times New Roman"/>
          <w:sz w:val="24"/>
          <w:szCs w:val="24"/>
          <w:lang w:eastAsia="en-US"/>
        </w:rPr>
        <w:t>яется обеспечение пользователям</w:t>
      </w:r>
      <w:r w:rsidRPr="005A311F">
        <w:rPr>
          <w:rFonts w:ascii="Times New Roman" w:hAnsi="Times New Roman" w:cs="Times New Roman"/>
          <w:sz w:val="24"/>
          <w:szCs w:val="24"/>
          <w:lang w:eastAsia="en-US"/>
        </w:rPr>
        <w:t xml:space="preserve"> свободного доступа к информации, знаниям, культурным ценностям. В настоящее время в библиотеке отсутствуют</w:t>
      </w:r>
      <w:r>
        <w:rPr>
          <w:rFonts w:ascii="Times New Roman" w:hAnsi="Times New Roman" w:cs="Times New Roman"/>
          <w:sz w:val="24"/>
          <w:szCs w:val="24"/>
          <w:lang w:eastAsia="en-US"/>
        </w:rPr>
        <w:t xml:space="preserve"> электронные каталоги книг, нет системы автоматизации ИРБИС 64, обеспечивающей </w:t>
      </w:r>
      <w:r w:rsidRPr="005A311F">
        <w:rPr>
          <w:rFonts w:ascii="Times New Roman" w:hAnsi="Times New Roman" w:cs="Times New Roman"/>
          <w:sz w:val="24"/>
          <w:szCs w:val="24"/>
          <w:lang w:eastAsia="en-US"/>
        </w:rPr>
        <w:t>автомати</w:t>
      </w:r>
      <w:r>
        <w:rPr>
          <w:rFonts w:ascii="Times New Roman" w:hAnsi="Times New Roman" w:cs="Times New Roman"/>
          <w:sz w:val="24"/>
          <w:szCs w:val="24"/>
          <w:lang w:eastAsia="en-US"/>
        </w:rPr>
        <w:t xml:space="preserve">зацию современных библиотечных </w:t>
      </w:r>
      <w:r w:rsidRPr="005A311F">
        <w:rPr>
          <w:rFonts w:ascii="Times New Roman" w:hAnsi="Times New Roman" w:cs="Times New Roman"/>
          <w:sz w:val="24"/>
          <w:szCs w:val="24"/>
          <w:lang w:eastAsia="en-US"/>
        </w:rPr>
        <w:t>процессов, повышение информационной культуры пользо</w:t>
      </w:r>
      <w:r>
        <w:rPr>
          <w:rFonts w:ascii="Times New Roman" w:hAnsi="Times New Roman" w:cs="Times New Roman"/>
          <w:sz w:val="24"/>
          <w:szCs w:val="24"/>
          <w:lang w:eastAsia="en-US"/>
        </w:rPr>
        <w:t>вателей, обучение их в процессе</w:t>
      </w:r>
      <w:r w:rsidRPr="005A311F">
        <w:rPr>
          <w:rFonts w:ascii="Times New Roman" w:hAnsi="Times New Roman" w:cs="Times New Roman"/>
          <w:sz w:val="24"/>
          <w:szCs w:val="24"/>
          <w:lang w:eastAsia="en-US"/>
        </w:rPr>
        <w:t xml:space="preserve"> обслуживания в режимах лок</w:t>
      </w:r>
      <w:r>
        <w:rPr>
          <w:rFonts w:ascii="Times New Roman" w:hAnsi="Times New Roman" w:cs="Times New Roman"/>
          <w:sz w:val="24"/>
          <w:szCs w:val="24"/>
          <w:lang w:eastAsia="en-US"/>
        </w:rPr>
        <w:t xml:space="preserve">ального и удаленного доступа. </w:t>
      </w:r>
      <w:r w:rsidRPr="005A311F">
        <w:rPr>
          <w:rFonts w:ascii="Times New Roman" w:hAnsi="Times New Roman" w:cs="Times New Roman"/>
          <w:sz w:val="24"/>
          <w:szCs w:val="24"/>
          <w:lang w:eastAsia="en-US"/>
        </w:rPr>
        <w:t>Внедрение в практику новых инф</w:t>
      </w:r>
      <w:r>
        <w:rPr>
          <w:rFonts w:ascii="Times New Roman" w:hAnsi="Times New Roman" w:cs="Times New Roman"/>
          <w:sz w:val="24"/>
          <w:szCs w:val="24"/>
          <w:lang w:eastAsia="en-US"/>
        </w:rPr>
        <w:t xml:space="preserve">ормационных технологий создаст реальные предпосылки для </w:t>
      </w:r>
      <w:r w:rsidRPr="005A311F">
        <w:rPr>
          <w:rFonts w:ascii="Times New Roman" w:hAnsi="Times New Roman" w:cs="Times New Roman"/>
          <w:sz w:val="24"/>
          <w:szCs w:val="24"/>
          <w:lang w:eastAsia="en-US"/>
        </w:rPr>
        <w:t>последовательного формирования комфортной информацио</w:t>
      </w:r>
      <w:r>
        <w:rPr>
          <w:rFonts w:ascii="Times New Roman" w:hAnsi="Times New Roman" w:cs="Times New Roman"/>
          <w:sz w:val="24"/>
          <w:szCs w:val="24"/>
          <w:lang w:eastAsia="en-US"/>
        </w:rPr>
        <w:t xml:space="preserve">нной образовательной среды для </w:t>
      </w:r>
      <w:r w:rsidRPr="005A311F">
        <w:rPr>
          <w:rFonts w:ascii="Times New Roman" w:hAnsi="Times New Roman" w:cs="Times New Roman"/>
          <w:sz w:val="24"/>
          <w:szCs w:val="24"/>
          <w:lang w:eastAsia="en-US"/>
        </w:rPr>
        <w:t>различных категорий пользователей.</w:t>
      </w:r>
    </w:p>
    <w:p w:rsidR="0071313D" w:rsidRDefault="0071313D" w:rsidP="00A822F2">
      <w:pPr>
        <w:spacing w:after="0" w:line="286" w:lineRule="auto"/>
        <w:ind w:firstLine="851"/>
        <w:contextualSpacing/>
        <w:jc w:val="both"/>
        <w:rPr>
          <w:rFonts w:ascii="Times New Roman" w:hAnsi="Times New Roman" w:cs="Times New Roman"/>
          <w:b/>
          <w:sz w:val="24"/>
          <w:szCs w:val="24"/>
          <w:lang w:eastAsia="en-US"/>
        </w:rPr>
      </w:pPr>
    </w:p>
    <w:p w:rsidR="008901F4" w:rsidRDefault="008901F4" w:rsidP="00AF16A1">
      <w:pPr>
        <w:spacing w:after="0" w:line="286" w:lineRule="auto"/>
        <w:ind w:firstLine="851"/>
        <w:contextualSpacing/>
        <w:rPr>
          <w:rFonts w:ascii="Times New Roman" w:hAnsi="Times New Roman" w:cs="Times New Roman"/>
          <w:b/>
          <w:sz w:val="24"/>
          <w:szCs w:val="24"/>
          <w:lang w:eastAsia="en-US"/>
        </w:rPr>
      </w:pPr>
      <w:r w:rsidRPr="00A224FE">
        <w:rPr>
          <w:rFonts w:ascii="Times New Roman" w:hAnsi="Times New Roman" w:cs="Times New Roman"/>
          <w:b/>
          <w:sz w:val="24"/>
          <w:szCs w:val="24"/>
          <w:lang w:eastAsia="en-US"/>
        </w:rPr>
        <w:t>Здравоохранение</w:t>
      </w:r>
    </w:p>
    <w:p w:rsidR="005A311F" w:rsidRPr="005A311F" w:rsidRDefault="005A311F" w:rsidP="005A311F">
      <w:pPr>
        <w:spacing w:after="0" w:line="28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Система здравоохранения</w:t>
      </w:r>
      <w:r w:rsidRPr="005A311F">
        <w:rPr>
          <w:rFonts w:ascii="Times New Roman" w:hAnsi="Times New Roman" w:cs="Times New Roman"/>
          <w:sz w:val="24"/>
          <w:szCs w:val="24"/>
        </w:rPr>
        <w:t xml:space="preserve"> в</w:t>
      </w:r>
      <w:r>
        <w:rPr>
          <w:rFonts w:ascii="Times New Roman" w:hAnsi="Times New Roman" w:cs="Times New Roman"/>
          <w:sz w:val="24"/>
          <w:szCs w:val="24"/>
        </w:rPr>
        <w:t xml:space="preserve"> Куликовском сельском поселении</w:t>
      </w:r>
      <w:r w:rsidRPr="005A311F">
        <w:rPr>
          <w:rFonts w:ascii="Times New Roman" w:hAnsi="Times New Roman" w:cs="Times New Roman"/>
          <w:sz w:val="24"/>
          <w:szCs w:val="24"/>
        </w:rPr>
        <w:t xml:space="preserve"> представлена одним фельдшерско-акушерским пунктом, который относится к сфере влияния ГБУЗ «</w:t>
      </w:r>
      <w:proofErr w:type="spellStart"/>
      <w:r w:rsidRPr="005A311F">
        <w:rPr>
          <w:rFonts w:ascii="Times New Roman" w:hAnsi="Times New Roman" w:cs="Times New Roman"/>
          <w:sz w:val="24"/>
          <w:szCs w:val="24"/>
        </w:rPr>
        <w:t>Краснослободская</w:t>
      </w:r>
      <w:proofErr w:type="spellEnd"/>
      <w:r w:rsidRPr="005A311F">
        <w:rPr>
          <w:rFonts w:ascii="Times New Roman" w:hAnsi="Times New Roman" w:cs="Times New Roman"/>
          <w:sz w:val="24"/>
          <w:szCs w:val="24"/>
        </w:rPr>
        <w:t xml:space="preserve"> межрайонная больница.</w:t>
      </w:r>
    </w:p>
    <w:p w:rsidR="0010487D" w:rsidRPr="005A311F" w:rsidRDefault="005A311F" w:rsidP="005A311F">
      <w:pPr>
        <w:spacing w:after="0" w:line="286" w:lineRule="auto"/>
        <w:ind w:firstLine="851"/>
        <w:contextualSpacing/>
        <w:jc w:val="both"/>
        <w:rPr>
          <w:rFonts w:ascii="Times New Roman" w:hAnsi="Times New Roman" w:cs="Times New Roman"/>
          <w:sz w:val="24"/>
          <w:szCs w:val="24"/>
        </w:rPr>
      </w:pPr>
      <w:r w:rsidRPr="005A311F">
        <w:rPr>
          <w:rFonts w:ascii="Times New Roman" w:hAnsi="Times New Roman" w:cs="Times New Roman"/>
          <w:sz w:val="24"/>
          <w:szCs w:val="24"/>
        </w:rPr>
        <w:t>В системе здравоохранения занят 1 человек. Численность прикрепленного населения к участку в 2024 г составила 602 человека: из них трудоспособного возраста-378 чел., пенсионеро</w:t>
      </w:r>
      <w:r>
        <w:rPr>
          <w:rFonts w:ascii="Times New Roman" w:hAnsi="Times New Roman" w:cs="Times New Roman"/>
          <w:sz w:val="24"/>
          <w:szCs w:val="24"/>
        </w:rPr>
        <w:t xml:space="preserve">в – 148 </w:t>
      </w:r>
      <w:proofErr w:type="gramStart"/>
      <w:r>
        <w:rPr>
          <w:rFonts w:ascii="Times New Roman" w:hAnsi="Times New Roman" w:cs="Times New Roman"/>
          <w:sz w:val="24"/>
          <w:szCs w:val="24"/>
        </w:rPr>
        <w:t>чел</w:t>
      </w:r>
      <w:proofErr w:type="gramEnd"/>
      <w:r>
        <w:rPr>
          <w:rFonts w:ascii="Times New Roman" w:hAnsi="Times New Roman" w:cs="Times New Roman"/>
          <w:sz w:val="24"/>
          <w:szCs w:val="24"/>
        </w:rPr>
        <w:t xml:space="preserve">; до 15 лет – 76 чел. </w:t>
      </w:r>
      <w:r w:rsidRPr="005A311F">
        <w:rPr>
          <w:rFonts w:ascii="Times New Roman" w:hAnsi="Times New Roman" w:cs="Times New Roman"/>
          <w:sz w:val="24"/>
          <w:szCs w:val="24"/>
        </w:rPr>
        <w:t>Для обеспечения доступнос</w:t>
      </w:r>
      <w:r>
        <w:rPr>
          <w:rFonts w:ascii="Times New Roman" w:hAnsi="Times New Roman" w:cs="Times New Roman"/>
          <w:sz w:val="24"/>
          <w:szCs w:val="24"/>
        </w:rPr>
        <w:t xml:space="preserve">ти медицинской помощи жителям поселения оказываются выездные формы работы врачебных бригад </w:t>
      </w:r>
      <w:proofErr w:type="spellStart"/>
      <w:r w:rsidRPr="005A311F">
        <w:rPr>
          <w:rFonts w:ascii="Times New Roman" w:hAnsi="Times New Roman" w:cs="Times New Roman"/>
          <w:sz w:val="24"/>
          <w:szCs w:val="24"/>
        </w:rPr>
        <w:t>Краснослободской</w:t>
      </w:r>
      <w:proofErr w:type="spellEnd"/>
      <w:r w:rsidRPr="005A311F">
        <w:rPr>
          <w:rFonts w:ascii="Times New Roman" w:hAnsi="Times New Roman" w:cs="Times New Roman"/>
          <w:sz w:val="24"/>
          <w:szCs w:val="24"/>
        </w:rPr>
        <w:t xml:space="preserve"> районной больницы.</w:t>
      </w:r>
    </w:p>
    <w:p w:rsidR="005A311F" w:rsidRDefault="005A311F" w:rsidP="00B76E5F">
      <w:pPr>
        <w:suppressAutoHyphens/>
        <w:spacing w:after="0"/>
        <w:ind w:firstLine="851"/>
        <w:contextualSpacing/>
        <w:jc w:val="both"/>
        <w:rPr>
          <w:rFonts w:ascii="Times New Roman" w:hAnsi="Times New Roman" w:cs="Times New Roman"/>
          <w:b/>
          <w:bCs/>
          <w:sz w:val="24"/>
          <w:szCs w:val="28"/>
          <w:lang w:eastAsia="en-US"/>
        </w:rPr>
      </w:pPr>
    </w:p>
    <w:p w:rsidR="00B62BCF" w:rsidRDefault="00AC13CD" w:rsidP="00B76E5F">
      <w:pPr>
        <w:suppressAutoHyphens/>
        <w:spacing w:after="0"/>
        <w:ind w:firstLine="851"/>
        <w:contextualSpacing/>
        <w:jc w:val="both"/>
        <w:rPr>
          <w:rFonts w:ascii="Times New Roman" w:hAnsi="Times New Roman" w:cs="Times New Roman"/>
          <w:b/>
          <w:bCs/>
          <w:sz w:val="24"/>
          <w:szCs w:val="28"/>
          <w:lang w:eastAsia="en-US"/>
        </w:rPr>
      </w:pPr>
      <w:r w:rsidRPr="005E296A">
        <w:rPr>
          <w:rFonts w:ascii="Times New Roman" w:hAnsi="Times New Roman" w:cs="Times New Roman"/>
          <w:b/>
          <w:bCs/>
          <w:sz w:val="24"/>
          <w:szCs w:val="28"/>
          <w:lang w:eastAsia="en-US"/>
        </w:rPr>
        <w:t>Спорт</w:t>
      </w:r>
    </w:p>
    <w:p w:rsidR="005743D7" w:rsidRPr="004F7CE2" w:rsidRDefault="005743D7" w:rsidP="00B76E5F">
      <w:pPr>
        <w:suppressAutoHyphens/>
        <w:spacing w:after="0"/>
        <w:ind w:firstLine="851"/>
        <w:contextualSpacing/>
        <w:jc w:val="both"/>
        <w:rPr>
          <w:rFonts w:ascii="Times New Roman" w:hAnsi="Times New Roman" w:cs="Times New Roman"/>
          <w:b/>
          <w:bCs/>
          <w:sz w:val="20"/>
          <w:szCs w:val="28"/>
          <w:lang w:eastAsia="en-US"/>
        </w:rPr>
      </w:pPr>
    </w:p>
    <w:p w:rsidR="00936A7F" w:rsidRPr="00FD07D0" w:rsidRDefault="00AC13CD" w:rsidP="00B76E5F">
      <w:pPr>
        <w:shd w:val="clear" w:color="auto" w:fill="FFFFFF"/>
        <w:tabs>
          <w:tab w:val="left" w:pos="142"/>
        </w:tabs>
        <w:autoSpaceDE w:val="0"/>
        <w:spacing w:after="0"/>
        <w:ind w:firstLine="851"/>
        <w:contextualSpacing/>
        <w:jc w:val="both"/>
        <w:rPr>
          <w:rFonts w:ascii="Times New Roman" w:eastAsia="Times New Roman" w:hAnsi="Times New Roman" w:cs="Times New Roman"/>
          <w:i/>
          <w:sz w:val="24"/>
          <w:szCs w:val="24"/>
        </w:rPr>
      </w:pPr>
      <w:r w:rsidRPr="00FD07D0">
        <w:rPr>
          <w:rFonts w:ascii="Times New Roman" w:eastAsia="Times New Roman" w:hAnsi="Times New Roman"/>
          <w:i/>
          <w:sz w:val="24"/>
          <w:szCs w:val="24"/>
        </w:rPr>
        <w:t>Таблица 2.</w:t>
      </w:r>
      <w:r w:rsidR="000A2B65">
        <w:rPr>
          <w:rFonts w:ascii="Times New Roman" w:eastAsia="Times New Roman" w:hAnsi="Times New Roman"/>
          <w:i/>
          <w:sz w:val="24"/>
          <w:szCs w:val="24"/>
        </w:rPr>
        <w:t>6</w:t>
      </w:r>
      <w:r w:rsidRPr="00FD07D0">
        <w:rPr>
          <w:rFonts w:ascii="Times New Roman" w:eastAsia="Times New Roman" w:hAnsi="Times New Roman"/>
          <w:i/>
          <w:sz w:val="24"/>
          <w:szCs w:val="24"/>
        </w:rPr>
        <w:t>-</w:t>
      </w:r>
      <w:r w:rsidR="00BB54E5">
        <w:rPr>
          <w:rFonts w:ascii="Times New Roman" w:eastAsia="Times New Roman" w:hAnsi="Times New Roman"/>
          <w:i/>
          <w:sz w:val="24"/>
          <w:szCs w:val="24"/>
        </w:rPr>
        <w:t>1</w:t>
      </w:r>
      <w:r w:rsidRPr="00FD07D0">
        <w:rPr>
          <w:rFonts w:ascii="Times New Roman" w:eastAsia="Times New Roman" w:hAnsi="Times New Roman"/>
          <w:i/>
          <w:sz w:val="24"/>
          <w:szCs w:val="24"/>
        </w:rPr>
        <w:t>Предельные значения в области физической культуры и спорта</w:t>
      </w:r>
      <w:r w:rsidR="00882C77" w:rsidRPr="00FD07D0">
        <w:rPr>
          <w:rFonts w:ascii="Times New Roman" w:eastAsia="Times New Roman" w:hAnsi="Times New Roman"/>
          <w:i/>
          <w:sz w:val="24"/>
          <w:szCs w:val="24"/>
        </w:rPr>
        <w:t xml:space="preserve"> </w:t>
      </w:r>
      <w:r w:rsidR="00936A7F" w:rsidRPr="00FD07D0">
        <w:rPr>
          <w:rFonts w:ascii="Times New Roman" w:eastAsia="Times New Roman" w:hAnsi="Times New Roman" w:cs="Times New Roman"/>
          <w:i/>
          <w:sz w:val="24"/>
          <w:szCs w:val="24"/>
        </w:rPr>
        <w:t>(согласно нормативов градостроительного проектирования)</w:t>
      </w:r>
    </w:p>
    <w:tbl>
      <w:tblPr>
        <w:tblW w:w="0" w:type="auto"/>
        <w:tblInd w:w="149" w:type="dxa"/>
        <w:tblLayout w:type="fixed"/>
        <w:tblCellMar>
          <w:left w:w="0" w:type="dxa"/>
          <w:right w:w="0" w:type="dxa"/>
        </w:tblCellMar>
        <w:tblLook w:val="04A0" w:firstRow="1" w:lastRow="0" w:firstColumn="1" w:lastColumn="0" w:noHBand="0" w:noVBand="1"/>
      </w:tblPr>
      <w:tblGrid>
        <w:gridCol w:w="694"/>
        <w:gridCol w:w="1843"/>
        <w:gridCol w:w="1559"/>
        <w:gridCol w:w="1276"/>
        <w:gridCol w:w="2976"/>
        <w:gridCol w:w="1267"/>
      </w:tblGrid>
      <w:tr w:rsidR="00A15FCE" w:rsidRPr="00232F5E" w:rsidTr="00F7099E">
        <w:trPr>
          <w:trHeight w:val="631"/>
        </w:trPr>
        <w:tc>
          <w:tcPr>
            <w:tcW w:w="69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 п</w:t>
            </w:r>
            <w:r>
              <w:rPr>
                <w:rFonts w:ascii="Times New Roman" w:eastAsia="Times New Roman" w:hAnsi="Times New Roman" w:cs="Times New Roman"/>
                <w:b/>
                <w:sz w:val="21"/>
                <w:szCs w:val="21"/>
              </w:rPr>
              <w:t>/</w:t>
            </w:r>
            <w:r w:rsidRPr="00232F5E">
              <w:rPr>
                <w:rFonts w:ascii="Times New Roman" w:eastAsia="Times New Roman" w:hAnsi="Times New Roman" w:cs="Times New Roman"/>
                <w:b/>
                <w:sz w:val="21"/>
                <w:szCs w:val="21"/>
              </w:rPr>
              <w:t>п</w:t>
            </w:r>
          </w:p>
        </w:tc>
        <w:tc>
          <w:tcPr>
            <w:tcW w:w="184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Наименование объекта</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Показатель минимально допустимого уровня обеспеченности</w:t>
            </w:r>
          </w:p>
        </w:tc>
        <w:tc>
          <w:tcPr>
            <w:tcW w:w="4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Показатель максимально допустимого уровня территориальной доступности</w:t>
            </w:r>
          </w:p>
        </w:tc>
      </w:tr>
      <w:tr w:rsidR="00A15FCE" w:rsidRPr="00232F5E" w:rsidTr="00F7099E">
        <w:trPr>
          <w:trHeight w:val="384"/>
        </w:trPr>
        <w:tc>
          <w:tcPr>
            <w:tcW w:w="69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rPr>
                <w:rFonts w:ascii="Times New Roman" w:eastAsia="Times New Roman" w:hAnsi="Times New Roman" w:cs="Times New Roman"/>
                <w:sz w:val="21"/>
                <w:szCs w:val="21"/>
              </w:rPr>
            </w:pPr>
          </w:p>
        </w:tc>
        <w:tc>
          <w:tcPr>
            <w:tcW w:w="184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rPr>
                <w:rFonts w:ascii="Times New Roman" w:eastAsia="Times New Roman" w:hAnsi="Times New Roman" w:cs="Times New Roman"/>
                <w:sz w:val="21"/>
                <w:szCs w:val="21"/>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единица измерения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величина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единица измерения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15FCE" w:rsidRPr="00232F5E" w:rsidRDefault="00A15FCE" w:rsidP="008A55C3">
            <w:pPr>
              <w:spacing w:after="0" w:line="216" w:lineRule="auto"/>
              <w:contextualSpacing/>
              <w:jc w:val="center"/>
              <w:textAlignment w:val="baseline"/>
              <w:rPr>
                <w:rFonts w:ascii="Times New Roman" w:eastAsia="Times New Roman" w:hAnsi="Times New Roman" w:cs="Times New Roman"/>
                <w:b/>
                <w:sz w:val="21"/>
                <w:szCs w:val="21"/>
              </w:rPr>
            </w:pPr>
            <w:r w:rsidRPr="00232F5E">
              <w:rPr>
                <w:rFonts w:ascii="Times New Roman" w:eastAsia="Times New Roman" w:hAnsi="Times New Roman" w:cs="Times New Roman"/>
                <w:b/>
                <w:sz w:val="21"/>
                <w:szCs w:val="21"/>
              </w:rPr>
              <w:t>величина</w:t>
            </w:r>
          </w:p>
        </w:tc>
      </w:tr>
      <w:tr w:rsidR="00F7099E" w:rsidRPr="00232F5E" w:rsidTr="00F7099E">
        <w:trPr>
          <w:trHeight w:val="408"/>
        </w:trPr>
        <w:tc>
          <w:tcPr>
            <w:tcW w:w="96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099E" w:rsidRPr="00232F5E" w:rsidRDefault="00F7099E" w:rsidP="008A55C3">
            <w:pPr>
              <w:spacing w:after="0" w:line="216" w:lineRule="auto"/>
              <w:contextualSpacing/>
              <w:jc w:val="center"/>
              <w:textAlignment w:val="baseline"/>
              <w:rPr>
                <w:rFonts w:ascii="Times New Roman" w:eastAsia="Times New Roman" w:hAnsi="Times New Roman" w:cs="Times New Roman"/>
                <w:b/>
                <w:i/>
                <w:sz w:val="21"/>
                <w:szCs w:val="21"/>
              </w:rPr>
            </w:pPr>
            <w:r w:rsidRPr="00232F5E">
              <w:rPr>
                <w:rFonts w:ascii="Times New Roman" w:eastAsia="Times New Roman" w:hAnsi="Times New Roman" w:cs="Times New Roman"/>
                <w:b/>
                <w:i/>
                <w:sz w:val="21"/>
                <w:szCs w:val="21"/>
              </w:rPr>
              <w:t>Расчетные показатели по городскому округу</w:t>
            </w:r>
          </w:p>
        </w:tc>
      </w:tr>
      <w:tr w:rsidR="00AC13CD" w:rsidRPr="00232F5E" w:rsidTr="00F7099E">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8A55C3">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Помещения для физкультурно-оздоровительных занятий (физкультурные залы)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тыс. м(2) на 50 человек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0,5</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16" w:lineRule="auto"/>
              <w:contextualSpacing/>
              <w:jc w:val="both"/>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транспортная доступность в пределах населенного пункта, в котором расположен объект, от крайних жилых массивов, км</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16"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6,5</w:t>
            </w:r>
          </w:p>
        </w:tc>
      </w:tr>
      <w:tr w:rsidR="00AC13CD" w:rsidRPr="00232F5E" w:rsidTr="00F7099E">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Плоскостные спортивные сооружения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тыс. м(2) на 10000 человек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19,5</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955944">
            <w:pPr>
              <w:spacing w:after="0" w:line="271" w:lineRule="auto"/>
              <w:contextualSpacing/>
              <w:jc w:val="both"/>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транспортная доступность в пределах населенного пункта, в котором расположен объект, от крайних жилых массивов, км</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232F5E" w:rsidRDefault="00AC13CD" w:rsidP="00AF16A1">
            <w:pPr>
              <w:spacing w:after="0" w:line="271" w:lineRule="auto"/>
              <w:contextualSpacing/>
              <w:jc w:val="center"/>
              <w:textAlignment w:val="baseline"/>
              <w:rPr>
                <w:rFonts w:ascii="Times New Roman" w:eastAsia="Times New Roman" w:hAnsi="Times New Roman" w:cs="Times New Roman"/>
                <w:sz w:val="21"/>
                <w:szCs w:val="21"/>
              </w:rPr>
            </w:pPr>
            <w:r w:rsidRPr="00232F5E">
              <w:rPr>
                <w:rFonts w:ascii="Times New Roman" w:eastAsia="Times New Roman" w:hAnsi="Times New Roman" w:cs="Times New Roman"/>
                <w:sz w:val="21"/>
                <w:szCs w:val="21"/>
              </w:rPr>
              <w:t>6</w:t>
            </w:r>
          </w:p>
        </w:tc>
      </w:tr>
    </w:tbl>
    <w:p w:rsidR="004F7CE2" w:rsidRPr="005A311F" w:rsidRDefault="004F7CE2" w:rsidP="005A311F">
      <w:pPr>
        <w:suppressAutoHyphens/>
        <w:spacing w:after="0" w:line="271" w:lineRule="auto"/>
        <w:ind w:firstLine="851"/>
        <w:contextualSpacing/>
        <w:jc w:val="both"/>
        <w:rPr>
          <w:rFonts w:ascii="Times New Roman" w:hAnsi="Times New Roman" w:cs="Times New Roman"/>
          <w:sz w:val="24"/>
        </w:rPr>
      </w:pPr>
    </w:p>
    <w:p w:rsidR="005A311F" w:rsidRPr="005A311F" w:rsidRDefault="005A311F" w:rsidP="005A311F">
      <w:pPr>
        <w:suppressAutoHyphens/>
        <w:spacing w:after="0" w:line="271" w:lineRule="auto"/>
        <w:ind w:firstLine="851"/>
        <w:contextualSpacing/>
        <w:jc w:val="both"/>
        <w:rPr>
          <w:rFonts w:ascii="Times New Roman" w:hAnsi="Times New Roman" w:cs="Times New Roman"/>
          <w:sz w:val="24"/>
        </w:rPr>
      </w:pPr>
      <w:r w:rsidRPr="005A311F">
        <w:rPr>
          <w:rFonts w:ascii="Times New Roman" w:hAnsi="Times New Roman" w:cs="Times New Roman"/>
          <w:sz w:val="24"/>
        </w:rPr>
        <w:t xml:space="preserve">В </w:t>
      </w:r>
      <w:r>
        <w:rPr>
          <w:rFonts w:ascii="Times New Roman" w:hAnsi="Times New Roman" w:cs="Times New Roman"/>
          <w:sz w:val="24"/>
        </w:rPr>
        <w:t xml:space="preserve">Куликовском сельском поселении </w:t>
      </w:r>
      <w:r w:rsidRPr="005A311F">
        <w:rPr>
          <w:rFonts w:ascii="Times New Roman" w:hAnsi="Times New Roman" w:cs="Times New Roman"/>
          <w:sz w:val="24"/>
        </w:rPr>
        <w:t>на 01.01.2024 года находится 1 спортивный зал, 1 плоскостное спортивное сооружение. Уров</w:t>
      </w:r>
      <w:r>
        <w:rPr>
          <w:rFonts w:ascii="Times New Roman" w:hAnsi="Times New Roman" w:cs="Times New Roman"/>
          <w:sz w:val="24"/>
        </w:rPr>
        <w:t xml:space="preserve">ень вовлеченности </w:t>
      </w:r>
      <w:r w:rsidRPr="005A311F">
        <w:rPr>
          <w:rFonts w:ascii="Times New Roman" w:hAnsi="Times New Roman" w:cs="Times New Roman"/>
          <w:sz w:val="24"/>
        </w:rPr>
        <w:t xml:space="preserve">в занятия физической культурой </w:t>
      </w:r>
      <w:r w:rsidRPr="005A311F">
        <w:rPr>
          <w:rFonts w:ascii="Times New Roman" w:hAnsi="Times New Roman" w:cs="Times New Roman"/>
          <w:sz w:val="24"/>
        </w:rPr>
        <w:lastRenderedPageBreak/>
        <w:t>и спортом</w:t>
      </w:r>
      <w:r>
        <w:rPr>
          <w:rFonts w:ascii="Times New Roman" w:hAnsi="Times New Roman" w:cs="Times New Roman"/>
          <w:sz w:val="24"/>
        </w:rPr>
        <w:t xml:space="preserve"> всех слоев населения по итогам</w:t>
      </w:r>
      <w:r w:rsidRPr="005A311F">
        <w:rPr>
          <w:rFonts w:ascii="Times New Roman" w:hAnsi="Times New Roman" w:cs="Times New Roman"/>
          <w:sz w:val="24"/>
        </w:rPr>
        <w:t xml:space="preserve"> 2023 года составляет около 32%, поэтому расширение материальной базы физкультуры и спорта является одной из важных задач перспективного развития поселения.</w:t>
      </w:r>
    </w:p>
    <w:p w:rsidR="005A311F" w:rsidRPr="005A311F" w:rsidRDefault="005A311F" w:rsidP="005A311F">
      <w:pPr>
        <w:suppressAutoHyphens/>
        <w:spacing w:after="0" w:line="271" w:lineRule="auto"/>
        <w:ind w:firstLine="851"/>
        <w:contextualSpacing/>
        <w:jc w:val="both"/>
        <w:rPr>
          <w:rFonts w:ascii="Times New Roman" w:hAnsi="Times New Roman" w:cs="Times New Roman"/>
          <w:sz w:val="24"/>
        </w:rPr>
      </w:pPr>
      <w:r w:rsidRPr="005A311F">
        <w:rPr>
          <w:rFonts w:ascii="Times New Roman" w:hAnsi="Times New Roman" w:cs="Times New Roman"/>
          <w:sz w:val="24"/>
        </w:rPr>
        <w:t>Обеспече</w:t>
      </w:r>
      <w:r>
        <w:rPr>
          <w:rFonts w:ascii="Times New Roman" w:hAnsi="Times New Roman" w:cs="Times New Roman"/>
          <w:sz w:val="24"/>
        </w:rPr>
        <w:t xml:space="preserve">нность населения спортивными объектами </w:t>
      </w:r>
      <w:r w:rsidRPr="005A311F">
        <w:rPr>
          <w:rFonts w:ascii="Times New Roman" w:hAnsi="Times New Roman" w:cs="Times New Roman"/>
          <w:sz w:val="24"/>
        </w:rPr>
        <w:t>соответствует социальным нормативам, но существующая материально-техническая база учреждений физической</w:t>
      </w:r>
      <w:r>
        <w:rPr>
          <w:rFonts w:ascii="Times New Roman" w:hAnsi="Times New Roman" w:cs="Times New Roman"/>
          <w:sz w:val="24"/>
        </w:rPr>
        <w:t xml:space="preserve"> культуры и спорта в поселении </w:t>
      </w:r>
      <w:r w:rsidRPr="005A311F">
        <w:rPr>
          <w:rFonts w:ascii="Times New Roman" w:hAnsi="Times New Roman" w:cs="Times New Roman"/>
          <w:sz w:val="24"/>
        </w:rPr>
        <w:t>требует технического переоснащения, что является одной из причин, не позволяющих в полной мере успешно осуществлять задачу оздоровления населения.</w:t>
      </w:r>
    </w:p>
    <w:p w:rsidR="005A311F" w:rsidRPr="005A311F" w:rsidRDefault="005A311F" w:rsidP="005A311F">
      <w:pPr>
        <w:suppressAutoHyphens/>
        <w:spacing w:after="0" w:line="271" w:lineRule="auto"/>
        <w:ind w:firstLine="851"/>
        <w:contextualSpacing/>
        <w:jc w:val="both"/>
        <w:rPr>
          <w:rFonts w:ascii="Times New Roman" w:hAnsi="Times New Roman" w:cs="Times New Roman"/>
          <w:sz w:val="24"/>
        </w:rPr>
      </w:pPr>
    </w:p>
    <w:p w:rsidR="00AC13CD" w:rsidRDefault="00A4304E" w:rsidP="00AF16A1">
      <w:pPr>
        <w:suppressAutoHyphens/>
        <w:spacing w:after="0" w:line="271" w:lineRule="auto"/>
        <w:ind w:firstLine="851"/>
        <w:contextualSpacing/>
        <w:jc w:val="both"/>
        <w:rPr>
          <w:rFonts w:ascii="Times New Roman" w:hAnsi="Times New Roman" w:cs="Times New Roman"/>
          <w:b/>
          <w:sz w:val="24"/>
        </w:rPr>
      </w:pPr>
      <w:r>
        <w:rPr>
          <w:rFonts w:ascii="Times New Roman" w:hAnsi="Times New Roman" w:cs="Times New Roman"/>
          <w:b/>
          <w:sz w:val="24"/>
        </w:rPr>
        <w:t>Учреждения культуры и искусства</w:t>
      </w:r>
      <w:r w:rsidR="00B62BCF" w:rsidRPr="00A224FE">
        <w:rPr>
          <w:rFonts w:ascii="Times New Roman" w:hAnsi="Times New Roman" w:cs="Times New Roman"/>
          <w:b/>
          <w:sz w:val="24"/>
        </w:rPr>
        <w:t xml:space="preserve"> </w:t>
      </w:r>
    </w:p>
    <w:p w:rsidR="00A4304E" w:rsidRPr="00A224FE" w:rsidRDefault="00A4304E" w:rsidP="00AF16A1">
      <w:pPr>
        <w:suppressAutoHyphens/>
        <w:spacing w:after="0" w:line="271" w:lineRule="auto"/>
        <w:ind w:firstLine="851"/>
        <w:contextualSpacing/>
        <w:jc w:val="both"/>
        <w:rPr>
          <w:rFonts w:ascii="Times New Roman" w:hAnsi="Times New Roman" w:cs="Times New Roman"/>
          <w:b/>
          <w:sz w:val="24"/>
        </w:rPr>
      </w:pPr>
    </w:p>
    <w:p w:rsidR="005A311F" w:rsidRPr="005A311F" w:rsidRDefault="005A311F" w:rsidP="005A311F">
      <w:pPr>
        <w:tabs>
          <w:tab w:val="left" w:pos="993"/>
        </w:tabs>
        <w:spacing w:after="0" w:line="271" w:lineRule="auto"/>
        <w:ind w:firstLine="851"/>
        <w:contextualSpacing/>
        <w:jc w:val="both"/>
        <w:rPr>
          <w:rFonts w:ascii="Times New Roman" w:hAnsi="Times New Roman" w:cs="Times New Roman"/>
          <w:sz w:val="24"/>
          <w:szCs w:val="24"/>
          <w:lang w:eastAsia="en-US"/>
        </w:rPr>
      </w:pPr>
      <w:r w:rsidRPr="005A311F">
        <w:rPr>
          <w:rFonts w:ascii="Times New Roman" w:hAnsi="Times New Roman" w:cs="Times New Roman"/>
          <w:sz w:val="24"/>
          <w:szCs w:val="24"/>
          <w:lang w:eastAsia="en-US"/>
        </w:rPr>
        <w:t xml:space="preserve">В поселении функционирует структурное подразделение Куликовский сельский дом культуры МБУ «Центр культуры» </w:t>
      </w:r>
      <w:proofErr w:type="spellStart"/>
      <w:r w:rsidRPr="005A311F">
        <w:rPr>
          <w:rFonts w:ascii="Times New Roman" w:hAnsi="Times New Roman" w:cs="Times New Roman"/>
          <w:sz w:val="24"/>
          <w:szCs w:val="24"/>
          <w:lang w:eastAsia="en-US"/>
        </w:rPr>
        <w:t>Краснослободского</w:t>
      </w:r>
      <w:proofErr w:type="spellEnd"/>
      <w:r w:rsidRPr="005A311F">
        <w:rPr>
          <w:rFonts w:ascii="Times New Roman" w:hAnsi="Times New Roman" w:cs="Times New Roman"/>
          <w:sz w:val="24"/>
          <w:szCs w:val="24"/>
          <w:lang w:eastAsia="en-US"/>
        </w:rPr>
        <w:t xml:space="preserve"> муниципального района, главной целью которого является обеспечение досуга населения, создание условия для развития творчеств</w:t>
      </w:r>
      <w:r>
        <w:rPr>
          <w:rFonts w:ascii="Times New Roman" w:hAnsi="Times New Roman" w:cs="Times New Roman"/>
          <w:sz w:val="24"/>
          <w:szCs w:val="24"/>
          <w:lang w:eastAsia="en-US"/>
        </w:rPr>
        <w:t>а и самодеятельного искусства.</w:t>
      </w:r>
      <w:r w:rsidRPr="005A311F">
        <w:rPr>
          <w:rFonts w:ascii="Times New Roman" w:hAnsi="Times New Roman" w:cs="Times New Roman"/>
          <w:sz w:val="24"/>
          <w:szCs w:val="24"/>
          <w:lang w:eastAsia="en-US"/>
        </w:rPr>
        <w:t xml:space="preserve"> Как правило, деятельность сельского дома культуры направлена на обеспечение культурного обслуживания населения с учетом культурных интересов и потребностей различных социально-возрастных групп.</w:t>
      </w:r>
    </w:p>
    <w:p w:rsidR="005A311F" w:rsidRPr="005A311F" w:rsidRDefault="005A311F" w:rsidP="005A311F">
      <w:pPr>
        <w:tabs>
          <w:tab w:val="left" w:pos="993"/>
        </w:tabs>
        <w:spacing w:after="0" w:line="271" w:lineRule="auto"/>
        <w:ind w:firstLine="851"/>
        <w:contextualSpacing/>
        <w:jc w:val="both"/>
        <w:rPr>
          <w:rFonts w:ascii="Times New Roman" w:hAnsi="Times New Roman" w:cs="Times New Roman"/>
          <w:sz w:val="24"/>
          <w:szCs w:val="24"/>
          <w:lang w:eastAsia="en-US"/>
        </w:rPr>
      </w:pPr>
      <w:r w:rsidRPr="005A311F">
        <w:rPr>
          <w:rFonts w:ascii="Times New Roman" w:hAnsi="Times New Roman" w:cs="Times New Roman"/>
          <w:sz w:val="24"/>
          <w:szCs w:val="24"/>
          <w:lang w:eastAsia="en-US"/>
        </w:rPr>
        <w:t>Основной задачей данного учреждения является организация содержательного отдыха и создание условий для духовного роста жителей Куликовского сельского поселения путем максимального приобщения к культурным ценностям. Регулярно в сельском доме культуры  проводятся концерты, конкурсы, дискотеки, народные гуляния, вечера отдыха, культурно-спортивные мероприятия, театрализованные представления.</w:t>
      </w:r>
    </w:p>
    <w:p w:rsidR="005A311F" w:rsidRDefault="005A311F" w:rsidP="005A311F">
      <w:pPr>
        <w:tabs>
          <w:tab w:val="left" w:pos="993"/>
        </w:tabs>
        <w:spacing w:after="0" w:line="271" w:lineRule="auto"/>
        <w:ind w:firstLine="851"/>
        <w:contextualSpacing/>
        <w:jc w:val="both"/>
        <w:rPr>
          <w:rFonts w:ascii="Times New Roman" w:hAnsi="Times New Roman" w:cs="Times New Roman"/>
          <w:sz w:val="24"/>
          <w:szCs w:val="24"/>
          <w:lang w:eastAsia="en-US"/>
        </w:rPr>
      </w:pPr>
    </w:p>
    <w:p w:rsidR="008A55C3" w:rsidRDefault="00D4315A" w:rsidP="005A311F">
      <w:pPr>
        <w:tabs>
          <w:tab w:val="left" w:pos="993"/>
        </w:tabs>
        <w:spacing w:after="0" w:line="271" w:lineRule="auto"/>
        <w:ind w:firstLine="851"/>
        <w:contextualSpacing/>
        <w:jc w:val="both"/>
        <w:rPr>
          <w:rFonts w:ascii="Times New Roman" w:hAnsi="Times New Roman"/>
          <w:b/>
          <w:sz w:val="24"/>
          <w:szCs w:val="24"/>
        </w:rPr>
      </w:pPr>
      <w:r w:rsidRPr="005E296A">
        <w:rPr>
          <w:rFonts w:ascii="Times New Roman" w:hAnsi="Times New Roman"/>
          <w:b/>
          <w:sz w:val="24"/>
          <w:szCs w:val="24"/>
        </w:rPr>
        <w:t>Обеспечение территории местами захоронения</w:t>
      </w:r>
    </w:p>
    <w:p w:rsidR="005A311F" w:rsidRDefault="005A311F" w:rsidP="00A15FCE">
      <w:pPr>
        <w:autoSpaceDE w:val="0"/>
        <w:autoSpaceDN w:val="0"/>
        <w:adjustRightInd w:val="0"/>
        <w:spacing w:after="0" w:line="271" w:lineRule="auto"/>
        <w:ind w:firstLine="851"/>
        <w:contextualSpacing/>
        <w:jc w:val="both"/>
        <w:rPr>
          <w:rFonts w:ascii="Times New Roman" w:hAnsi="Times New Roman"/>
          <w:sz w:val="24"/>
          <w:szCs w:val="24"/>
          <w:lang w:eastAsia="ar-SA"/>
        </w:rPr>
      </w:pPr>
    </w:p>
    <w:p w:rsidR="00A15FCE" w:rsidRDefault="00A15FCE" w:rsidP="00A15FCE">
      <w:pPr>
        <w:autoSpaceDE w:val="0"/>
        <w:autoSpaceDN w:val="0"/>
        <w:adjustRightInd w:val="0"/>
        <w:spacing w:after="0" w:line="271" w:lineRule="auto"/>
        <w:ind w:firstLine="851"/>
        <w:contextualSpacing/>
        <w:jc w:val="both"/>
        <w:rPr>
          <w:rFonts w:ascii="Times New Roman" w:hAnsi="Times New Roman"/>
          <w:sz w:val="24"/>
          <w:szCs w:val="24"/>
          <w:lang w:eastAsia="ar-SA"/>
        </w:rPr>
      </w:pPr>
      <w:r w:rsidRPr="00A15FCE">
        <w:rPr>
          <w:rFonts w:ascii="Times New Roman" w:hAnsi="Times New Roman"/>
          <w:sz w:val="24"/>
          <w:szCs w:val="24"/>
          <w:lang w:eastAsia="ar-SA"/>
        </w:rPr>
        <w:t xml:space="preserve">На территории </w:t>
      </w:r>
      <w:r w:rsidR="005A311F">
        <w:rPr>
          <w:rFonts w:ascii="Times New Roman" w:hAnsi="Times New Roman"/>
          <w:sz w:val="24"/>
          <w:szCs w:val="24"/>
          <w:lang w:eastAsia="ar-SA"/>
        </w:rPr>
        <w:t>Куликовского</w:t>
      </w:r>
      <w:r w:rsidRPr="00A15FCE">
        <w:rPr>
          <w:rFonts w:ascii="Times New Roman" w:hAnsi="Times New Roman"/>
          <w:sz w:val="24"/>
          <w:szCs w:val="24"/>
          <w:lang w:eastAsia="ar-SA"/>
        </w:rPr>
        <w:t xml:space="preserve"> сельского поселения расположен</w:t>
      </w:r>
      <w:r w:rsidR="00BA52AE">
        <w:rPr>
          <w:rFonts w:ascii="Times New Roman" w:hAnsi="Times New Roman"/>
          <w:sz w:val="24"/>
          <w:szCs w:val="24"/>
          <w:lang w:eastAsia="ar-SA"/>
        </w:rPr>
        <w:t>о</w:t>
      </w:r>
      <w:r w:rsidRPr="00A15FCE">
        <w:rPr>
          <w:rFonts w:ascii="Times New Roman" w:hAnsi="Times New Roman"/>
          <w:sz w:val="24"/>
          <w:szCs w:val="24"/>
          <w:lang w:eastAsia="ar-SA"/>
        </w:rPr>
        <w:t xml:space="preserve"> </w:t>
      </w:r>
      <w:r w:rsidR="00BA52AE">
        <w:rPr>
          <w:rFonts w:ascii="Times New Roman" w:hAnsi="Times New Roman"/>
          <w:sz w:val="24"/>
          <w:szCs w:val="24"/>
          <w:lang w:eastAsia="ar-SA"/>
        </w:rPr>
        <w:t>1</w:t>
      </w:r>
      <w:r w:rsidR="001F7476">
        <w:rPr>
          <w:rFonts w:ascii="Times New Roman" w:hAnsi="Times New Roman"/>
          <w:sz w:val="24"/>
          <w:szCs w:val="24"/>
          <w:lang w:eastAsia="ar-SA"/>
        </w:rPr>
        <w:t xml:space="preserve"> </w:t>
      </w:r>
      <w:r w:rsidRPr="00A15FCE">
        <w:rPr>
          <w:rFonts w:ascii="Times New Roman" w:hAnsi="Times New Roman"/>
          <w:sz w:val="24"/>
          <w:szCs w:val="24"/>
          <w:lang w:eastAsia="ar-SA"/>
        </w:rPr>
        <w:t>кладбищ</w:t>
      </w:r>
      <w:r w:rsidR="00BA52AE">
        <w:rPr>
          <w:rFonts w:ascii="Times New Roman" w:hAnsi="Times New Roman"/>
          <w:sz w:val="24"/>
          <w:szCs w:val="24"/>
          <w:lang w:eastAsia="ar-SA"/>
        </w:rPr>
        <w:t>е</w:t>
      </w:r>
      <w:r w:rsidRPr="00A15FCE">
        <w:rPr>
          <w:rFonts w:ascii="Times New Roman" w:hAnsi="Times New Roman"/>
          <w:sz w:val="24"/>
          <w:szCs w:val="24"/>
          <w:lang w:eastAsia="ar-SA"/>
        </w:rPr>
        <w:t xml:space="preserve">. </w:t>
      </w:r>
    </w:p>
    <w:p w:rsidR="00FE28D7" w:rsidRPr="00A15FCE" w:rsidRDefault="00FE28D7" w:rsidP="00A15FCE">
      <w:pPr>
        <w:autoSpaceDE w:val="0"/>
        <w:autoSpaceDN w:val="0"/>
        <w:adjustRightInd w:val="0"/>
        <w:spacing w:after="0" w:line="271" w:lineRule="auto"/>
        <w:ind w:firstLine="851"/>
        <w:contextualSpacing/>
        <w:jc w:val="both"/>
        <w:rPr>
          <w:rFonts w:ascii="Times New Roman" w:hAnsi="Times New Roman"/>
          <w:sz w:val="24"/>
          <w:szCs w:val="24"/>
          <w:lang w:eastAsia="ar-SA"/>
        </w:rPr>
      </w:pPr>
    </w:p>
    <w:p w:rsidR="00A15FCE" w:rsidRPr="00A15FCE" w:rsidRDefault="00A15FCE" w:rsidP="00A15FCE">
      <w:pPr>
        <w:shd w:val="clear" w:color="auto" w:fill="FFFFFF"/>
        <w:tabs>
          <w:tab w:val="left" w:pos="142"/>
        </w:tabs>
        <w:autoSpaceDE w:val="0"/>
        <w:spacing w:after="0" w:line="271" w:lineRule="auto"/>
        <w:ind w:firstLine="851"/>
        <w:contextualSpacing/>
        <w:jc w:val="both"/>
        <w:rPr>
          <w:rFonts w:ascii="Times New Roman" w:eastAsia="Times New Roman" w:hAnsi="Times New Roman" w:cs="Times New Roman"/>
          <w:i/>
          <w:sz w:val="24"/>
          <w:szCs w:val="24"/>
        </w:rPr>
      </w:pPr>
      <w:r w:rsidRPr="00A15FCE">
        <w:rPr>
          <w:rFonts w:ascii="Times New Roman" w:eastAsia="Times New Roman" w:hAnsi="Times New Roman" w:cs="Times New Roman"/>
          <w:i/>
          <w:sz w:val="24"/>
          <w:szCs w:val="24"/>
        </w:rPr>
        <w:t>Таблица 2.</w:t>
      </w:r>
      <w:r>
        <w:rPr>
          <w:rFonts w:ascii="Times New Roman" w:eastAsia="Times New Roman" w:hAnsi="Times New Roman" w:cs="Times New Roman"/>
          <w:i/>
          <w:sz w:val="24"/>
          <w:szCs w:val="24"/>
        </w:rPr>
        <w:t>6</w:t>
      </w:r>
      <w:r w:rsidRPr="00A15FC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w:t>
      </w:r>
      <w:r w:rsidRPr="00A15FCE">
        <w:rPr>
          <w:rFonts w:ascii="Times New Roman" w:eastAsia="Times New Roman" w:hAnsi="Times New Roman" w:cs="Times New Roman"/>
          <w:i/>
          <w:sz w:val="24"/>
          <w:szCs w:val="24"/>
        </w:rPr>
        <w:t xml:space="preserve"> Сведения о местах захоронения</w:t>
      </w:r>
    </w:p>
    <w:tbl>
      <w:tblPr>
        <w:tblStyle w:val="3b"/>
        <w:tblW w:w="0" w:type="auto"/>
        <w:jc w:val="center"/>
        <w:tblLayout w:type="fixed"/>
        <w:tblLook w:val="04A0" w:firstRow="1" w:lastRow="0" w:firstColumn="1" w:lastColumn="0" w:noHBand="0" w:noVBand="1"/>
      </w:tblPr>
      <w:tblGrid>
        <w:gridCol w:w="421"/>
        <w:gridCol w:w="2126"/>
        <w:gridCol w:w="5883"/>
        <w:gridCol w:w="850"/>
      </w:tblGrid>
      <w:tr w:rsidR="00A15FCE" w:rsidRPr="00A15FCE" w:rsidTr="00FE28D7">
        <w:trPr>
          <w:cantSplit/>
          <w:trHeight w:val="1022"/>
          <w:jc w:val="center"/>
        </w:trPr>
        <w:tc>
          <w:tcPr>
            <w:tcW w:w="421" w:type="dxa"/>
            <w:textDirection w:val="tbRl"/>
            <w:vAlign w:val="center"/>
          </w:tcPr>
          <w:p w:rsidR="00A15FCE" w:rsidRPr="00A15FCE" w:rsidRDefault="00A15FCE" w:rsidP="00A15FCE">
            <w:pPr>
              <w:autoSpaceDE w:val="0"/>
              <w:autoSpaceDN w:val="0"/>
              <w:adjustRightInd w:val="0"/>
              <w:spacing w:line="211" w:lineRule="auto"/>
              <w:ind w:left="113" w:right="113"/>
              <w:contextualSpacing/>
              <w:jc w:val="center"/>
              <w:rPr>
                <w:rFonts w:ascii="Times New Roman" w:hAnsi="Times New Roman"/>
              </w:rPr>
            </w:pPr>
            <w:r w:rsidRPr="00A15FCE">
              <w:rPr>
                <w:rFonts w:ascii="Times New Roman" w:hAnsi="Times New Roman"/>
              </w:rPr>
              <w:t>№ п.п</w:t>
            </w:r>
          </w:p>
        </w:tc>
        <w:tc>
          <w:tcPr>
            <w:tcW w:w="2126" w:type="dxa"/>
            <w:vAlign w:val="center"/>
          </w:tcPr>
          <w:p w:rsidR="00A15FCE" w:rsidRPr="00A15FCE" w:rsidRDefault="00A15FCE" w:rsidP="00A15FCE">
            <w:pPr>
              <w:autoSpaceDE w:val="0"/>
              <w:autoSpaceDN w:val="0"/>
              <w:adjustRightInd w:val="0"/>
              <w:spacing w:line="211" w:lineRule="auto"/>
              <w:contextualSpacing/>
              <w:jc w:val="center"/>
              <w:rPr>
                <w:rFonts w:ascii="Times New Roman" w:hAnsi="Times New Roman"/>
              </w:rPr>
            </w:pPr>
            <w:r w:rsidRPr="00A15FCE">
              <w:rPr>
                <w:rFonts w:ascii="Times New Roman" w:hAnsi="Times New Roman"/>
              </w:rPr>
              <w:t>Кадастровый номер</w:t>
            </w:r>
          </w:p>
        </w:tc>
        <w:tc>
          <w:tcPr>
            <w:tcW w:w="5883" w:type="dxa"/>
            <w:vAlign w:val="center"/>
          </w:tcPr>
          <w:p w:rsidR="00A15FCE" w:rsidRPr="00A15FCE" w:rsidRDefault="00A15FCE" w:rsidP="00A15FCE">
            <w:pPr>
              <w:autoSpaceDE w:val="0"/>
              <w:autoSpaceDN w:val="0"/>
              <w:adjustRightInd w:val="0"/>
              <w:spacing w:line="211" w:lineRule="auto"/>
              <w:contextualSpacing/>
              <w:jc w:val="center"/>
              <w:rPr>
                <w:rFonts w:ascii="Times New Roman" w:hAnsi="Times New Roman"/>
              </w:rPr>
            </w:pPr>
            <w:r w:rsidRPr="00A15FCE">
              <w:rPr>
                <w:rFonts w:ascii="Times New Roman" w:hAnsi="Times New Roman"/>
              </w:rPr>
              <w:t>Категория земель</w:t>
            </w:r>
          </w:p>
        </w:tc>
        <w:tc>
          <w:tcPr>
            <w:tcW w:w="850" w:type="dxa"/>
            <w:textDirection w:val="tbRl"/>
            <w:vAlign w:val="center"/>
          </w:tcPr>
          <w:p w:rsidR="00A15FCE" w:rsidRPr="00A15FCE" w:rsidRDefault="00A15FCE" w:rsidP="00A15FCE">
            <w:pPr>
              <w:autoSpaceDE w:val="0"/>
              <w:autoSpaceDN w:val="0"/>
              <w:adjustRightInd w:val="0"/>
              <w:spacing w:line="211" w:lineRule="auto"/>
              <w:ind w:left="113" w:right="113"/>
              <w:contextualSpacing/>
              <w:jc w:val="center"/>
              <w:rPr>
                <w:rFonts w:ascii="Times New Roman" w:hAnsi="Times New Roman"/>
              </w:rPr>
            </w:pPr>
            <w:r w:rsidRPr="00A15FCE">
              <w:rPr>
                <w:rFonts w:ascii="Times New Roman" w:hAnsi="Times New Roman"/>
              </w:rPr>
              <w:t>Площадь кв. м.</w:t>
            </w:r>
          </w:p>
        </w:tc>
      </w:tr>
      <w:tr w:rsidR="00A15FCE" w:rsidRPr="00A15FCE" w:rsidTr="007B58FC">
        <w:trPr>
          <w:cantSplit/>
          <w:trHeight w:val="691"/>
          <w:jc w:val="center"/>
        </w:trPr>
        <w:tc>
          <w:tcPr>
            <w:tcW w:w="421" w:type="dxa"/>
            <w:textDirection w:val="tbRl"/>
            <w:vAlign w:val="center"/>
          </w:tcPr>
          <w:p w:rsidR="00A15FCE" w:rsidRPr="00A15FCE" w:rsidRDefault="00A15FCE" w:rsidP="00A15FCE">
            <w:pPr>
              <w:autoSpaceDE w:val="0"/>
              <w:autoSpaceDN w:val="0"/>
              <w:adjustRightInd w:val="0"/>
              <w:spacing w:line="211" w:lineRule="auto"/>
              <w:ind w:left="113" w:right="113"/>
              <w:contextualSpacing/>
              <w:jc w:val="center"/>
              <w:rPr>
                <w:rFonts w:ascii="Times New Roman" w:hAnsi="Times New Roman"/>
              </w:rPr>
            </w:pPr>
            <w:r w:rsidRPr="00A15FCE">
              <w:rPr>
                <w:rFonts w:ascii="Times New Roman" w:hAnsi="Times New Roman"/>
              </w:rPr>
              <w:t>1</w:t>
            </w:r>
          </w:p>
        </w:tc>
        <w:tc>
          <w:tcPr>
            <w:tcW w:w="2126" w:type="dxa"/>
            <w:vAlign w:val="center"/>
          </w:tcPr>
          <w:p w:rsidR="00A15FCE" w:rsidRPr="00AF1B40" w:rsidRDefault="007B58FC" w:rsidP="00A15FCE">
            <w:pPr>
              <w:autoSpaceDE w:val="0"/>
              <w:autoSpaceDN w:val="0"/>
              <w:adjustRightInd w:val="0"/>
              <w:spacing w:line="211" w:lineRule="auto"/>
              <w:contextualSpacing/>
              <w:jc w:val="center"/>
              <w:rPr>
                <w:rFonts w:ascii="Times New Roman" w:hAnsi="Times New Roman"/>
              </w:rPr>
            </w:pPr>
            <w:r w:rsidRPr="007B58FC">
              <w:rPr>
                <w:rFonts w:ascii="Times New Roman" w:hAnsi="Times New Roman"/>
              </w:rPr>
              <w:t>13:14:0310001:532</w:t>
            </w:r>
          </w:p>
        </w:tc>
        <w:tc>
          <w:tcPr>
            <w:tcW w:w="5883" w:type="dxa"/>
            <w:vAlign w:val="center"/>
          </w:tcPr>
          <w:p w:rsidR="00A15FCE" w:rsidRPr="00AF1B40" w:rsidRDefault="007B58FC" w:rsidP="00A15FCE">
            <w:pPr>
              <w:autoSpaceDE w:val="0"/>
              <w:autoSpaceDN w:val="0"/>
              <w:adjustRightInd w:val="0"/>
              <w:spacing w:line="211" w:lineRule="auto"/>
              <w:contextualSpacing/>
              <w:jc w:val="center"/>
              <w:rPr>
                <w:rFonts w:ascii="Times New Roman" w:hAnsi="Times New Roman"/>
              </w:rPr>
            </w:pPr>
            <w:r w:rsidRPr="007B58FC">
              <w:rPr>
                <w:rFonts w:ascii="Times New Roman" w:hAnsi="Times New Roman"/>
              </w:rPr>
              <w:t>Земли населенных пунктов</w:t>
            </w:r>
          </w:p>
        </w:tc>
        <w:tc>
          <w:tcPr>
            <w:tcW w:w="850" w:type="dxa"/>
            <w:textDirection w:val="tbRl"/>
            <w:vAlign w:val="center"/>
          </w:tcPr>
          <w:p w:rsidR="00A15FCE" w:rsidRPr="00AF1B40" w:rsidRDefault="007B58FC" w:rsidP="00A15FCE">
            <w:pPr>
              <w:autoSpaceDE w:val="0"/>
              <w:autoSpaceDN w:val="0"/>
              <w:adjustRightInd w:val="0"/>
              <w:spacing w:line="211" w:lineRule="auto"/>
              <w:ind w:left="113" w:right="113"/>
              <w:contextualSpacing/>
              <w:jc w:val="center"/>
              <w:rPr>
                <w:rFonts w:ascii="Times New Roman" w:hAnsi="Times New Roman"/>
              </w:rPr>
            </w:pPr>
            <w:r w:rsidRPr="007B58FC">
              <w:rPr>
                <w:rFonts w:ascii="Times New Roman" w:hAnsi="Times New Roman"/>
              </w:rPr>
              <w:t>7468</w:t>
            </w:r>
          </w:p>
        </w:tc>
      </w:tr>
    </w:tbl>
    <w:p w:rsidR="00A15FCE" w:rsidRDefault="00A15FCE" w:rsidP="00A15FCE">
      <w:pPr>
        <w:widowControl w:val="0"/>
        <w:autoSpaceDE w:val="0"/>
        <w:autoSpaceDN w:val="0"/>
        <w:adjustRightInd w:val="0"/>
        <w:spacing w:after="0" w:line="281" w:lineRule="auto"/>
        <w:ind w:firstLine="851"/>
        <w:contextualSpacing/>
        <w:jc w:val="both"/>
        <w:rPr>
          <w:rFonts w:ascii="Times New Roman" w:hAnsi="Times New Roman"/>
          <w:sz w:val="24"/>
          <w:szCs w:val="24"/>
        </w:rPr>
      </w:pPr>
      <w:r w:rsidRPr="00A15FCE">
        <w:rPr>
          <w:rFonts w:ascii="Times New Roman" w:hAnsi="Times New Roman"/>
          <w:sz w:val="24"/>
          <w:szCs w:val="24"/>
        </w:rPr>
        <w:t>Содержанием кладбищ</w:t>
      </w:r>
      <w:r w:rsidR="003E2618">
        <w:rPr>
          <w:rFonts w:ascii="Times New Roman" w:hAnsi="Times New Roman"/>
          <w:sz w:val="24"/>
          <w:szCs w:val="24"/>
        </w:rPr>
        <w:t>а</w:t>
      </w:r>
      <w:r w:rsidRPr="00A15FCE">
        <w:rPr>
          <w:rFonts w:ascii="Times New Roman" w:hAnsi="Times New Roman"/>
          <w:sz w:val="24"/>
          <w:szCs w:val="24"/>
        </w:rPr>
        <w:t xml:space="preserve"> занимается администрация сельского поселения, очистка кладбищ от бытовых отходов и мусора производится силами населения и общественных работников. </w:t>
      </w:r>
    </w:p>
    <w:p w:rsidR="0010487D" w:rsidRDefault="0010487D" w:rsidP="003B7268">
      <w:pPr>
        <w:widowControl w:val="0"/>
        <w:autoSpaceDE w:val="0"/>
        <w:autoSpaceDN w:val="0"/>
        <w:adjustRightInd w:val="0"/>
        <w:spacing w:after="0" w:line="281" w:lineRule="auto"/>
        <w:contextualSpacing/>
        <w:jc w:val="center"/>
        <w:rPr>
          <w:rFonts w:ascii="Times New Roman" w:hAnsi="Times New Roman"/>
          <w:sz w:val="24"/>
          <w:szCs w:val="24"/>
        </w:rPr>
      </w:pPr>
    </w:p>
    <w:p w:rsidR="00B27C56" w:rsidRPr="001339A9" w:rsidRDefault="00B27C56" w:rsidP="00AF16A1">
      <w:pPr>
        <w:spacing w:after="0" w:line="281" w:lineRule="auto"/>
        <w:ind w:firstLine="851"/>
        <w:contextualSpacing/>
        <w:jc w:val="both"/>
        <w:rPr>
          <w:rFonts w:ascii="Times New Roman" w:hAnsi="Times New Roman" w:cs="Times New Roman"/>
          <w:b/>
          <w:color w:val="365F91" w:themeColor="accent1" w:themeShade="BF"/>
          <w:sz w:val="24"/>
          <w:szCs w:val="24"/>
        </w:rPr>
      </w:pPr>
      <w:bookmarkStart w:id="9" w:name="_Toc221507222"/>
      <w:r w:rsidRPr="001339A9">
        <w:rPr>
          <w:rFonts w:ascii="Times New Roman" w:hAnsi="Times New Roman" w:cs="Times New Roman"/>
          <w:b/>
          <w:color w:val="365F91" w:themeColor="accent1" w:themeShade="BF"/>
          <w:sz w:val="24"/>
          <w:szCs w:val="24"/>
        </w:rPr>
        <w:t>2.</w:t>
      </w:r>
      <w:r w:rsidR="000A2B65" w:rsidRPr="001339A9">
        <w:rPr>
          <w:rFonts w:ascii="Times New Roman" w:hAnsi="Times New Roman" w:cs="Times New Roman"/>
          <w:b/>
          <w:color w:val="365F91" w:themeColor="accent1" w:themeShade="BF"/>
          <w:sz w:val="24"/>
          <w:szCs w:val="24"/>
        </w:rPr>
        <w:t>7</w:t>
      </w:r>
      <w:r w:rsidRPr="001339A9">
        <w:rPr>
          <w:rFonts w:ascii="Times New Roman" w:hAnsi="Times New Roman" w:cs="Times New Roman"/>
          <w:b/>
          <w:color w:val="365F91" w:themeColor="accent1" w:themeShade="BF"/>
          <w:sz w:val="24"/>
          <w:szCs w:val="24"/>
        </w:rPr>
        <w:t xml:space="preserve"> Транспортная инфраструктура</w:t>
      </w:r>
    </w:p>
    <w:p w:rsidR="00B27C56" w:rsidRPr="0039360B" w:rsidRDefault="00B27C56" w:rsidP="00AF16A1">
      <w:pPr>
        <w:spacing w:after="0" w:line="281" w:lineRule="auto"/>
        <w:ind w:firstLine="851"/>
        <w:contextualSpacing/>
        <w:jc w:val="both"/>
        <w:rPr>
          <w:rFonts w:ascii="Times New Roman" w:hAnsi="Times New Roman" w:cs="Times New Roman"/>
          <w:sz w:val="24"/>
          <w:szCs w:val="24"/>
          <w:highlight w:val="yellow"/>
        </w:rPr>
      </w:pPr>
    </w:p>
    <w:p w:rsidR="004357FF" w:rsidRDefault="00480178" w:rsidP="00DE4F43">
      <w:pPr>
        <w:spacing w:after="0" w:line="281" w:lineRule="auto"/>
        <w:ind w:firstLine="851"/>
        <w:contextualSpacing/>
        <w:jc w:val="both"/>
        <w:rPr>
          <w:rFonts w:ascii="Times New Roman" w:hAnsi="Times New Roman" w:cs="Times New Roman"/>
          <w:sz w:val="24"/>
          <w:szCs w:val="24"/>
        </w:rPr>
      </w:pPr>
      <w:r w:rsidRPr="001339A9">
        <w:rPr>
          <w:rFonts w:ascii="Times New Roman" w:hAnsi="Times New Roman" w:cs="Times New Roman"/>
          <w:sz w:val="24"/>
          <w:szCs w:val="24"/>
        </w:rPr>
        <w:t xml:space="preserve">В транспортную инфраструктуру </w:t>
      </w:r>
      <w:r w:rsidR="002D7308">
        <w:rPr>
          <w:rFonts w:ascii="Times New Roman" w:hAnsi="Times New Roman" w:cs="Times New Roman"/>
          <w:sz w:val="24"/>
          <w:szCs w:val="24"/>
        </w:rPr>
        <w:t>Куликовского</w:t>
      </w:r>
      <w:r w:rsidR="00186A9D" w:rsidRPr="001339A9">
        <w:rPr>
          <w:rFonts w:ascii="Times New Roman" w:hAnsi="Times New Roman" w:cs="Times New Roman"/>
          <w:sz w:val="24"/>
          <w:szCs w:val="24"/>
        </w:rPr>
        <w:t xml:space="preserve"> </w:t>
      </w:r>
      <w:r w:rsidR="00865C7B" w:rsidRPr="001339A9">
        <w:rPr>
          <w:rFonts w:ascii="Times New Roman" w:hAnsi="Times New Roman" w:cs="Times New Roman"/>
          <w:sz w:val="24"/>
          <w:szCs w:val="24"/>
        </w:rPr>
        <w:t>сельского</w:t>
      </w:r>
      <w:r w:rsidR="00E4457A" w:rsidRPr="001339A9">
        <w:rPr>
          <w:rFonts w:ascii="Times New Roman" w:hAnsi="Times New Roman" w:cs="Times New Roman"/>
          <w:sz w:val="24"/>
          <w:szCs w:val="24"/>
        </w:rPr>
        <w:t xml:space="preserve"> поселения</w:t>
      </w:r>
      <w:r w:rsidRPr="001339A9">
        <w:rPr>
          <w:rFonts w:ascii="Times New Roman" w:hAnsi="Times New Roman" w:cs="Times New Roman"/>
          <w:sz w:val="24"/>
          <w:szCs w:val="24"/>
        </w:rPr>
        <w:t xml:space="preserve"> входят автомобильные дороги, соединяющие </w:t>
      </w:r>
      <w:r w:rsidR="00E4457A" w:rsidRPr="001339A9">
        <w:rPr>
          <w:rFonts w:ascii="Times New Roman" w:hAnsi="Times New Roman" w:cs="Times New Roman"/>
          <w:sz w:val="24"/>
          <w:szCs w:val="24"/>
        </w:rPr>
        <w:t>сельское поселение</w:t>
      </w:r>
      <w:r w:rsidR="00AF358E" w:rsidRPr="001339A9">
        <w:rPr>
          <w:rFonts w:ascii="Times New Roman" w:hAnsi="Times New Roman" w:cs="Times New Roman"/>
          <w:sz w:val="24"/>
          <w:szCs w:val="24"/>
        </w:rPr>
        <w:t xml:space="preserve"> с соседними регионами</w:t>
      </w:r>
      <w:r w:rsidRPr="001339A9">
        <w:rPr>
          <w:rFonts w:ascii="Times New Roman" w:hAnsi="Times New Roman" w:cs="Times New Roman"/>
          <w:sz w:val="24"/>
          <w:szCs w:val="24"/>
        </w:rPr>
        <w:t xml:space="preserve"> </w:t>
      </w:r>
      <w:r w:rsidR="00AF358E" w:rsidRPr="001339A9">
        <w:rPr>
          <w:rFonts w:ascii="Times New Roman" w:hAnsi="Times New Roman" w:cs="Times New Roman"/>
          <w:sz w:val="24"/>
          <w:szCs w:val="24"/>
        </w:rPr>
        <w:t xml:space="preserve">и </w:t>
      </w:r>
      <w:r w:rsidR="00232F5E" w:rsidRPr="001339A9">
        <w:rPr>
          <w:rFonts w:ascii="Times New Roman" w:hAnsi="Times New Roman" w:cs="Times New Roman"/>
          <w:sz w:val="24"/>
          <w:szCs w:val="24"/>
        </w:rPr>
        <w:t>с соседними районами.</w:t>
      </w:r>
    </w:p>
    <w:p w:rsidR="00954FCA" w:rsidRDefault="00954FCA" w:rsidP="00954FCA">
      <w:pPr>
        <w:pStyle w:val="S0"/>
        <w:spacing w:line="276" w:lineRule="auto"/>
        <w:ind w:firstLine="851"/>
      </w:pPr>
      <w:r w:rsidRPr="005E296A">
        <w:t xml:space="preserve">Связь между населенными пунктами внутри </w:t>
      </w:r>
      <w:r>
        <w:t>сельского поселения</w:t>
      </w:r>
      <w:r w:rsidRPr="005E296A">
        <w:t xml:space="preserve"> осуществляется по региональным дорогам с асфальтобетонным и грунтовым покрыти</w:t>
      </w:r>
      <w:r>
        <w:t>е</w:t>
      </w:r>
      <w:r w:rsidRPr="005E296A">
        <w:t>м.</w:t>
      </w:r>
      <w:r>
        <w:t xml:space="preserve"> А также через автомобильную дорогу федерального значения М-5 «Урал»</w:t>
      </w:r>
    </w:p>
    <w:bookmarkEnd w:id="9"/>
    <w:p w:rsidR="007F21B1" w:rsidRPr="001339A9" w:rsidRDefault="00BE5632" w:rsidP="007F21B1">
      <w:pPr>
        <w:pStyle w:val="S0"/>
        <w:spacing w:line="276" w:lineRule="auto"/>
        <w:ind w:firstLine="851"/>
        <w:contextualSpacing/>
      </w:pPr>
      <w:r w:rsidRPr="001339A9">
        <w:lastRenderedPageBreak/>
        <w:t xml:space="preserve">Согласно </w:t>
      </w:r>
      <w:r w:rsidR="00980D42" w:rsidRPr="001339A9">
        <w:t>Постановлению Правительства Республики</w:t>
      </w:r>
      <w:r w:rsidRPr="001339A9">
        <w:t xml:space="preserve"> Мордовия от 16 марта 2009 года № 100 «Об автомобильных дорогах общего пользования регионального или межмуниципального значения на т</w:t>
      </w:r>
      <w:r w:rsidR="001F7476">
        <w:t xml:space="preserve">ерритории Республики Мордовия» </w:t>
      </w:r>
      <w:r w:rsidRPr="001339A9">
        <w:t xml:space="preserve">и сведениям системы контроля за формированием и использованием средств дорожных фондов на территории </w:t>
      </w:r>
      <w:r w:rsidR="00E4556B">
        <w:t>Куликовского</w:t>
      </w:r>
      <w:r w:rsidRPr="001339A9">
        <w:t xml:space="preserve"> сельского поселения расположены следующие дороги</w:t>
      </w:r>
      <w:r w:rsidR="00545C21" w:rsidRPr="001339A9">
        <w:t xml:space="preserve">, </w:t>
      </w:r>
      <w:r w:rsidRPr="001339A9">
        <w:t>(таблица 2.</w:t>
      </w:r>
      <w:r w:rsidR="006E0D13" w:rsidRPr="001339A9">
        <w:t>7</w:t>
      </w:r>
      <w:r w:rsidRPr="001339A9">
        <w:t>-1).</w:t>
      </w:r>
    </w:p>
    <w:p w:rsidR="008178D9" w:rsidRPr="0039360B" w:rsidRDefault="008178D9" w:rsidP="007F21B1">
      <w:pPr>
        <w:pStyle w:val="S0"/>
        <w:spacing w:line="276" w:lineRule="auto"/>
        <w:ind w:firstLine="851"/>
        <w:contextualSpacing/>
        <w:rPr>
          <w:highlight w:val="yellow"/>
        </w:rPr>
      </w:pPr>
    </w:p>
    <w:p w:rsidR="005743D7" w:rsidRPr="001339A9" w:rsidRDefault="00403280" w:rsidP="00AF16A1">
      <w:pPr>
        <w:pStyle w:val="24"/>
        <w:spacing w:after="0" w:line="286" w:lineRule="auto"/>
        <w:ind w:left="0" w:firstLine="851"/>
        <w:contextualSpacing/>
        <w:jc w:val="both"/>
        <w:rPr>
          <w:rFonts w:ascii="Times New Roman" w:hAnsi="Times New Roman" w:cs="Times New Roman"/>
          <w:i/>
          <w:sz w:val="24"/>
          <w:szCs w:val="24"/>
        </w:rPr>
      </w:pPr>
      <w:r w:rsidRPr="001339A9">
        <w:rPr>
          <w:rFonts w:ascii="Times New Roman" w:hAnsi="Times New Roman" w:cs="Times New Roman"/>
          <w:i/>
          <w:sz w:val="24"/>
          <w:szCs w:val="24"/>
        </w:rPr>
        <w:t>Таблица 2.</w:t>
      </w:r>
      <w:r w:rsidR="006E0D13" w:rsidRPr="001339A9">
        <w:rPr>
          <w:rFonts w:ascii="Times New Roman" w:hAnsi="Times New Roman" w:cs="Times New Roman"/>
          <w:i/>
          <w:sz w:val="24"/>
          <w:szCs w:val="24"/>
        </w:rPr>
        <w:t>7</w:t>
      </w:r>
      <w:r w:rsidRPr="001339A9">
        <w:rPr>
          <w:rFonts w:ascii="Times New Roman" w:hAnsi="Times New Roman" w:cs="Times New Roman"/>
          <w:i/>
          <w:sz w:val="24"/>
          <w:szCs w:val="24"/>
        </w:rPr>
        <w:t xml:space="preserve">-1 Сведения о транспортной инфраструктуре </w:t>
      </w:r>
      <w:r w:rsidR="00E4556B" w:rsidRPr="00E4556B">
        <w:rPr>
          <w:rFonts w:ascii="Times New Roman" w:hAnsi="Times New Roman" w:cs="Times New Roman"/>
          <w:i/>
          <w:sz w:val="24"/>
          <w:szCs w:val="24"/>
        </w:rPr>
        <w:t>Куликовского</w:t>
      </w:r>
      <w:r w:rsidRPr="001339A9">
        <w:rPr>
          <w:rFonts w:ascii="Times New Roman" w:hAnsi="Times New Roman" w:cs="Times New Roman"/>
          <w:i/>
          <w:sz w:val="24"/>
          <w:szCs w:val="24"/>
        </w:rPr>
        <w:t xml:space="preserve"> </w:t>
      </w:r>
      <w:r w:rsidR="00865C7B" w:rsidRPr="001339A9">
        <w:rPr>
          <w:rFonts w:ascii="Times New Roman" w:hAnsi="Times New Roman" w:cs="Times New Roman"/>
          <w:i/>
          <w:sz w:val="24"/>
          <w:szCs w:val="24"/>
        </w:rPr>
        <w:t>сельского</w:t>
      </w:r>
      <w:r w:rsidR="00E4457A" w:rsidRPr="001339A9">
        <w:rPr>
          <w:rFonts w:ascii="Times New Roman" w:hAnsi="Times New Roman" w:cs="Times New Roman"/>
          <w:i/>
          <w:sz w:val="24"/>
          <w:szCs w:val="24"/>
        </w:rPr>
        <w:t xml:space="preserve"> поселения</w:t>
      </w:r>
      <w:r w:rsidRPr="001339A9">
        <w:rPr>
          <w:rFonts w:ascii="Times New Roman" w:hAnsi="Times New Roman" w:cs="Times New Roman"/>
          <w:i/>
          <w:sz w:val="24"/>
          <w:szCs w:val="24"/>
        </w:rPr>
        <w:t xml:space="preserve"> </w:t>
      </w:r>
    </w:p>
    <w:tbl>
      <w:tblPr>
        <w:tblW w:w="9918" w:type="dxa"/>
        <w:tblLayout w:type="fixed"/>
        <w:tblLook w:val="04A0" w:firstRow="1" w:lastRow="0" w:firstColumn="1" w:lastColumn="0" w:noHBand="0" w:noVBand="1"/>
      </w:tblPr>
      <w:tblGrid>
        <w:gridCol w:w="562"/>
        <w:gridCol w:w="2268"/>
        <w:gridCol w:w="426"/>
        <w:gridCol w:w="2693"/>
        <w:gridCol w:w="2835"/>
        <w:gridCol w:w="567"/>
        <w:gridCol w:w="567"/>
      </w:tblGrid>
      <w:tr w:rsidR="00753848" w:rsidRPr="00160FF3" w:rsidTr="00FD4B16">
        <w:trPr>
          <w:cantSplit/>
          <w:trHeight w:val="204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753848" w:rsidRPr="00160FF3" w:rsidRDefault="00753848" w:rsidP="00753848">
            <w:pPr>
              <w:spacing w:after="0" w:line="240" w:lineRule="auto"/>
              <w:contextualSpacing/>
              <w:jc w:val="center"/>
              <w:rPr>
                <w:rFonts w:ascii="Times New Roman" w:hAnsi="Times New Roman" w:cs="Times New Roman"/>
                <w:b/>
                <w:sz w:val="20"/>
                <w:szCs w:val="20"/>
              </w:rPr>
            </w:pPr>
            <w:r w:rsidRPr="00160FF3">
              <w:rPr>
                <w:rFonts w:ascii="Times New Roman" w:hAnsi="Times New Roman" w:cs="Times New Roman"/>
                <w:b/>
                <w:sz w:val="20"/>
                <w:szCs w:val="20"/>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53848" w:rsidRPr="00160FF3" w:rsidRDefault="00753848" w:rsidP="00753848">
            <w:pPr>
              <w:spacing w:after="0" w:line="240" w:lineRule="auto"/>
              <w:contextualSpacing/>
              <w:jc w:val="center"/>
              <w:rPr>
                <w:rFonts w:ascii="Times New Roman" w:hAnsi="Times New Roman" w:cs="Times New Roman"/>
                <w:b/>
                <w:sz w:val="20"/>
                <w:szCs w:val="20"/>
              </w:rPr>
            </w:pPr>
            <w:r w:rsidRPr="00160FF3">
              <w:rPr>
                <w:rFonts w:ascii="Times New Roman" w:hAnsi="Times New Roman" w:cs="Times New Roman"/>
                <w:b/>
                <w:sz w:val="20"/>
                <w:szCs w:val="20"/>
              </w:rPr>
              <w:t>Идентификационный номер</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753848" w:rsidRPr="00160FF3" w:rsidRDefault="00753848" w:rsidP="00753848">
            <w:pPr>
              <w:spacing w:after="0" w:line="240" w:lineRule="auto"/>
              <w:ind w:left="-83" w:right="-108"/>
              <w:contextualSpacing/>
              <w:jc w:val="center"/>
              <w:rPr>
                <w:rFonts w:ascii="Times New Roman" w:hAnsi="Times New Roman" w:cs="Times New Roman"/>
                <w:b/>
                <w:sz w:val="20"/>
                <w:szCs w:val="20"/>
              </w:rPr>
            </w:pPr>
            <w:r w:rsidRPr="00160FF3">
              <w:rPr>
                <w:rFonts w:ascii="Times New Roman" w:hAnsi="Times New Roman" w:cs="Times New Roman"/>
                <w:b/>
                <w:sz w:val="20"/>
                <w:szCs w:val="20"/>
              </w:rPr>
              <w:t>Учетный номер</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53848" w:rsidRPr="00160FF3" w:rsidRDefault="00753848" w:rsidP="00753848">
            <w:pPr>
              <w:spacing w:after="0" w:line="240" w:lineRule="auto"/>
              <w:ind w:left="-83" w:right="-108"/>
              <w:contextualSpacing/>
              <w:jc w:val="center"/>
              <w:rPr>
                <w:rFonts w:ascii="Times New Roman" w:hAnsi="Times New Roman" w:cs="Times New Roman"/>
                <w:b/>
                <w:sz w:val="20"/>
                <w:szCs w:val="20"/>
              </w:rPr>
            </w:pPr>
            <w:r w:rsidRPr="00160FF3">
              <w:rPr>
                <w:rFonts w:ascii="Times New Roman" w:hAnsi="Times New Roman" w:cs="Times New Roman"/>
                <w:b/>
                <w:sz w:val="20"/>
                <w:szCs w:val="20"/>
              </w:rPr>
              <w:t>Наименование автомобильной дороги (далее, а/д)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53848" w:rsidRPr="00160FF3" w:rsidRDefault="00753848" w:rsidP="00753848">
            <w:pPr>
              <w:spacing w:after="0" w:line="240" w:lineRule="auto"/>
              <w:contextualSpacing/>
              <w:jc w:val="center"/>
              <w:rPr>
                <w:rFonts w:ascii="Times New Roman" w:hAnsi="Times New Roman" w:cs="Times New Roman"/>
                <w:b/>
                <w:sz w:val="20"/>
                <w:szCs w:val="20"/>
              </w:rPr>
            </w:pPr>
            <w:r w:rsidRPr="00160FF3">
              <w:rPr>
                <w:rFonts w:ascii="Times New Roman" w:hAnsi="Times New Roman" w:cs="Times New Roman"/>
                <w:b/>
                <w:sz w:val="20"/>
                <w:szCs w:val="20"/>
              </w:rPr>
              <w:t>Значение</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753848" w:rsidRDefault="00753848" w:rsidP="00C770F7">
            <w:pPr>
              <w:spacing w:after="0" w:line="240" w:lineRule="auto"/>
              <w:ind w:left="113" w:right="113"/>
              <w:contextualSpacing/>
              <w:jc w:val="center"/>
              <w:rPr>
                <w:rFonts w:ascii="Times New Roman" w:hAnsi="Times New Roman" w:cs="Times New Roman"/>
                <w:b/>
                <w:sz w:val="20"/>
                <w:szCs w:val="20"/>
              </w:rPr>
            </w:pPr>
            <w:r>
              <w:rPr>
                <w:rFonts w:ascii="Times New Roman" w:hAnsi="Times New Roman" w:cs="Times New Roman"/>
                <w:b/>
                <w:sz w:val="20"/>
                <w:szCs w:val="20"/>
              </w:rPr>
              <w:t>Населенный пункт</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753848" w:rsidRPr="00160FF3" w:rsidRDefault="00753848" w:rsidP="00753848">
            <w:pPr>
              <w:spacing w:after="0" w:line="240" w:lineRule="auto"/>
              <w:ind w:left="113" w:right="113"/>
              <w:contextualSpacing/>
              <w:jc w:val="center"/>
              <w:rPr>
                <w:rFonts w:ascii="Times New Roman" w:hAnsi="Times New Roman" w:cs="Times New Roman"/>
                <w:b/>
                <w:sz w:val="20"/>
                <w:szCs w:val="20"/>
              </w:rPr>
            </w:pPr>
            <w:r>
              <w:rPr>
                <w:rFonts w:ascii="Times New Roman" w:hAnsi="Times New Roman" w:cs="Times New Roman"/>
                <w:b/>
                <w:sz w:val="20"/>
                <w:szCs w:val="20"/>
              </w:rPr>
              <w:t>Протяженность</w:t>
            </w:r>
            <w:r w:rsidRPr="00160FF3">
              <w:rPr>
                <w:rFonts w:ascii="Times New Roman" w:hAnsi="Times New Roman" w:cs="Times New Roman"/>
                <w:b/>
                <w:sz w:val="20"/>
                <w:szCs w:val="20"/>
              </w:rPr>
              <w:t xml:space="preserve"> (км.)</w:t>
            </w:r>
          </w:p>
        </w:tc>
      </w:tr>
      <w:tr w:rsidR="00753848" w:rsidRPr="00160FF3" w:rsidTr="00C770F7">
        <w:trPr>
          <w:cantSplit/>
          <w:trHeight w:val="1615"/>
        </w:trPr>
        <w:tc>
          <w:tcPr>
            <w:tcW w:w="562" w:type="dxa"/>
            <w:tcBorders>
              <w:top w:val="single" w:sz="4" w:space="0" w:color="auto"/>
              <w:left w:val="single" w:sz="4" w:space="0" w:color="auto"/>
              <w:bottom w:val="single" w:sz="4" w:space="0" w:color="auto"/>
              <w:right w:val="single" w:sz="4" w:space="0" w:color="auto"/>
            </w:tcBorders>
            <w:vAlign w:val="center"/>
          </w:tcPr>
          <w:p w:rsidR="00753848" w:rsidRPr="008178D9" w:rsidRDefault="00753848" w:rsidP="003E1AD1">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753848" w:rsidRPr="008178D9" w:rsidRDefault="002D7308" w:rsidP="003E1AD1">
            <w:pPr>
              <w:spacing w:after="0" w:line="240" w:lineRule="auto"/>
              <w:contextualSpacing/>
              <w:jc w:val="center"/>
              <w:textAlignment w:val="baseline"/>
              <w:rPr>
                <w:rFonts w:ascii="Times New Roman" w:eastAsia="Times New Roman" w:hAnsi="Times New Roman" w:cs="Times New Roman"/>
                <w:sz w:val="20"/>
                <w:szCs w:val="20"/>
              </w:rPr>
            </w:pPr>
            <w:r w:rsidRPr="002D7308">
              <w:rPr>
                <w:rFonts w:ascii="Times New Roman" w:eastAsia="Times New Roman" w:hAnsi="Times New Roman" w:cs="Times New Roman"/>
                <w:sz w:val="20"/>
                <w:szCs w:val="20"/>
              </w:rPr>
              <w:t>89 ОП РЗ 89 К-234-38</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753848" w:rsidRPr="008178D9" w:rsidRDefault="002D7308" w:rsidP="006E0D13">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2D7308">
              <w:rPr>
                <w:rFonts w:ascii="Times New Roman" w:eastAsia="Times New Roman" w:hAnsi="Times New Roman" w:cs="Times New Roman"/>
                <w:sz w:val="20"/>
                <w:szCs w:val="20"/>
              </w:rPr>
              <w:t>РЗ 89 К-234-38</w:t>
            </w:r>
          </w:p>
        </w:tc>
        <w:tc>
          <w:tcPr>
            <w:tcW w:w="2693" w:type="dxa"/>
            <w:tcBorders>
              <w:top w:val="single" w:sz="4" w:space="0" w:color="auto"/>
              <w:left w:val="single" w:sz="4" w:space="0" w:color="auto"/>
              <w:bottom w:val="single" w:sz="4" w:space="0" w:color="auto"/>
              <w:right w:val="single" w:sz="4" w:space="0" w:color="auto"/>
            </w:tcBorders>
            <w:vAlign w:val="center"/>
          </w:tcPr>
          <w:p w:rsidR="00753848" w:rsidRPr="008178D9" w:rsidRDefault="002D7308" w:rsidP="006E0D13">
            <w:pPr>
              <w:spacing w:after="0" w:line="240" w:lineRule="auto"/>
              <w:contextualSpacing/>
              <w:jc w:val="center"/>
              <w:textAlignment w:val="baseline"/>
              <w:rPr>
                <w:rFonts w:ascii="Times New Roman" w:eastAsia="Times New Roman" w:hAnsi="Times New Roman" w:cs="Times New Roman"/>
                <w:sz w:val="20"/>
                <w:szCs w:val="20"/>
              </w:rPr>
            </w:pPr>
            <w:r w:rsidRPr="002D7308">
              <w:rPr>
                <w:rFonts w:ascii="Times New Roman" w:eastAsia="Times New Roman" w:hAnsi="Times New Roman" w:cs="Times New Roman"/>
                <w:sz w:val="20"/>
                <w:szCs w:val="20"/>
              </w:rPr>
              <w:t xml:space="preserve">а/д "Подъезд к г. Саранску от а/д "Урал" - д. </w:t>
            </w:r>
            <w:proofErr w:type="spellStart"/>
            <w:r w:rsidRPr="002D7308">
              <w:rPr>
                <w:rFonts w:ascii="Times New Roman" w:eastAsia="Times New Roman" w:hAnsi="Times New Roman" w:cs="Times New Roman"/>
                <w:sz w:val="20"/>
                <w:szCs w:val="20"/>
              </w:rPr>
              <w:t>Синяково</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753848" w:rsidRPr="008178D9" w:rsidRDefault="002D7308" w:rsidP="006E0D13">
            <w:pPr>
              <w:spacing w:after="0" w:line="240" w:lineRule="auto"/>
              <w:contextualSpacing/>
              <w:jc w:val="center"/>
              <w:textAlignment w:val="baseline"/>
              <w:rPr>
                <w:rFonts w:ascii="Times New Roman" w:eastAsia="Times New Roman" w:hAnsi="Times New Roman" w:cs="Times New Roman"/>
                <w:sz w:val="20"/>
                <w:szCs w:val="20"/>
              </w:rPr>
            </w:pPr>
            <w:r w:rsidRPr="002D7308">
              <w:rPr>
                <w:rFonts w:ascii="Times New Roman" w:eastAsia="Times New Roman" w:hAnsi="Times New Roman" w:cs="Times New Roman"/>
                <w:sz w:val="20"/>
                <w:szCs w:val="20"/>
              </w:rPr>
              <w:t>автомобильная дорога регионального или межмуниципального значения</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753848"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 </w:t>
            </w:r>
            <w:proofErr w:type="spellStart"/>
            <w:r>
              <w:rPr>
                <w:rFonts w:ascii="Times New Roman" w:eastAsia="Times New Roman" w:hAnsi="Times New Roman" w:cs="Times New Roman"/>
                <w:sz w:val="20"/>
                <w:szCs w:val="20"/>
              </w:rPr>
              <w:t>Синяково</w:t>
            </w:r>
            <w:proofErr w:type="spellEnd"/>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753848" w:rsidRPr="008178D9" w:rsidRDefault="002D7308" w:rsidP="003E1AD1">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2D7308">
              <w:rPr>
                <w:rFonts w:ascii="Times New Roman" w:eastAsia="Times New Roman" w:hAnsi="Times New Roman" w:cs="Times New Roman"/>
                <w:sz w:val="20"/>
                <w:szCs w:val="20"/>
              </w:rPr>
              <w:t>1.055</w:t>
            </w:r>
          </w:p>
        </w:tc>
      </w:tr>
      <w:tr w:rsidR="008178D9" w:rsidRPr="0039360B" w:rsidTr="00C770F7">
        <w:trPr>
          <w:cantSplit/>
          <w:trHeight w:val="1549"/>
        </w:trPr>
        <w:tc>
          <w:tcPr>
            <w:tcW w:w="56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8178D9" w:rsidRPr="008178D9" w:rsidRDefault="002D7308" w:rsidP="008178D9">
            <w:pPr>
              <w:spacing w:after="0" w:line="240" w:lineRule="auto"/>
              <w:contextualSpacing/>
              <w:jc w:val="center"/>
              <w:textAlignment w:val="baseline"/>
              <w:rPr>
                <w:rFonts w:ascii="Times New Roman" w:eastAsia="Times New Roman" w:hAnsi="Times New Roman" w:cs="Times New Roman"/>
                <w:sz w:val="20"/>
                <w:szCs w:val="20"/>
              </w:rPr>
            </w:pPr>
            <w:r w:rsidRPr="002D7308">
              <w:rPr>
                <w:rFonts w:ascii="Times New Roman" w:eastAsia="Times New Roman" w:hAnsi="Times New Roman" w:cs="Times New Roman"/>
                <w:sz w:val="20"/>
                <w:szCs w:val="20"/>
              </w:rPr>
              <w:t>89 ОП РЗ 89 К-234-40</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2D7308"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2D7308">
              <w:rPr>
                <w:rFonts w:ascii="Times New Roman" w:eastAsia="Times New Roman" w:hAnsi="Times New Roman" w:cs="Times New Roman"/>
                <w:sz w:val="20"/>
                <w:szCs w:val="20"/>
              </w:rPr>
              <w:t>РЗ 89 К-234-40</w:t>
            </w:r>
          </w:p>
        </w:tc>
        <w:tc>
          <w:tcPr>
            <w:tcW w:w="2693" w:type="dxa"/>
            <w:tcBorders>
              <w:top w:val="single" w:sz="4" w:space="0" w:color="auto"/>
              <w:left w:val="single" w:sz="4" w:space="0" w:color="auto"/>
              <w:bottom w:val="single" w:sz="4" w:space="0" w:color="auto"/>
              <w:right w:val="single" w:sz="4" w:space="0" w:color="auto"/>
            </w:tcBorders>
            <w:vAlign w:val="center"/>
          </w:tcPr>
          <w:p w:rsidR="008178D9" w:rsidRPr="008178D9" w:rsidRDefault="002D7308" w:rsidP="008178D9">
            <w:pPr>
              <w:spacing w:after="0" w:line="240" w:lineRule="auto"/>
              <w:contextualSpacing/>
              <w:jc w:val="center"/>
              <w:textAlignment w:val="baseline"/>
              <w:rPr>
                <w:rFonts w:ascii="Times New Roman" w:eastAsia="Times New Roman" w:hAnsi="Times New Roman" w:cs="Times New Roman"/>
                <w:sz w:val="20"/>
                <w:szCs w:val="20"/>
              </w:rPr>
            </w:pPr>
            <w:r w:rsidRPr="002D7308">
              <w:rPr>
                <w:rFonts w:ascii="Times New Roman" w:eastAsia="Times New Roman" w:hAnsi="Times New Roman" w:cs="Times New Roman"/>
                <w:sz w:val="20"/>
                <w:szCs w:val="20"/>
              </w:rPr>
              <w:t>а/д "Подъезд к г. Саранску от а/д "Урал" - с. Куликово</w:t>
            </w:r>
          </w:p>
        </w:tc>
        <w:tc>
          <w:tcPr>
            <w:tcW w:w="2835"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регионального или межмуниципального значения</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с. Куликово</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1.725</w:t>
            </w:r>
          </w:p>
        </w:tc>
      </w:tr>
      <w:tr w:rsidR="008178D9" w:rsidRPr="0039360B" w:rsidTr="00C770F7">
        <w:trPr>
          <w:cantSplit/>
          <w:trHeight w:val="1549"/>
        </w:trPr>
        <w:tc>
          <w:tcPr>
            <w:tcW w:w="56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rsidR="008178D9" w:rsidRPr="008178D9" w:rsidRDefault="00E4556B" w:rsidP="008178D9">
            <w:pPr>
              <w:spacing w:after="0" w:line="240" w:lineRule="auto"/>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89 ОП РЗ 89 К-234-37</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РЗ 89 К-234-37</w:t>
            </w:r>
          </w:p>
        </w:tc>
        <w:tc>
          <w:tcPr>
            <w:tcW w:w="2693" w:type="dxa"/>
            <w:tcBorders>
              <w:top w:val="single" w:sz="4" w:space="0" w:color="auto"/>
              <w:left w:val="single" w:sz="4" w:space="0" w:color="auto"/>
              <w:bottom w:val="single" w:sz="4" w:space="0" w:color="auto"/>
              <w:right w:val="single" w:sz="4" w:space="0" w:color="auto"/>
            </w:tcBorders>
            <w:vAlign w:val="center"/>
          </w:tcPr>
          <w:p w:rsidR="008178D9" w:rsidRPr="008178D9" w:rsidRDefault="00E4556B" w:rsidP="008178D9">
            <w:pPr>
              <w:spacing w:after="0" w:line="240" w:lineRule="auto"/>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 xml:space="preserve">а/д "Подъезд к г. Саранску от а/д "Урал" - с. </w:t>
            </w:r>
            <w:proofErr w:type="spellStart"/>
            <w:r w:rsidRPr="00E4556B">
              <w:rPr>
                <w:rFonts w:ascii="Times New Roman" w:eastAsia="Times New Roman" w:hAnsi="Times New Roman" w:cs="Times New Roman"/>
                <w:sz w:val="20"/>
                <w:szCs w:val="20"/>
              </w:rPr>
              <w:t>Заберезово</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textAlignment w:val="baseline"/>
              <w:rPr>
                <w:rFonts w:ascii="Times New Roman" w:eastAsia="Times New Roman" w:hAnsi="Times New Roman" w:cs="Times New Roman"/>
                <w:sz w:val="20"/>
                <w:szCs w:val="20"/>
              </w:rPr>
            </w:pPr>
            <w:r w:rsidRPr="008178D9">
              <w:rPr>
                <w:rFonts w:ascii="Times New Roman" w:eastAsia="Times New Roman" w:hAnsi="Times New Roman" w:cs="Times New Roman"/>
                <w:sz w:val="20"/>
                <w:szCs w:val="20"/>
              </w:rPr>
              <w:t>автомобильная дорога регионального или межмуниципального значения</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proofErr w:type="spellStart"/>
            <w:r>
              <w:rPr>
                <w:rFonts w:ascii="Times New Roman" w:eastAsia="Times New Roman" w:hAnsi="Times New Roman" w:cs="Times New Roman"/>
                <w:sz w:val="20"/>
                <w:szCs w:val="20"/>
              </w:rPr>
              <w:t>Заберезово</w:t>
            </w:r>
            <w:proofErr w:type="spellEnd"/>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1.5</w:t>
            </w:r>
          </w:p>
        </w:tc>
      </w:tr>
      <w:tr w:rsidR="008178D9" w:rsidRPr="0039360B" w:rsidTr="00FD4B16">
        <w:trPr>
          <w:cantSplit/>
          <w:trHeight w:val="1066"/>
        </w:trPr>
        <w:tc>
          <w:tcPr>
            <w:tcW w:w="56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rsidR="008178D9" w:rsidRPr="008178D9" w:rsidRDefault="00E4556B" w:rsidP="008178D9">
            <w:pPr>
              <w:spacing w:after="0" w:line="240" w:lineRule="auto"/>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00 ОП ФЗ М-5</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М-5</w:t>
            </w:r>
          </w:p>
        </w:tc>
        <w:tc>
          <w:tcPr>
            <w:tcW w:w="2693" w:type="dxa"/>
            <w:tcBorders>
              <w:top w:val="single" w:sz="4" w:space="0" w:color="auto"/>
              <w:left w:val="single" w:sz="4" w:space="0" w:color="auto"/>
              <w:bottom w:val="single" w:sz="4" w:space="0" w:color="auto"/>
              <w:right w:val="single" w:sz="4" w:space="0" w:color="auto"/>
            </w:tcBorders>
            <w:vAlign w:val="center"/>
          </w:tcPr>
          <w:p w:rsidR="008178D9" w:rsidRPr="008178D9" w:rsidRDefault="00E4556B" w:rsidP="008178D9">
            <w:pPr>
              <w:spacing w:after="0" w:line="240" w:lineRule="auto"/>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М-5 "Урал" Москва - Рязань - Пенза - Самара - Уфа - Челябинск</w:t>
            </w:r>
          </w:p>
        </w:tc>
        <w:tc>
          <w:tcPr>
            <w:tcW w:w="2835" w:type="dxa"/>
            <w:tcBorders>
              <w:top w:val="single" w:sz="4" w:space="0" w:color="auto"/>
              <w:left w:val="single" w:sz="4" w:space="0" w:color="auto"/>
              <w:bottom w:val="single" w:sz="4" w:space="0" w:color="auto"/>
              <w:right w:val="single" w:sz="4" w:space="0" w:color="auto"/>
            </w:tcBorders>
            <w:vAlign w:val="center"/>
          </w:tcPr>
          <w:p w:rsidR="008178D9" w:rsidRPr="008178D9" w:rsidRDefault="00E4556B" w:rsidP="008178D9">
            <w:pPr>
              <w:spacing w:after="0" w:line="240" w:lineRule="auto"/>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автомобильная дорога федерального значения</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3295.060</w:t>
            </w:r>
          </w:p>
        </w:tc>
      </w:tr>
      <w:tr w:rsidR="008178D9" w:rsidRPr="0039360B" w:rsidTr="00FD4B16">
        <w:trPr>
          <w:cantSplit/>
          <w:trHeight w:val="1268"/>
        </w:trPr>
        <w:tc>
          <w:tcPr>
            <w:tcW w:w="562" w:type="dxa"/>
            <w:tcBorders>
              <w:top w:val="single" w:sz="4" w:space="0" w:color="auto"/>
              <w:left w:val="single" w:sz="4" w:space="0" w:color="auto"/>
              <w:bottom w:val="single" w:sz="4" w:space="0" w:color="auto"/>
              <w:right w:val="single" w:sz="4" w:space="0" w:color="auto"/>
            </w:tcBorders>
            <w:vAlign w:val="center"/>
          </w:tcPr>
          <w:p w:rsidR="008178D9" w:rsidRPr="008178D9" w:rsidRDefault="008178D9" w:rsidP="008178D9">
            <w:pPr>
              <w:spacing w:after="0" w:line="240" w:lineRule="auto"/>
              <w:contextualSpacing/>
              <w:jc w:val="center"/>
              <w:rPr>
                <w:rFonts w:ascii="Times New Roman" w:hAnsi="Times New Roman" w:cs="Times New Roman"/>
                <w:sz w:val="20"/>
                <w:szCs w:val="20"/>
              </w:rPr>
            </w:pPr>
            <w:r w:rsidRPr="008178D9">
              <w:rPr>
                <w:rFonts w:ascii="Times New Roman" w:hAnsi="Times New Roman" w:cs="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rsidR="008178D9" w:rsidRPr="008178D9" w:rsidRDefault="00E4556B" w:rsidP="008178D9">
            <w:pPr>
              <w:spacing w:after="0" w:line="240" w:lineRule="auto"/>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89 ОП МЗ 89 Н-07</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МЗ 89 Н-07</w:t>
            </w:r>
          </w:p>
        </w:tc>
        <w:tc>
          <w:tcPr>
            <w:tcW w:w="2693" w:type="dxa"/>
            <w:tcBorders>
              <w:top w:val="single" w:sz="4" w:space="0" w:color="auto"/>
              <w:left w:val="single" w:sz="4" w:space="0" w:color="auto"/>
              <w:bottom w:val="single" w:sz="4" w:space="0" w:color="auto"/>
              <w:right w:val="single" w:sz="4" w:space="0" w:color="auto"/>
            </w:tcBorders>
            <w:vAlign w:val="center"/>
          </w:tcPr>
          <w:p w:rsidR="008178D9" w:rsidRPr="008178D9" w:rsidRDefault="00E4556B" w:rsidP="008178D9">
            <w:pPr>
              <w:spacing w:after="0" w:line="240" w:lineRule="auto"/>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г. Краснослободск - г. Темников</w:t>
            </w:r>
          </w:p>
        </w:tc>
        <w:tc>
          <w:tcPr>
            <w:tcW w:w="2835" w:type="dxa"/>
            <w:tcBorders>
              <w:top w:val="single" w:sz="4" w:space="0" w:color="auto"/>
              <w:left w:val="single" w:sz="4" w:space="0" w:color="auto"/>
              <w:bottom w:val="single" w:sz="4" w:space="0" w:color="auto"/>
              <w:right w:val="single" w:sz="4" w:space="0" w:color="auto"/>
            </w:tcBorders>
            <w:vAlign w:val="center"/>
          </w:tcPr>
          <w:p w:rsidR="008178D9" w:rsidRPr="008178D9" w:rsidRDefault="00E4556B" w:rsidP="008178D9">
            <w:pPr>
              <w:spacing w:after="0" w:line="240" w:lineRule="auto"/>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автомобильная дорога регионального или межмуниципального значения</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8178D9" w:rsidRPr="008178D9" w:rsidRDefault="00E4556B" w:rsidP="008178D9">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E4556B">
              <w:rPr>
                <w:rFonts w:ascii="Times New Roman" w:eastAsia="Times New Roman" w:hAnsi="Times New Roman" w:cs="Times New Roman"/>
                <w:sz w:val="20"/>
                <w:szCs w:val="20"/>
              </w:rPr>
              <w:t>41.9</w:t>
            </w:r>
          </w:p>
        </w:tc>
      </w:tr>
    </w:tbl>
    <w:p w:rsidR="00954FCA" w:rsidRDefault="00954FCA" w:rsidP="00B53A9D">
      <w:pPr>
        <w:pStyle w:val="24"/>
        <w:spacing w:after="0" w:line="276" w:lineRule="auto"/>
        <w:ind w:left="0" w:firstLine="851"/>
        <w:contextualSpacing/>
        <w:jc w:val="both"/>
        <w:rPr>
          <w:rFonts w:ascii="Times New Roman" w:hAnsi="Times New Roman" w:cs="Times New Roman"/>
          <w:color w:val="000000"/>
          <w:sz w:val="24"/>
          <w:szCs w:val="24"/>
        </w:rPr>
      </w:pPr>
    </w:p>
    <w:p w:rsidR="00CA2CC9" w:rsidRDefault="00CA2CC9" w:rsidP="00CF49F6">
      <w:pPr>
        <w:pStyle w:val="24"/>
        <w:spacing w:after="0" w:line="276" w:lineRule="auto"/>
        <w:ind w:left="0" w:firstLine="85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Придорожные полосы автомобильных дорог устанавливаются в</w:t>
      </w:r>
      <w:r w:rsidRPr="00CA2CC9">
        <w:rPr>
          <w:rFonts w:ascii="Times New Roman" w:hAnsi="Times New Roman" w:cs="Times New Roman"/>
          <w:color w:val="000000"/>
          <w:sz w:val="24"/>
          <w:szCs w:val="24"/>
        </w:rPr>
        <w:t xml:space="preserve"> соответствии </w:t>
      </w:r>
      <w:r>
        <w:rPr>
          <w:rFonts w:ascii="Times New Roman" w:hAnsi="Times New Roman" w:cs="Times New Roman"/>
          <w:color w:val="000000"/>
          <w:sz w:val="24"/>
          <w:szCs w:val="24"/>
        </w:rPr>
        <w:t>с</w:t>
      </w:r>
      <w:r w:rsidR="00987E3D">
        <w:rPr>
          <w:rFonts w:ascii="Times New Roman" w:hAnsi="Times New Roman" w:cs="Times New Roman"/>
          <w:color w:val="000000"/>
          <w:sz w:val="24"/>
          <w:szCs w:val="24"/>
        </w:rPr>
        <w:t>о ст. 26 «Придорожные полосы»</w:t>
      </w:r>
      <w:r>
        <w:rPr>
          <w:rFonts w:ascii="Times New Roman" w:hAnsi="Times New Roman" w:cs="Times New Roman"/>
          <w:color w:val="000000"/>
          <w:sz w:val="24"/>
          <w:szCs w:val="24"/>
        </w:rPr>
        <w:t xml:space="preserve"> </w:t>
      </w:r>
      <w:r w:rsidRPr="00CA2CC9">
        <w:rPr>
          <w:rFonts w:ascii="Times New Roman" w:hAnsi="Times New Roman" w:cs="Times New Roman"/>
          <w:color w:val="000000"/>
          <w:sz w:val="24"/>
          <w:szCs w:val="24"/>
        </w:rPr>
        <w:t>Федеральн</w:t>
      </w:r>
      <w:r w:rsidR="00987E3D">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w:t>
      </w:r>
      <w:r w:rsidRPr="00CA2CC9">
        <w:rPr>
          <w:rFonts w:ascii="Times New Roman" w:hAnsi="Times New Roman" w:cs="Times New Roman"/>
          <w:color w:val="000000"/>
          <w:sz w:val="24"/>
          <w:szCs w:val="24"/>
        </w:rPr>
        <w:t>закон</w:t>
      </w:r>
      <w:r w:rsidR="00987E3D">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Pr="00CA2CC9">
        <w:rPr>
          <w:rFonts w:ascii="Times New Roman" w:hAnsi="Times New Roman" w:cs="Times New Roman"/>
          <w:color w:val="000000"/>
          <w:sz w:val="24"/>
          <w:szCs w:val="24"/>
        </w:rPr>
        <w:t xml:space="preserve">от 08.11.2007 </w:t>
      </w:r>
      <w:r>
        <w:rPr>
          <w:rFonts w:ascii="Times New Roman" w:hAnsi="Times New Roman" w:cs="Times New Roman"/>
          <w:color w:val="000000"/>
          <w:sz w:val="24"/>
          <w:szCs w:val="24"/>
        </w:rPr>
        <w:t>№</w:t>
      </w:r>
      <w:r w:rsidRPr="00CA2CC9">
        <w:rPr>
          <w:rFonts w:ascii="Times New Roman" w:hAnsi="Times New Roman" w:cs="Times New Roman"/>
          <w:color w:val="000000"/>
          <w:sz w:val="24"/>
          <w:szCs w:val="24"/>
        </w:rPr>
        <w:t xml:space="preserve"> 257-ФЗ </w:t>
      </w:r>
      <w:r>
        <w:rPr>
          <w:rFonts w:ascii="Times New Roman" w:hAnsi="Times New Roman" w:cs="Times New Roman"/>
          <w:color w:val="000000"/>
          <w:sz w:val="24"/>
          <w:szCs w:val="24"/>
        </w:rPr>
        <w:t>«</w:t>
      </w:r>
      <w:r w:rsidRPr="00CA2CC9">
        <w:rPr>
          <w:rFonts w:ascii="Times New Roman" w:hAnsi="Times New Roman" w:cs="Times New Roman"/>
          <w:color w:val="000000"/>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color w:val="000000"/>
          <w:sz w:val="24"/>
          <w:szCs w:val="24"/>
        </w:rPr>
        <w:t>» (в редакции от</w:t>
      </w:r>
      <w:r w:rsidR="00987E3D">
        <w:rPr>
          <w:rFonts w:ascii="Times New Roman" w:hAnsi="Times New Roman" w:cs="Times New Roman"/>
          <w:color w:val="000000"/>
          <w:sz w:val="24"/>
          <w:szCs w:val="24"/>
        </w:rPr>
        <w:t xml:space="preserve"> 08.08.2024 г № 232-ФЗ). </w:t>
      </w:r>
    </w:p>
    <w:p w:rsidR="00CA2CC9" w:rsidRDefault="00CA2CC9" w:rsidP="00CF49F6">
      <w:pPr>
        <w:pStyle w:val="24"/>
        <w:spacing w:after="0" w:line="276" w:lineRule="auto"/>
        <w:ind w:left="0"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lastRenderedPageBreak/>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CA2CC9" w:rsidRPr="00CA2CC9" w:rsidRDefault="00CA2CC9" w:rsidP="00CF49F6">
      <w:pPr>
        <w:pStyle w:val="24"/>
        <w:spacing w:after="0" w:line="276" w:lineRule="auto"/>
        <w:ind w:left="0"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A2CC9" w:rsidRPr="00E4556B" w:rsidRDefault="00CA2CC9" w:rsidP="00CF49F6">
      <w:pPr>
        <w:pStyle w:val="24"/>
        <w:numPr>
          <w:ilvl w:val="0"/>
          <w:numId w:val="76"/>
        </w:numPr>
        <w:spacing w:after="0" w:line="276" w:lineRule="auto"/>
        <w:ind w:left="0"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 xml:space="preserve">семидесяти пяти метров </w:t>
      </w:r>
      <w:r w:rsidR="00E4556B">
        <w:rPr>
          <w:rFonts w:ascii="Times New Roman" w:hAnsi="Times New Roman" w:cs="Times New Roman"/>
          <w:color w:val="000000"/>
          <w:sz w:val="24"/>
          <w:szCs w:val="24"/>
        </w:rPr>
        <w:t>–</w:t>
      </w:r>
      <w:r w:rsidRPr="00CA2CC9">
        <w:rPr>
          <w:rFonts w:ascii="Times New Roman" w:hAnsi="Times New Roman" w:cs="Times New Roman"/>
          <w:color w:val="000000"/>
          <w:sz w:val="24"/>
          <w:szCs w:val="24"/>
        </w:rPr>
        <w:t xml:space="preserve"> </w:t>
      </w:r>
      <w:r w:rsidRPr="00E4556B">
        <w:rPr>
          <w:rFonts w:ascii="Times New Roman" w:hAnsi="Times New Roman" w:cs="Times New Roman"/>
          <w:color w:val="000000"/>
          <w:sz w:val="24"/>
          <w:szCs w:val="24"/>
        </w:rPr>
        <w:t>для автомобильных дорог первой и второй категорий;</w:t>
      </w:r>
    </w:p>
    <w:p w:rsidR="00CA2CC9" w:rsidRPr="00E4556B" w:rsidRDefault="00CA2CC9" w:rsidP="00CF49F6">
      <w:pPr>
        <w:pStyle w:val="24"/>
        <w:numPr>
          <w:ilvl w:val="0"/>
          <w:numId w:val="76"/>
        </w:numPr>
        <w:spacing w:after="0" w:line="276" w:lineRule="auto"/>
        <w:ind w:left="0"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 xml:space="preserve">пятидесяти метров </w:t>
      </w:r>
      <w:r w:rsidR="00E4556B">
        <w:rPr>
          <w:rFonts w:ascii="Times New Roman" w:hAnsi="Times New Roman" w:cs="Times New Roman"/>
          <w:color w:val="000000"/>
          <w:sz w:val="24"/>
          <w:szCs w:val="24"/>
        </w:rPr>
        <w:t>–</w:t>
      </w:r>
      <w:r w:rsidRPr="00E4556B">
        <w:rPr>
          <w:rFonts w:ascii="Times New Roman" w:hAnsi="Times New Roman" w:cs="Times New Roman"/>
          <w:color w:val="000000"/>
          <w:sz w:val="24"/>
          <w:szCs w:val="24"/>
        </w:rPr>
        <w:t xml:space="preserve"> для автомобильных дорог третьей и четвертой категорий;</w:t>
      </w:r>
    </w:p>
    <w:p w:rsidR="00CA2CC9" w:rsidRPr="00CA2CC9" w:rsidRDefault="00CA2CC9" w:rsidP="00CF49F6">
      <w:pPr>
        <w:pStyle w:val="24"/>
        <w:spacing w:after="0" w:line="276" w:lineRule="auto"/>
        <w:ind w:left="0"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 xml:space="preserve">3) двадцати пяти метров </w:t>
      </w:r>
      <w:r w:rsidR="00E4556B">
        <w:rPr>
          <w:rFonts w:ascii="Times New Roman" w:hAnsi="Times New Roman" w:cs="Times New Roman"/>
          <w:color w:val="000000"/>
          <w:sz w:val="24"/>
          <w:szCs w:val="24"/>
        </w:rPr>
        <w:t>–</w:t>
      </w:r>
      <w:r w:rsidRPr="00CA2CC9">
        <w:rPr>
          <w:rFonts w:ascii="Times New Roman" w:hAnsi="Times New Roman" w:cs="Times New Roman"/>
          <w:color w:val="000000"/>
          <w:sz w:val="24"/>
          <w:szCs w:val="24"/>
        </w:rPr>
        <w:t xml:space="preserve"> для автомобильных дорог пятой категории;</w:t>
      </w:r>
    </w:p>
    <w:p w:rsidR="00CA2CC9" w:rsidRPr="00CA2CC9" w:rsidRDefault="00CA2CC9" w:rsidP="00CF49F6">
      <w:pPr>
        <w:pStyle w:val="24"/>
        <w:spacing w:after="0" w:line="276" w:lineRule="auto"/>
        <w:ind w:left="0"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 xml:space="preserve">4) ста метров </w:t>
      </w:r>
      <w:r w:rsidR="00E4556B">
        <w:rPr>
          <w:rFonts w:ascii="Times New Roman" w:hAnsi="Times New Roman" w:cs="Times New Roman"/>
          <w:color w:val="000000"/>
          <w:sz w:val="24"/>
          <w:szCs w:val="24"/>
        </w:rPr>
        <w:t>–</w:t>
      </w:r>
      <w:r w:rsidRPr="00CA2CC9">
        <w:rPr>
          <w:rFonts w:ascii="Times New Roman" w:hAnsi="Times New Roman" w:cs="Times New Roman"/>
          <w:color w:val="000000"/>
          <w:sz w:val="24"/>
          <w:szCs w:val="24"/>
        </w:rPr>
        <w:t xml:space="preserve">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CA2CC9" w:rsidRPr="00E4556B" w:rsidRDefault="00CA2CC9" w:rsidP="00CF49F6">
      <w:pPr>
        <w:pStyle w:val="24"/>
        <w:spacing w:after="0" w:line="276" w:lineRule="auto"/>
        <w:ind w:left="0"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 xml:space="preserve">5) ста пятидесяти метров </w:t>
      </w:r>
      <w:r w:rsidR="00E4556B">
        <w:rPr>
          <w:rFonts w:ascii="Times New Roman" w:hAnsi="Times New Roman" w:cs="Times New Roman"/>
          <w:color w:val="000000"/>
          <w:sz w:val="24"/>
          <w:szCs w:val="24"/>
        </w:rPr>
        <w:t>–</w:t>
      </w:r>
      <w:r w:rsidRPr="00CA2CC9">
        <w:rPr>
          <w:rFonts w:ascii="Times New Roman" w:hAnsi="Times New Roman" w:cs="Times New Roman"/>
          <w:color w:val="000000"/>
          <w:sz w:val="24"/>
          <w:szCs w:val="24"/>
        </w:rPr>
        <w:t xml:space="preserve"> для участков автомобильных дорог, построенных для объездов городов с численностью населения свыше двухсот пятидесяти тысяч человек.</w:t>
      </w:r>
    </w:p>
    <w:p w:rsidR="00CA2CC9" w:rsidRDefault="00CA2CC9" w:rsidP="00CF49F6">
      <w:pPr>
        <w:pStyle w:val="24"/>
        <w:spacing w:after="0" w:line="276" w:lineRule="auto"/>
        <w:ind w:left="0" w:firstLine="851"/>
        <w:contextualSpacing/>
        <w:jc w:val="both"/>
        <w:rPr>
          <w:rFonts w:ascii="Times New Roman" w:hAnsi="Times New Roman" w:cs="Times New Roman"/>
          <w:color w:val="000000"/>
          <w:sz w:val="24"/>
          <w:szCs w:val="24"/>
        </w:rPr>
      </w:pPr>
      <w:r w:rsidRPr="00CA2CC9">
        <w:rPr>
          <w:rFonts w:ascii="Times New Roman" w:hAnsi="Times New Roman" w:cs="Times New Roman"/>
          <w:color w:val="000000"/>
          <w:sz w:val="24"/>
          <w:szCs w:val="24"/>
        </w:rPr>
        <w:t>Основу уличной сети составляют жилые улицы.</w:t>
      </w:r>
    </w:p>
    <w:p w:rsidR="00644B3E" w:rsidRPr="00644B3E" w:rsidRDefault="00644B3E" w:rsidP="00AF16A1">
      <w:pPr>
        <w:spacing w:after="0" w:line="286" w:lineRule="auto"/>
        <w:ind w:firstLine="851"/>
        <w:contextualSpacing/>
        <w:jc w:val="both"/>
        <w:rPr>
          <w:rFonts w:ascii="Times New Roman" w:hAnsi="Times New Roman"/>
          <w:sz w:val="24"/>
          <w:lang w:eastAsia="en-US" w:bidi="en-US"/>
        </w:rPr>
      </w:pPr>
    </w:p>
    <w:p w:rsidR="00A730E3" w:rsidRPr="00A730E3" w:rsidRDefault="00A730E3" w:rsidP="00AF16A1">
      <w:pPr>
        <w:spacing w:after="0" w:line="286" w:lineRule="auto"/>
        <w:ind w:firstLine="851"/>
        <w:contextualSpacing/>
        <w:jc w:val="both"/>
        <w:rPr>
          <w:rFonts w:ascii="Times New Roman" w:hAnsi="Times New Roman"/>
          <w:b/>
          <w:color w:val="365F91" w:themeColor="accent1" w:themeShade="BF"/>
          <w:sz w:val="24"/>
          <w:lang w:eastAsia="en-US" w:bidi="en-US"/>
        </w:rPr>
      </w:pPr>
      <w:r w:rsidRPr="00A730E3">
        <w:rPr>
          <w:rFonts w:ascii="Times New Roman" w:hAnsi="Times New Roman"/>
          <w:b/>
          <w:color w:val="365F91" w:themeColor="accent1" w:themeShade="BF"/>
          <w:sz w:val="24"/>
          <w:lang w:eastAsia="en-US" w:bidi="en-US"/>
        </w:rPr>
        <w:t>2.</w:t>
      </w:r>
      <w:r w:rsidR="00B63D35">
        <w:rPr>
          <w:rFonts w:ascii="Times New Roman" w:hAnsi="Times New Roman"/>
          <w:b/>
          <w:color w:val="365F91" w:themeColor="accent1" w:themeShade="BF"/>
          <w:sz w:val="24"/>
          <w:lang w:eastAsia="en-US" w:bidi="en-US"/>
        </w:rPr>
        <w:t>8</w:t>
      </w:r>
      <w:r w:rsidRPr="00A730E3">
        <w:rPr>
          <w:rFonts w:ascii="Times New Roman" w:hAnsi="Times New Roman"/>
          <w:b/>
          <w:color w:val="365F91" w:themeColor="accent1" w:themeShade="BF"/>
          <w:sz w:val="24"/>
          <w:lang w:eastAsia="en-US" w:bidi="en-US"/>
        </w:rPr>
        <w:t xml:space="preserve"> Инженерная инфраструктура</w:t>
      </w:r>
    </w:p>
    <w:p w:rsidR="00A730E3" w:rsidRDefault="00A730E3" w:rsidP="00AF16A1">
      <w:pPr>
        <w:spacing w:after="0" w:line="286" w:lineRule="auto"/>
        <w:ind w:firstLine="851"/>
        <w:contextualSpacing/>
        <w:jc w:val="both"/>
        <w:rPr>
          <w:rFonts w:ascii="Times New Roman" w:hAnsi="Times New Roman"/>
          <w:sz w:val="24"/>
          <w:lang w:eastAsia="en-US" w:bidi="en-US"/>
        </w:rPr>
      </w:pPr>
    </w:p>
    <w:p w:rsidR="00AF358E" w:rsidRDefault="002643D5" w:rsidP="00AF16A1">
      <w:pPr>
        <w:spacing w:after="0" w:line="286" w:lineRule="auto"/>
        <w:ind w:firstLine="851"/>
        <w:contextualSpacing/>
        <w:jc w:val="both"/>
        <w:rPr>
          <w:rFonts w:ascii="Times New Roman" w:hAnsi="Times New Roman"/>
          <w:sz w:val="24"/>
          <w:lang w:eastAsia="en-US" w:bidi="en-US"/>
        </w:rPr>
      </w:pPr>
      <w:r w:rsidRPr="005E296A">
        <w:rPr>
          <w:rFonts w:ascii="Times New Roman" w:hAnsi="Times New Roman"/>
          <w:sz w:val="24"/>
          <w:lang w:eastAsia="en-US" w:bidi="en-US"/>
        </w:rPr>
        <w:t xml:space="preserve">Объекты инженерной инфраструктуры </w:t>
      </w:r>
      <w:r w:rsidRPr="005E296A">
        <w:rPr>
          <w:rFonts w:ascii="Times New Roman" w:hAnsi="Times New Roman"/>
          <w:bCs/>
          <w:sz w:val="24"/>
          <w:lang w:eastAsia="en-US" w:bidi="en-US"/>
        </w:rPr>
        <w:t>коммунального</w:t>
      </w:r>
      <w:r w:rsidRPr="005E296A">
        <w:rPr>
          <w:rFonts w:ascii="Times New Roman" w:hAnsi="Times New Roman"/>
          <w:sz w:val="24"/>
          <w:lang w:eastAsia="en-US" w:bidi="en-US"/>
        </w:rPr>
        <w:t xml:space="preserve"> назначения (водоснабжение, водоотведение, теплоснабжение и др.) предназначены для жизнеобеспечения населения и функционирования объектов </w:t>
      </w:r>
      <w:r w:rsidR="00AF358E">
        <w:rPr>
          <w:rFonts w:ascii="Times New Roman" w:hAnsi="Times New Roman"/>
          <w:sz w:val="24"/>
          <w:lang w:eastAsia="en-US" w:bidi="en-US"/>
        </w:rPr>
        <w:t>социальной инфраструктуры.</w:t>
      </w:r>
    </w:p>
    <w:p w:rsidR="00106E24" w:rsidRDefault="002643D5" w:rsidP="00D3224F">
      <w:pPr>
        <w:spacing w:after="0"/>
        <w:ind w:firstLine="851"/>
        <w:contextualSpacing/>
        <w:jc w:val="both"/>
        <w:rPr>
          <w:rFonts w:ascii="Times New Roman" w:hAnsi="Times New Roman"/>
          <w:sz w:val="24"/>
          <w:lang w:bidi="ru-RU"/>
        </w:rPr>
      </w:pPr>
      <w:r w:rsidRPr="005E296A">
        <w:rPr>
          <w:rFonts w:ascii="Times New Roman" w:hAnsi="Times New Roman"/>
          <w:sz w:val="24"/>
          <w:lang w:bidi="ru-RU"/>
        </w:rPr>
        <w:t>Структура обеспеченности жилищно-коммунальными услугами в значительной степени предопределяется уровнем благоустройства жилищного фонда.</w:t>
      </w:r>
    </w:p>
    <w:p w:rsidR="00FD4B16" w:rsidRDefault="00FD4B16" w:rsidP="00D3224F">
      <w:pPr>
        <w:spacing w:after="0"/>
        <w:ind w:firstLine="851"/>
        <w:contextualSpacing/>
        <w:jc w:val="both"/>
        <w:rPr>
          <w:rFonts w:ascii="Times New Roman" w:hAnsi="Times New Roman"/>
          <w:sz w:val="24"/>
          <w:lang w:bidi="ru-RU"/>
        </w:rPr>
      </w:pPr>
    </w:p>
    <w:p w:rsidR="00E13CE5" w:rsidRDefault="002C2F21" w:rsidP="00FE28D7">
      <w:pPr>
        <w:shd w:val="clear" w:color="auto" w:fill="FFFFFF"/>
        <w:spacing w:after="0"/>
        <w:ind w:firstLine="851"/>
        <w:contextualSpacing/>
        <w:jc w:val="both"/>
        <w:textAlignment w:val="baseline"/>
        <w:rPr>
          <w:rFonts w:ascii="Times New Roman" w:eastAsia="Times New Roman" w:hAnsi="Times New Roman" w:cs="Times New Roman"/>
          <w:bCs/>
          <w:i/>
          <w:sz w:val="24"/>
          <w:szCs w:val="24"/>
        </w:rPr>
      </w:pPr>
      <w:r w:rsidRPr="005F093E">
        <w:rPr>
          <w:rFonts w:ascii="Times New Roman" w:eastAsia="Times New Roman" w:hAnsi="Times New Roman" w:cs="Times New Roman"/>
          <w:i/>
          <w:sz w:val="24"/>
          <w:szCs w:val="24"/>
        </w:rPr>
        <w:t>Таблица 2.</w:t>
      </w:r>
      <w:r w:rsidR="00B63D35">
        <w:rPr>
          <w:rFonts w:ascii="Times New Roman" w:eastAsia="Times New Roman" w:hAnsi="Times New Roman" w:cs="Times New Roman"/>
          <w:i/>
          <w:sz w:val="24"/>
          <w:szCs w:val="24"/>
        </w:rPr>
        <w:t>8</w:t>
      </w:r>
      <w:r w:rsidRPr="005F093E">
        <w:rPr>
          <w:rFonts w:ascii="Times New Roman" w:eastAsia="Times New Roman" w:hAnsi="Times New Roman" w:cs="Times New Roman"/>
          <w:i/>
          <w:sz w:val="24"/>
          <w:szCs w:val="24"/>
        </w:rPr>
        <w:t>-</w:t>
      </w:r>
      <w:r w:rsidR="00710CB7" w:rsidRPr="005F093E">
        <w:rPr>
          <w:rFonts w:ascii="Times New Roman" w:eastAsia="Times New Roman" w:hAnsi="Times New Roman" w:cs="Times New Roman"/>
          <w:i/>
          <w:sz w:val="24"/>
          <w:szCs w:val="24"/>
        </w:rPr>
        <w:t>1</w:t>
      </w:r>
      <w:r w:rsidRPr="005F093E">
        <w:rPr>
          <w:rFonts w:ascii="Times New Roman" w:eastAsia="Times New Roman" w:hAnsi="Times New Roman" w:cs="Times New Roman"/>
          <w:i/>
          <w:sz w:val="24"/>
          <w:szCs w:val="24"/>
        </w:rPr>
        <w:t xml:space="preserve"> Перечень объектов и расчетные показатели для объектов местного значения в обл</w:t>
      </w:r>
      <w:r w:rsidR="00AF358E">
        <w:rPr>
          <w:rFonts w:ascii="Times New Roman" w:eastAsia="Times New Roman" w:hAnsi="Times New Roman" w:cs="Times New Roman"/>
          <w:i/>
          <w:sz w:val="24"/>
          <w:szCs w:val="24"/>
        </w:rPr>
        <w:t>асти инженерной инфраструктуры (</w:t>
      </w:r>
      <w:r w:rsidRPr="005F093E">
        <w:rPr>
          <w:rFonts w:ascii="Times New Roman" w:eastAsia="Times New Roman" w:hAnsi="Times New Roman" w:cs="Times New Roman"/>
          <w:i/>
          <w:sz w:val="24"/>
          <w:szCs w:val="24"/>
        </w:rPr>
        <w:t xml:space="preserve">согласно </w:t>
      </w:r>
      <w:r w:rsidR="00AF358E">
        <w:rPr>
          <w:rFonts w:ascii="Times New Roman" w:eastAsia="Times New Roman" w:hAnsi="Times New Roman" w:cs="Times New Roman"/>
          <w:i/>
          <w:sz w:val="24"/>
          <w:szCs w:val="24"/>
        </w:rPr>
        <w:t xml:space="preserve">данным </w:t>
      </w:r>
      <w:r w:rsidRPr="005F093E">
        <w:rPr>
          <w:rFonts w:ascii="Times New Roman" w:eastAsia="Times New Roman" w:hAnsi="Times New Roman" w:cs="Times New Roman"/>
          <w:bCs/>
          <w:i/>
          <w:sz w:val="24"/>
          <w:szCs w:val="24"/>
        </w:rPr>
        <w:t>Региональн</w:t>
      </w:r>
      <w:r w:rsidR="00AF358E">
        <w:rPr>
          <w:rFonts w:ascii="Times New Roman" w:eastAsia="Times New Roman" w:hAnsi="Times New Roman" w:cs="Times New Roman"/>
          <w:bCs/>
          <w:i/>
          <w:sz w:val="24"/>
          <w:szCs w:val="24"/>
        </w:rPr>
        <w:t xml:space="preserve">ого </w:t>
      </w:r>
      <w:r w:rsidRPr="005F093E">
        <w:rPr>
          <w:rFonts w:ascii="Times New Roman" w:eastAsia="Times New Roman" w:hAnsi="Times New Roman" w:cs="Times New Roman"/>
          <w:bCs/>
          <w:i/>
          <w:sz w:val="24"/>
          <w:szCs w:val="24"/>
        </w:rPr>
        <w:t xml:space="preserve">норматива градостроительного проектирования Республики Мордовия, </w:t>
      </w:r>
      <w:r w:rsidR="000D3A91">
        <w:rPr>
          <w:rFonts w:ascii="Times New Roman" w:eastAsia="Times New Roman" w:hAnsi="Times New Roman" w:cs="Times New Roman"/>
          <w:bCs/>
          <w:i/>
          <w:sz w:val="24"/>
          <w:szCs w:val="24"/>
        </w:rPr>
        <w:t>утвержде</w:t>
      </w:r>
      <w:r w:rsidR="000D3A91" w:rsidRPr="005F093E">
        <w:rPr>
          <w:rFonts w:ascii="Times New Roman" w:eastAsia="Times New Roman" w:hAnsi="Times New Roman" w:cs="Times New Roman"/>
          <w:bCs/>
          <w:i/>
          <w:sz w:val="24"/>
          <w:szCs w:val="24"/>
        </w:rPr>
        <w:t>н</w:t>
      </w:r>
      <w:r w:rsidR="000D3A91">
        <w:rPr>
          <w:rFonts w:ascii="Times New Roman" w:eastAsia="Times New Roman" w:hAnsi="Times New Roman" w:cs="Times New Roman"/>
          <w:bCs/>
          <w:i/>
          <w:sz w:val="24"/>
          <w:szCs w:val="24"/>
        </w:rPr>
        <w:t>ного</w:t>
      </w:r>
      <w:r w:rsidRPr="005F093E">
        <w:rPr>
          <w:rFonts w:ascii="Times New Roman" w:eastAsia="Times New Roman" w:hAnsi="Times New Roman" w:cs="Times New Roman"/>
          <w:bCs/>
          <w:i/>
          <w:sz w:val="24"/>
          <w:szCs w:val="24"/>
        </w:rPr>
        <w:t xml:space="preserve"> </w:t>
      </w:r>
      <w:r w:rsidR="000D3A91">
        <w:rPr>
          <w:rFonts w:ascii="Times New Roman" w:eastAsia="Times New Roman" w:hAnsi="Times New Roman" w:cs="Times New Roman"/>
          <w:bCs/>
          <w:i/>
          <w:sz w:val="24"/>
          <w:szCs w:val="24"/>
        </w:rPr>
        <w:t>П</w:t>
      </w:r>
      <w:r w:rsidRPr="005F093E">
        <w:rPr>
          <w:rFonts w:ascii="Times New Roman" w:eastAsia="Times New Roman" w:hAnsi="Times New Roman" w:cs="Times New Roman"/>
          <w:bCs/>
          <w:i/>
          <w:sz w:val="24"/>
          <w:szCs w:val="24"/>
        </w:rPr>
        <w:t xml:space="preserve">остановлением Правительства Республики Мордовия от 8 августа 2016 года </w:t>
      </w:r>
      <w:r w:rsidR="00403280">
        <w:rPr>
          <w:rFonts w:ascii="Times New Roman" w:eastAsia="Times New Roman" w:hAnsi="Times New Roman" w:cs="Times New Roman"/>
          <w:bCs/>
          <w:i/>
          <w:sz w:val="24"/>
          <w:szCs w:val="24"/>
        </w:rPr>
        <w:t>№</w:t>
      </w:r>
      <w:r w:rsidR="00EB56D7">
        <w:rPr>
          <w:rFonts w:ascii="Times New Roman" w:eastAsia="Times New Roman" w:hAnsi="Times New Roman" w:cs="Times New Roman"/>
          <w:bCs/>
          <w:i/>
          <w:sz w:val="24"/>
          <w:szCs w:val="24"/>
        </w:rPr>
        <w:t xml:space="preserve"> 409)</w:t>
      </w:r>
    </w:p>
    <w:p w:rsidR="00FD4B16" w:rsidRPr="00FE28D7" w:rsidRDefault="00FD4B16" w:rsidP="00FE28D7">
      <w:pPr>
        <w:shd w:val="clear" w:color="auto" w:fill="FFFFFF"/>
        <w:spacing w:after="0"/>
        <w:ind w:firstLine="851"/>
        <w:contextualSpacing/>
        <w:jc w:val="both"/>
        <w:textAlignment w:val="baseline"/>
        <w:rPr>
          <w:rFonts w:ascii="Times New Roman" w:eastAsia="Times New Roman" w:hAnsi="Times New Roman" w:cs="Times New Roman"/>
          <w:bCs/>
          <w:i/>
          <w:sz w:val="24"/>
          <w:szCs w:val="24"/>
        </w:rPr>
      </w:pPr>
    </w:p>
    <w:tbl>
      <w:tblPr>
        <w:tblW w:w="9780" w:type="dxa"/>
        <w:tblInd w:w="149" w:type="dxa"/>
        <w:tblLayout w:type="fixed"/>
        <w:tblCellMar>
          <w:left w:w="0" w:type="dxa"/>
          <w:right w:w="0" w:type="dxa"/>
        </w:tblCellMar>
        <w:tblLook w:val="04A0" w:firstRow="1" w:lastRow="0" w:firstColumn="1" w:lastColumn="0" w:noHBand="0" w:noVBand="1"/>
      </w:tblPr>
      <w:tblGrid>
        <w:gridCol w:w="694"/>
        <w:gridCol w:w="2410"/>
        <w:gridCol w:w="1984"/>
        <w:gridCol w:w="1418"/>
        <w:gridCol w:w="1984"/>
        <w:gridCol w:w="1290"/>
      </w:tblGrid>
      <w:tr w:rsidR="00E13CE5" w:rsidRPr="00106E24" w:rsidTr="00CF49F6">
        <w:trPr>
          <w:trHeight w:val="863"/>
        </w:trPr>
        <w:tc>
          <w:tcPr>
            <w:tcW w:w="69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 п.п</w:t>
            </w:r>
          </w:p>
        </w:tc>
        <w:tc>
          <w:tcPr>
            <w:tcW w:w="241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Наименование объекта</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Показатель минимально допустимого уровня обеспеченности</w:t>
            </w:r>
          </w:p>
        </w:tc>
        <w:tc>
          <w:tcPr>
            <w:tcW w:w="32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Показатель максимально допустимого уровня территориальной доступности</w:t>
            </w:r>
          </w:p>
        </w:tc>
      </w:tr>
      <w:tr w:rsidR="00E13CE5" w:rsidRPr="00106E24" w:rsidTr="00CF49F6">
        <w:trPr>
          <w:trHeight w:val="404"/>
        </w:trPr>
        <w:tc>
          <w:tcPr>
            <w:tcW w:w="69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3CE5" w:rsidRPr="00106E24" w:rsidRDefault="00E13CE5" w:rsidP="00106E24">
            <w:pPr>
              <w:spacing w:after="0" w:line="240" w:lineRule="auto"/>
              <w:contextualSpacing/>
              <w:jc w:val="center"/>
              <w:rPr>
                <w:rFonts w:ascii="Times New Roman" w:eastAsia="Times New Roman" w:hAnsi="Times New Roman" w:cs="Times New Roman"/>
                <w:sz w:val="20"/>
                <w:szCs w:val="20"/>
              </w:rPr>
            </w:pPr>
          </w:p>
        </w:tc>
        <w:tc>
          <w:tcPr>
            <w:tcW w:w="241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rPr>
                <w:rFonts w:ascii="Times New Roman" w:eastAsia="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единица измерения</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величина</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единица измерения</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E13CE5" w:rsidRPr="00106E24" w:rsidRDefault="00E13CE5" w:rsidP="00106E24">
            <w:pPr>
              <w:spacing w:after="0" w:line="240" w:lineRule="auto"/>
              <w:contextualSpacing/>
              <w:jc w:val="center"/>
              <w:textAlignment w:val="baseline"/>
              <w:rPr>
                <w:rFonts w:ascii="Times New Roman" w:eastAsia="Times New Roman" w:hAnsi="Times New Roman" w:cs="Times New Roman"/>
                <w:b/>
                <w:sz w:val="20"/>
                <w:szCs w:val="20"/>
              </w:rPr>
            </w:pPr>
            <w:r w:rsidRPr="00106E24">
              <w:rPr>
                <w:rFonts w:ascii="Times New Roman" w:eastAsia="Times New Roman" w:hAnsi="Times New Roman" w:cs="Times New Roman"/>
                <w:b/>
                <w:sz w:val="20"/>
                <w:szCs w:val="20"/>
              </w:rPr>
              <w:t>величина</w:t>
            </w:r>
          </w:p>
        </w:tc>
      </w:tr>
      <w:tr w:rsidR="002C2F21" w:rsidRPr="00106E24" w:rsidTr="00CF49F6">
        <w:trPr>
          <w:cantSplit/>
          <w:trHeight w:val="939"/>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Объекты, относящиеся к области электроснабжения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электропотребление, кВт &lt;*&gt; ч/год на 1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2400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ширина отступа от линий до зданий и сооружений, м</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20</w:t>
            </w:r>
          </w:p>
        </w:tc>
      </w:tr>
      <w:tr w:rsidR="002C2F21" w:rsidRPr="00106E24" w:rsidTr="00CF49F6">
        <w:trPr>
          <w:cantSplit/>
          <w:trHeight w:val="1075"/>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 xml:space="preserve">Объекты, относящиеся к области тепло- и </w:t>
            </w:r>
            <w:r w:rsidR="00765574" w:rsidRPr="00106E24">
              <w:rPr>
                <w:rFonts w:ascii="Times New Roman" w:eastAsia="Times New Roman" w:hAnsi="Times New Roman" w:cs="Times New Roman"/>
                <w:sz w:val="20"/>
                <w:szCs w:val="20"/>
              </w:rPr>
              <w:t>газоснабжения</w:t>
            </w:r>
            <w:r w:rsidRPr="00106E24">
              <w:rPr>
                <w:rFonts w:ascii="Times New Roman" w:eastAsia="Times New Roman" w:hAnsi="Times New Roman" w:cs="Times New Roman"/>
                <w:sz w:val="20"/>
                <w:szCs w:val="20"/>
              </w:rPr>
              <w:t xml:space="preserve"> населения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тепло- газо- снабжение, м(3)/год на 1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120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ширина отступа от линий до зданий и сооружений, м</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10</w:t>
            </w:r>
          </w:p>
        </w:tc>
      </w:tr>
      <w:tr w:rsidR="002C2F21" w:rsidRPr="00106E24" w:rsidTr="00CF49F6">
        <w:trPr>
          <w:cantSplit/>
          <w:trHeight w:val="883"/>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Объекты, относящиеся к области водоснабжения населения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водоснабжение, л/</w:t>
            </w:r>
            <w:proofErr w:type="spellStart"/>
            <w:r w:rsidRPr="00106E24">
              <w:rPr>
                <w:rFonts w:ascii="Times New Roman" w:eastAsia="Times New Roman" w:hAnsi="Times New Roman" w:cs="Times New Roman"/>
                <w:sz w:val="20"/>
                <w:szCs w:val="20"/>
              </w:rPr>
              <w:t>сут</w:t>
            </w:r>
            <w:proofErr w:type="spellEnd"/>
            <w:r w:rsidRPr="00106E24">
              <w:rPr>
                <w:rFonts w:ascii="Times New Roman" w:eastAsia="Times New Roman" w:hAnsi="Times New Roman" w:cs="Times New Roman"/>
                <w:sz w:val="20"/>
                <w:szCs w:val="20"/>
              </w:rPr>
              <w:t>. на 1 человека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115</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ширина отступа от линий до зданий и сооружений, м</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5</w:t>
            </w:r>
          </w:p>
        </w:tc>
      </w:tr>
      <w:tr w:rsidR="002C2F21" w:rsidRPr="00106E24" w:rsidTr="00CF49F6">
        <w:trPr>
          <w:cantSplit/>
          <w:trHeight w:val="784"/>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lastRenderedPageBreak/>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Объекты, относящиеся к области водоотведения</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водоотведение, % от водопотребления</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45</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2C2F21" w:rsidRPr="00106E24" w:rsidRDefault="002C2F21" w:rsidP="00106E24">
            <w:pPr>
              <w:spacing w:after="0" w:line="240" w:lineRule="auto"/>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ширина отступа от линий до зданий и сооружений, м</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extDirection w:val="tbRl"/>
            <w:vAlign w:val="center"/>
            <w:hideMark/>
          </w:tcPr>
          <w:p w:rsidR="002C2F21" w:rsidRPr="00106E24" w:rsidRDefault="002C2F21" w:rsidP="00106E24">
            <w:pPr>
              <w:spacing w:after="0" w:line="240" w:lineRule="auto"/>
              <w:ind w:left="113" w:right="113"/>
              <w:contextualSpacing/>
              <w:jc w:val="center"/>
              <w:textAlignment w:val="baseline"/>
              <w:rPr>
                <w:rFonts w:ascii="Times New Roman" w:eastAsia="Times New Roman" w:hAnsi="Times New Roman" w:cs="Times New Roman"/>
                <w:sz w:val="20"/>
                <w:szCs w:val="20"/>
              </w:rPr>
            </w:pPr>
            <w:r w:rsidRPr="00106E24">
              <w:rPr>
                <w:rFonts w:ascii="Times New Roman" w:eastAsia="Times New Roman" w:hAnsi="Times New Roman" w:cs="Times New Roman"/>
                <w:sz w:val="20"/>
                <w:szCs w:val="20"/>
              </w:rPr>
              <w:t>5</w:t>
            </w:r>
          </w:p>
        </w:tc>
      </w:tr>
    </w:tbl>
    <w:p w:rsidR="00B53A9D" w:rsidRDefault="00B53A9D" w:rsidP="00B53A9D">
      <w:pPr>
        <w:pStyle w:val="S0"/>
        <w:spacing w:line="274" w:lineRule="auto"/>
        <w:ind w:firstLine="0"/>
        <w:contextualSpacing/>
        <w:rPr>
          <w:b/>
          <w:color w:val="365F91" w:themeColor="accent1" w:themeShade="BF"/>
          <w:lang w:val="en-US"/>
        </w:rPr>
      </w:pPr>
    </w:p>
    <w:p w:rsidR="00BE6942" w:rsidRPr="00BE6942" w:rsidRDefault="00BE6942" w:rsidP="00AF16A1">
      <w:pPr>
        <w:pStyle w:val="S0"/>
        <w:spacing w:line="274" w:lineRule="auto"/>
        <w:ind w:firstLine="851"/>
        <w:contextualSpacing/>
        <w:rPr>
          <w:b/>
          <w:color w:val="365F91" w:themeColor="accent1" w:themeShade="BF"/>
        </w:rPr>
      </w:pPr>
      <w:r w:rsidRPr="00BE6942">
        <w:rPr>
          <w:b/>
          <w:color w:val="365F91" w:themeColor="accent1" w:themeShade="BF"/>
        </w:rPr>
        <w:t>Связь</w:t>
      </w:r>
    </w:p>
    <w:p w:rsidR="00BE6942" w:rsidRDefault="00BE6942" w:rsidP="00AF16A1">
      <w:pPr>
        <w:pStyle w:val="S0"/>
        <w:spacing w:line="274" w:lineRule="auto"/>
        <w:ind w:firstLine="851"/>
        <w:contextualSpacing/>
      </w:pPr>
    </w:p>
    <w:p w:rsidR="00B53A9D" w:rsidRDefault="00B53A9D" w:rsidP="00AF16A1">
      <w:pPr>
        <w:pStyle w:val="S0"/>
        <w:spacing w:line="274" w:lineRule="auto"/>
        <w:ind w:firstLine="851"/>
        <w:contextualSpacing/>
      </w:pPr>
      <w:r w:rsidRPr="007F747E">
        <w:t xml:space="preserve">На </w:t>
      </w:r>
      <w:r>
        <w:t xml:space="preserve">  </w:t>
      </w:r>
      <w:r w:rsidRPr="007F747E">
        <w:t xml:space="preserve">территории </w:t>
      </w:r>
      <w:r>
        <w:t xml:space="preserve">   </w:t>
      </w:r>
      <w:r w:rsidRPr="007F747E">
        <w:t>муниципального</w:t>
      </w:r>
      <w:r>
        <w:t xml:space="preserve">   </w:t>
      </w:r>
      <w:r w:rsidRPr="007F747E">
        <w:t xml:space="preserve"> образования</w:t>
      </w:r>
      <w:r>
        <w:t xml:space="preserve">   </w:t>
      </w:r>
      <w:r w:rsidRPr="007F747E">
        <w:t xml:space="preserve"> населению </w:t>
      </w:r>
      <w:r>
        <w:t xml:space="preserve">   </w:t>
      </w:r>
      <w:r w:rsidRPr="007F747E">
        <w:t>предоставляются</w:t>
      </w:r>
      <w:r>
        <w:t xml:space="preserve">   </w:t>
      </w:r>
      <w:r w:rsidRPr="007F747E">
        <w:t xml:space="preserve"> все</w:t>
      </w:r>
    </w:p>
    <w:p w:rsidR="007F747E" w:rsidRDefault="007F747E" w:rsidP="008528D7">
      <w:pPr>
        <w:pStyle w:val="S0"/>
        <w:spacing w:line="276" w:lineRule="auto"/>
        <w:ind w:firstLine="851"/>
        <w:contextualSpacing/>
      </w:pPr>
      <w:r w:rsidRPr="007F747E">
        <w:t>основные виды услуг связи: телефонная местная, внутризоновая, междугородняя, международная, сотовая связь, имеется доступ к сети Интернет по технологии ADSL</w:t>
      </w:r>
      <w:r>
        <w:t>.</w:t>
      </w:r>
    </w:p>
    <w:p w:rsidR="004F7CE2" w:rsidRDefault="004F7CE2" w:rsidP="008528D7">
      <w:pPr>
        <w:pStyle w:val="S0"/>
        <w:spacing w:line="276" w:lineRule="auto"/>
        <w:ind w:firstLine="851"/>
        <w:contextualSpacing/>
      </w:pPr>
      <w:r>
        <w:t>Услуги мобильной связи на территории сельского поселения представлены ведущими российскими операторами сотовой связи: ПАО «МегаФон», ПАО «</w:t>
      </w:r>
      <w:proofErr w:type="spellStart"/>
      <w:r>
        <w:t>Вымпелком</w:t>
      </w:r>
      <w:proofErr w:type="spellEnd"/>
      <w:r>
        <w:t xml:space="preserve">»,                                     ООО «Т2 </w:t>
      </w:r>
      <w:proofErr w:type="spellStart"/>
      <w:r>
        <w:t>Мобайл</w:t>
      </w:r>
      <w:proofErr w:type="spellEnd"/>
      <w:r>
        <w:t>», ПАО «МТС».</w:t>
      </w:r>
    </w:p>
    <w:p w:rsidR="007F747E" w:rsidRPr="00FB5547" w:rsidRDefault="00CF49F6" w:rsidP="008528D7">
      <w:pPr>
        <w:pStyle w:val="S0"/>
        <w:spacing w:line="276" w:lineRule="auto"/>
        <w:ind w:firstLine="851"/>
        <w:contextualSpacing/>
      </w:pPr>
      <w:r>
        <w:t>Куликовское</w:t>
      </w:r>
      <w:r w:rsidR="007F747E" w:rsidRPr="007F747E">
        <w:t xml:space="preserve"> сельское поселение имеет доступ к цифровому эфирному телевидению, которое осуществляет трансляцию 20 обязательных общедоступных телеканалов.</w:t>
      </w:r>
    </w:p>
    <w:p w:rsidR="008528D7" w:rsidRPr="0039360B" w:rsidRDefault="008528D7" w:rsidP="008528D7">
      <w:pPr>
        <w:pStyle w:val="S0"/>
        <w:spacing w:line="276" w:lineRule="auto"/>
        <w:ind w:firstLine="851"/>
        <w:contextualSpacing/>
      </w:pPr>
      <w:r w:rsidRPr="0039360B">
        <w:t xml:space="preserve">Услуги почтовой связи жителям </w:t>
      </w:r>
      <w:r w:rsidR="00CF49F6">
        <w:t xml:space="preserve">Куликовского </w:t>
      </w:r>
      <w:r w:rsidRPr="0039360B">
        <w:t>сельского поселения оказыва</w:t>
      </w:r>
      <w:r w:rsidR="00FB5547" w:rsidRPr="0039360B">
        <w:t>ет</w:t>
      </w:r>
      <w:r w:rsidRPr="0039360B">
        <w:t xml:space="preserve"> отделени</w:t>
      </w:r>
      <w:r w:rsidR="00FB5547" w:rsidRPr="0039360B">
        <w:t>е</w:t>
      </w:r>
      <w:r w:rsidRPr="0039360B">
        <w:t xml:space="preserve"> почтовой связи </w:t>
      </w:r>
      <w:r w:rsidR="00CF49F6" w:rsidRPr="00CF49F6">
        <w:rPr>
          <w:color w:val="333333"/>
          <w:shd w:val="clear" w:color="auto" w:fill="FFFFFF"/>
        </w:rPr>
        <w:t>431280</w:t>
      </w:r>
      <w:r w:rsidRPr="0039360B">
        <w:t xml:space="preserve"> с. </w:t>
      </w:r>
      <w:r w:rsidR="00CF49F6">
        <w:t>Куликово</w:t>
      </w:r>
      <w:r w:rsidRPr="0039360B">
        <w:t xml:space="preserve">. </w:t>
      </w:r>
    </w:p>
    <w:p w:rsidR="007F747E" w:rsidRDefault="007F747E" w:rsidP="007F747E">
      <w:pPr>
        <w:spacing w:after="0"/>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последнее время перечень услуг, оказываемый почтовыми отделениями связи, значительно расширился: ведется прием и выдача почтовых отправлений, подписка на периодические издания, выплата пенсий и социальных пособий, реализация газет и журналов в розницу, принимаются счета на оплату коммунальных и иных услуг и т.д.</w:t>
      </w:r>
    </w:p>
    <w:p w:rsidR="007F747E" w:rsidRDefault="007F747E" w:rsidP="0076535A">
      <w:pPr>
        <w:pStyle w:val="S0"/>
        <w:ind w:firstLine="851"/>
        <w:contextualSpacing/>
        <w:rPr>
          <w:i/>
        </w:rPr>
      </w:pPr>
    </w:p>
    <w:p w:rsidR="0076535A" w:rsidRPr="00416AE3" w:rsidRDefault="0076535A" w:rsidP="0076535A">
      <w:pPr>
        <w:pStyle w:val="S0"/>
        <w:ind w:firstLine="851"/>
        <w:contextualSpacing/>
        <w:rPr>
          <w:b/>
          <w:i/>
        </w:rPr>
      </w:pPr>
      <w:r w:rsidRPr="00416AE3">
        <w:rPr>
          <w:b/>
          <w:i/>
        </w:rPr>
        <w:t>Проектные предложения:</w:t>
      </w:r>
    </w:p>
    <w:p w:rsidR="0076535A" w:rsidRDefault="0076535A" w:rsidP="0076535A">
      <w:pPr>
        <w:pStyle w:val="S0"/>
        <w:numPr>
          <w:ilvl w:val="0"/>
          <w:numId w:val="68"/>
        </w:numPr>
        <w:spacing w:line="276" w:lineRule="auto"/>
        <w:ind w:left="0" w:firstLine="851"/>
        <w:contextualSpacing/>
      </w:pPr>
      <w:r>
        <w:t>оказание организациям, предоставляющим услуги в сфере связи, необходимого содействия в размещении объектов связи на территории муниципального образования;</w:t>
      </w:r>
    </w:p>
    <w:p w:rsidR="0076535A" w:rsidRDefault="0076535A" w:rsidP="0076535A">
      <w:pPr>
        <w:pStyle w:val="S0"/>
        <w:numPr>
          <w:ilvl w:val="0"/>
          <w:numId w:val="68"/>
        </w:numPr>
        <w:spacing w:line="276" w:lineRule="auto"/>
        <w:ind w:left="0" w:firstLine="851"/>
        <w:contextualSpacing/>
      </w:pPr>
      <w:r>
        <w:t>поддержание в актуальном состоянии правил землепользования и застройки;</w:t>
      </w:r>
    </w:p>
    <w:p w:rsidR="0076535A" w:rsidRDefault="0076535A" w:rsidP="0076535A">
      <w:pPr>
        <w:pStyle w:val="S0"/>
        <w:numPr>
          <w:ilvl w:val="0"/>
          <w:numId w:val="68"/>
        </w:numPr>
        <w:spacing w:line="276" w:lineRule="auto"/>
        <w:ind w:left="0" w:firstLine="851"/>
        <w:contextualSpacing/>
      </w:pPr>
      <w:r>
        <w:t>повышение уровня цифровизации населения и предоставление пользователям комплекса услуг связи и информационного обеспечения;</w:t>
      </w:r>
    </w:p>
    <w:p w:rsidR="0076535A" w:rsidRDefault="0076535A" w:rsidP="0076535A">
      <w:pPr>
        <w:pStyle w:val="S0"/>
        <w:numPr>
          <w:ilvl w:val="0"/>
          <w:numId w:val="68"/>
        </w:numPr>
        <w:spacing w:line="276" w:lineRule="auto"/>
        <w:ind w:left="0" w:firstLine="851"/>
        <w:contextualSpacing/>
      </w:pPr>
      <w:r>
        <w:t>поддержание объектов связи в работоспособном состоянии;</w:t>
      </w:r>
    </w:p>
    <w:p w:rsidR="00C03FD7" w:rsidRDefault="0076535A" w:rsidP="0076535A">
      <w:pPr>
        <w:pStyle w:val="S0"/>
        <w:numPr>
          <w:ilvl w:val="0"/>
          <w:numId w:val="68"/>
        </w:numPr>
        <w:spacing w:line="276" w:lineRule="auto"/>
        <w:ind w:left="0" w:firstLine="851"/>
        <w:contextualSpacing/>
      </w:pPr>
      <w:r>
        <w:t>расширение видов услуг на основе внедрения новых технологий.</w:t>
      </w:r>
    </w:p>
    <w:p w:rsidR="0076535A" w:rsidRDefault="0076535A" w:rsidP="0076535A">
      <w:pPr>
        <w:pStyle w:val="S0"/>
        <w:spacing w:line="276" w:lineRule="auto"/>
        <w:ind w:firstLine="851"/>
        <w:contextualSpacing/>
      </w:pPr>
    </w:p>
    <w:p w:rsidR="005F093E" w:rsidRPr="00B93431" w:rsidRDefault="005F093E" w:rsidP="00B93431">
      <w:pPr>
        <w:pStyle w:val="S0"/>
        <w:spacing w:line="276" w:lineRule="auto"/>
        <w:ind w:firstLine="851"/>
        <w:contextualSpacing/>
      </w:pPr>
      <w:r w:rsidRPr="00FB5547">
        <w:rPr>
          <w:b/>
          <w:color w:val="365F91" w:themeColor="accent1" w:themeShade="BF"/>
        </w:rPr>
        <w:t>Водоснабжение</w:t>
      </w:r>
    </w:p>
    <w:p w:rsidR="005F093E" w:rsidRPr="00A018B4" w:rsidRDefault="005F093E" w:rsidP="00C24351">
      <w:pPr>
        <w:pStyle w:val="S0"/>
        <w:spacing w:line="276" w:lineRule="auto"/>
        <w:contextualSpacing/>
        <w:rPr>
          <w:highlight w:val="yellow"/>
        </w:rPr>
      </w:pPr>
    </w:p>
    <w:p w:rsidR="00C14C1E" w:rsidRDefault="00C14C1E" w:rsidP="00C14C1E">
      <w:pPr>
        <w:spacing w:after="0"/>
        <w:ind w:firstLine="851"/>
        <w:contextualSpacing/>
        <w:jc w:val="both"/>
        <w:rPr>
          <w:rFonts w:ascii="Times New Roman" w:eastAsia="Times New Roman" w:hAnsi="Times New Roman" w:cs="Times New Roman"/>
          <w:bCs/>
          <w:sz w:val="24"/>
          <w:szCs w:val="24"/>
        </w:rPr>
      </w:pPr>
      <w:r w:rsidRPr="00C14C1E">
        <w:rPr>
          <w:rFonts w:ascii="Times New Roman" w:eastAsia="Times New Roman" w:hAnsi="Times New Roman" w:cs="Times New Roman"/>
          <w:bCs/>
          <w:sz w:val="24"/>
          <w:szCs w:val="24"/>
        </w:rPr>
        <w:t>В Куликовском сельском поселении существует централизованная система хозяйственно-питьевого водоснабжения, обеспечивающая нужды населения, а также потребности организаций, функционирующих на территории поселения. Источником централизованного водоснабжения, обеспечивающим население питьевой водой, являются 3</w:t>
      </w:r>
      <w:r>
        <w:rPr>
          <w:rFonts w:ascii="Times New Roman" w:eastAsia="Times New Roman" w:hAnsi="Times New Roman" w:cs="Times New Roman"/>
          <w:bCs/>
          <w:sz w:val="24"/>
          <w:szCs w:val="24"/>
        </w:rPr>
        <w:t xml:space="preserve"> рабочие артезианские скважины.</w:t>
      </w:r>
    </w:p>
    <w:p w:rsidR="00C14C1E" w:rsidRPr="00C14C1E" w:rsidRDefault="00C14C1E" w:rsidP="00C14C1E">
      <w:pPr>
        <w:spacing w:after="0"/>
        <w:ind w:firstLine="851"/>
        <w:contextualSpacing/>
        <w:jc w:val="both"/>
        <w:rPr>
          <w:rFonts w:ascii="Times New Roman" w:eastAsia="Times New Roman" w:hAnsi="Times New Roman" w:cs="Times New Roman"/>
          <w:bCs/>
          <w:sz w:val="24"/>
          <w:szCs w:val="24"/>
        </w:rPr>
      </w:pPr>
      <w:r w:rsidRPr="00C14C1E">
        <w:rPr>
          <w:rFonts w:ascii="Times New Roman" w:eastAsia="Times New Roman" w:hAnsi="Times New Roman" w:cs="Times New Roman"/>
          <w:bCs/>
          <w:sz w:val="24"/>
          <w:szCs w:val="24"/>
        </w:rPr>
        <w:t>Общая протяженность водопроводных сетей- 10992 м. Износ водопроводных сетей составляет 78,5%. На текущий момент система водоснабжения сельского поселения обеспечивает в полной мере потребности населения и производственной сферы в воде. В настоящее время ведется работа по оформлению водопроводных сетей и Артезианских скважин в муниципальную собственность Кули</w:t>
      </w:r>
      <w:r>
        <w:rPr>
          <w:rFonts w:ascii="Times New Roman" w:eastAsia="Times New Roman" w:hAnsi="Times New Roman" w:cs="Times New Roman"/>
          <w:bCs/>
          <w:sz w:val="24"/>
          <w:szCs w:val="24"/>
        </w:rPr>
        <w:t xml:space="preserve">ковского сельского поселения. </w:t>
      </w:r>
    </w:p>
    <w:p w:rsidR="00E13CE5" w:rsidRPr="003D37F0" w:rsidRDefault="00E13CE5" w:rsidP="00C14C1E">
      <w:pPr>
        <w:spacing w:after="0"/>
        <w:ind w:firstLine="851"/>
        <w:contextualSpacing/>
        <w:jc w:val="both"/>
        <w:rPr>
          <w:rFonts w:ascii="Times New Roman" w:eastAsia="Times New Roman" w:hAnsi="Times New Roman" w:cs="Times New Roman"/>
          <w:bCs/>
          <w:sz w:val="24"/>
          <w:szCs w:val="24"/>
        </w:rPr>
      </w:pPr>
      <w:r w:rsidRPr="003D37F0">
        <w:rPr>
          <w:rFonts w:ascii="Times New Roman" w:eastAsia="Times New Roman" w:hAnsi="Times New Roman" w:cs="Times New Roman"/>
          <w:bCs/>
          <w:sz w:val="24"/>
          <w:szCs w:val="24"/>
        </w:rPr>
        <w:t xml:space="preserve">Источником водоснабжения </w:t>
      </w:r>
      <w:r w:rsidR="003D37F0" w:rsidRPr="003D37F0">
        <w:rPr>
          <w:rFonts w:ascii="Times New Roman" w:eastAsia="Times New Roman" w:hAnsi="Times New Roman" w:cs="Times New Roman"/>
          <w:bCs/>
          <w:sz w:val="24"/>
          <w:szCs w:val="24"/>
        </w:rPr>
        <w:t>Куликовского</w:t>
      </w:r>
      <w:r w:rsidRPr="003D37F0">
        <w:rPr>
          <w:rFonts w:ascii="Times New Roman" w:eastAsia="Times New Roman" w:hAnsi="Times New Roman" w:cs="Times New Roman"/>
          <w:bCs/>
          <w:sz w:val="24"/>
          <w:szCs w:val="24"/>
        </w:rPr>
        <w:t xml:space="preserve"> сельского поселения являются подземные воды. На территории поселения находятся </w:t>
      </w:r>
      <w:r w:rsidR="003D37F0" w:rsidRPr="003D37F0">
        <w:rPr>
          <w:rFonts w:ascii="Times New Roman" w:eastAsia="Times New Roman" w:hAnsi="Times New Roman" w:cs="Times New Roman"/>
          <w:bCs/>
          <w:sz w:val="24"/>
          <w:szCs w:val="24"/>
        </w:rPr>
        <w:t>3</w:t>
      </w:r>
      <w:r w:rsidRPr="003D37F0">
        <w:rPr>
          <w:rFonts w:ascii="Times New Roman" w:eastAsia="Times New Roman" w:hAnsi="Times New Roman" w:cs="Times New Roman"/>
          <w:bCs/>
          <w:sz w:val="24"/>
          <w:szCs w:val="24"/>
        </w:rPr>
        <w:t xml:space="preserve"> </w:t>
      </w:r>
      <w:proofErr w:type="spellStart"/>
      <w:r w:rsidRPr="003D37F0">
        <w:rPr>
          <w:rFonts w:ascii="Times New Roman" w:eastAsia="Times New Roman" w:hAnsi="Times New Roman" w:cs="Times New Roman"/>
          <w:bCs/>
          <w:sz w:val="24"/>
          <w:szCs w:val="24"/>
        </w:rPr>
        <w:t>артскважин</w:t>
      </w:r>
      <w:proofErr w:type="spellEnd"/>
      <w:r w:rsidRPr="003D37F0">
        <w:rPr>
          <w:rFonts w:ascii="Times New Roman" w:eastAsia="Times New Roman" w:hAnsi="Times New Roman" w:cs="Times New Roman"/>
          <w:bCs/>
          <w:sz w:val="24"/>
          <w:szCs w:val="24"/>
        </w:rPr>
        <w:t>:</w:t>
      </w:r>
    </w:p>
    <w:p w:rsidR="003D37F0" w:rsidRPr="003D37F0" w:rsidRDefault="003D37F0" w:rsidP="003D37F0">
      <w:pPr>
        <w:spacing w:after="0"/>
        <w:ind w:firstLine="851"/>
        <w:contextualSpacing/>
        <w:jc w:val="both"/>
        <w:rPr>
          <w:rFonts w:ascii="Times New Roman" w:eastAsia="Times New Roman" w:hAnsi="Times New Roman" w:cs="Times New Roman"/>
          <w:bCs/>
          <w:sz w:val="24"/>
          <w:szCs w:val="24"/>
        </w:rPr>
      </w:pPr>
      <w:r w:rsidRPr="003D37F0">
        <w:rPr>
          <w:rFonts w:ascii="Times New Roman" w:eastAsia="Times New Roman" w:hAnsi="Times New Roman" w:cs="Times New Roman"/>
          <w:bCs/>
          <w:sz w:val="24"/>
          <w:szCs w:val="24"/>
        </w:rPr>
        <w:lastRenderedPageBreak/>
        <w:t xml:space="preserve">1. </w:t>
      </w:r>
      <w:r>
        <w:rPr>
          <w:rFonts w:ascii="Times New Roman" w:eastAsia="Times New Roman" w:hAnsi="Times New Roman" w:cs="Times New Roman"/>
          <w:bCs/>
          <w:sz w:val="24"/>
          <w:szCs w:val="24"/>
        </w:rPr>
        <w:t>А</w:t>
      </w:r>
      <w:r w:rsidRPr="003D37F0">
        <w:rPr>
          <w:rFonts w:ascii="Times New Roman" w:eastAsia="Times New Roman" w:hAnsi="Times New Roman" w:cs="Times New Roman"/>
          <w:bCs/>
          <w:sz w:val="24"/>
          <w:szCs w:val="24"/>
        </w:rPr>
        <w:t xml:space="preserve">ртезианская скважина №1855, 1977 года постройки расположенная по адресу: Республика Мордовия, </w:t>
      </w:r>
      <w:proofErr w:type="spellStart"/>
      <w:r w:rsidRPr="003D37F0">
        <w:rPr>
          <w:rFonts w:ascii="Times New Roman" w:eastAsia="Times New Roman" w:hAnsi="Times New Roman" w:cs="Times New Roman"/>
          <w:bCs/>
          <w:sz w:val="24"/>
          <w:szCs w:val="24"/>
        </w:rPr>
        <w:t>Краснослободский</w:t>
      </w:r>
      <w:proofErr w:type="spellEnd"/>
      <w:r w:rsidRPr="003D37F0">
        <w:rPr>
          <w:rFonts w:ascii="Times New Roman" w:eastAsia="Times New Roman" w:hAnsi="Times New Roman" w:cs="Times New Roman"/>
          <w:bCs/>
          <w:sz w:val="24"/>
          <w:szCs w:val="24"/>
        </w:rPr>
        <w:t xml:space="preserve"> муниципальный район, Куликовское сельское поселение, село Куликово, глубина скважины -182 м.</w:t>
      </w:r>
    </w:p>
    <w:p w:rsidR="003D37F0" w:rsidRDefault="003D37F0" w:rsidP="003D37F0">
      <w:pPr>
        <w:spacing w:after="0"/>
        <w:ind w:firstLine="851"/>
        <w:contextualSpacing/>
        <w:jc w:val="both"/>
        <w:rPr>
          <w:rFonts w:ascii="Times New Roman" w:eastAsia="Times New Roman" w:hAnsi="Times New Roman" w:cs="Times New Roman"/>
          <w:bCs/>
          <w:sz w:val="24"/>
          <w:szCs w:val="24"/>
        </w:rPr>
      </w:pPr>
      <w:r w:rsidRPr="003D37F0">
        <w:rPr>
          <w:rFonts w:ascii="Times New Roman" w:eastAsia="Times New Roman" w:hAnsi="Times New Roman" w:cs="Times New Roman"/>
          <w:bCs/>
          <w:sz w:val="24"/>
          <w:szCs w:val="24"/>
        </w:rPr>
        <w:t xml:space="preserve">2. </w:t>
      </w:r>
      <w:r>
        <w:rPr>
          <w:rFonts w:ascii="Times New Roman" w:eastAsia="Times New Roman" w:hAnsi="Times New Roman" w:cs="Times New Roman"/>
          <w:bCs/>
          <w:sz w:val="24"/>
          <w:szCs w:val="24"/>
        </w:rPr>
        <w:t>А</w:t>
      </w:r>
      <w:r w:rsidRPr="003D37F0">
        <w:rPr>
          <w:rFonts w:ascii="Times New Roman" w:eastAsia="Times New Roman" w:hAnsi="Times New Roman" w:cs="Times New Roman"/>
          <w:bCs/>
          <w:sz w:val="24"/>
          <w:szCs w:val="24"/>
        </w:rPr>
        <w:t xml:space="preserve">ртезианская скважина №2986, 1987 года постройки расположенная по адресу: Республика Мордовия, </w:t>
      </w:r>
      <w:proofErr w:type="spellStart"/>
      <w:r w:rsidRPr="003D37F0">
        <w:rPr>
          <w:rFonts w:ascii="Times New Roman" w:eastAsia="Times New Roman" w:hAnsi="Times New Roman" w:cs="Times New Roman"/>
          <w:bCs/>
          <w:sz w:val="24"/>
          <w:szCs w:val="24"/>
        </w:rPr>
        <w:t>Краснослободский</w:t>
      </w:r>
      <w:proofErr w:type="spellEnd"/>
      <w:r w:rsidRPr="003D37F0">
        <w:rPr>
          <w:rFonts w:ascii="Times New Roman" w:eastAsia="Times New Roman" w:hAnsi="Times New Roman" w:cs="Times New Roman"/>
          <w:bCs/>
          <w:sz w:val="24"/>
          <w:szCs w:val="24"/>
        </w:rPr>
        <w:t xml:space="preserve"> муниципальный район, Куликовское сельское поселение, село </w:t>
      </w:r>
      <w:proofErr w:type="spellStart"/>
      <w:r w:rsidRPr="003D37F0">
        <w:rPr>
          <w:rFonts w:ascii="Times New Roman" w:eastAsia="Times New Roman" w:hAnsi="Times New Roman" w:cs="Times New Roman"/>
          <w:bCs/>
          <w:sz w:val="24"/>
          <w:szCs w:val="24"/>
        </w:rPr>
        <w:t>Заберезово</w:t>
      </w:r>
      <w:proofErr w:type="spellEnd"/>
      <w:r w:rsidRPr="003D37F0">
        <w:rPr>
          <w:rFonts w:ascii="Times New Roman" w:eastAsia="Times New Roman" w:hAnsi="Times New Roman" w:cs="Times New Roman"/>
          <w:bCs/>
          <w:sz w:val="24"/>
          <w:szCs w:val="24"/>
        </w:rPr>
        <w:t>, глубина скважины -137 м.</w:t>
      </w:r>
    </w:p>
    <w:p w:rsidR="003D37F0" w:rsidRDefault="003D37F0" w:rsidP="00A670FE">
      <w:pPr>
        <w:spacing w:after="0"/>
        <w:ind w:firstLine="851"/>
        <w:contextualSpacing/>
        <w:jc w:val="both"/>
        <w:rPr>
          <w:rFonts w:ascii="Times New Roman" w:eastAsia="Times New Roman" w:hAnsi="Times New Roman" w:cs="Times New Roman"/>
          <w:bCs/>
          <w:sz w:val="24"/>
          <w:szCs w:val="24"/>
        </w:rPr>
      </w:pPr>
      <w:r w:rsidRPr="003D37F0">
        <w:rPr>
          <w:rFonts w:ascii="Times New Roman" w:eastAsia="Times New Roman" w:hAnsi="Times New Roman" w:cs="Times New Roman"/>
          <w:bCs/>
          <w:sz w:val="24"/>
          <w:szCs w:val="24"/>
        </w:rPr>
        <w:t xml:space="preserve">3. </w:t>
      </w:r>
      <w:r>
        <w:rPr>
          <w:rFonts w:ascii="Times New Roman" w:eastAsia="Times New Roman" w:hAnsi="Times New Roman" w:cs="Times New Roman"/>
          <w:bCs/>
          <w:sz w:val="24"/>
          <w:szCs w:val="24"/>
        </w:rPr>
        <w:t>А</w:t>
      </w:r>
      <w:r w:rsidRPr="003D37F0">
        <w:rPr>
          <w:rFonts w:ascii="Times New Roman" w:eastAsia="Times New Roman" w:hAnsi="Times New Roman" w:cs="Times New Roman"/>
          <w:bCs/>
          <w:sz w:val="24"/>
          <w:szCs w:val="24"/>
        </w:rPr>
        <w:t xml:space="preserve">ртезианская скважина №1289, 1972 года постройки расположенная по адресу: Республика Мордовия, </w:t>
      </w:r>
      <w:proofErr w:type="spellStart"/>
      <w:r w:rsidRPr="003D37F0">
        <w:rPr>
          <w:rFonts w:ascii="Times New Roman" w:eastAsia="Times New Roman" w:hAnsi="Times New Roman" w:cs="Times New Roman"/>
          <w:bCs/>
          <w:sz w:val="24"/>
          <w:szCs w:val="24"/>
        </w:rPr>
        <w:t>Краснослободский</w:t>
      </w:r>
      <w:proofErr w:type="spellEnd"/>
      <w:r w:rsidRPr="003D37F0">
        <w:rPr>
          <w:rFonts w:ascii="Times New Roman" w:eastAsia="Times New Roman" w:hAnsi="Times New Roman" w:cs="Times New Roman"/>
          <w:bCs/>
          <w:sz w:val="24"/>
          <w:szCs w:val="24"/>
        </w:rPr>
        <w:t xml:space="preserve"> муниципальный район,</w:t>
      </w:r>
      <w:r>
        <w:rPr>
          <w:rFonts w:ascii="Times New Roman" w:eastAsia="Times New Roman" w:hAnsi="Times New Roman" w:cs="Times New Roman"/>
          <w:bCs/>
          <w:sz w:val="24"/>
          <w:szCs w:val="24"/>
        </w:rPr>
        <w:t xml:space="preserve"> </w:t>
      </w:r>
      <w:r w:rsidRPr="003D37F0">
        <w:rPr>
          <w:rFonts w:ascii="Times New Roman" w:eastAsia="Times New Roman" w:hAnsi="Times New Roman" w:cs="Times New Roman"/>
          <w:bCs/>
          <w:sz w:val="24"/>
          <w:szCs w:val="24"/>
        </w:rPr>
        <w:t>Куликовское сельское</w:t>
      </w:r>
      <w:r w:rsidR="00A670FE">
        <w:rPr>
          <w:rFonts w:ascii="Times New Roman" w:eastAsia="Times New Roman" w:hAnsi="Times New Roman" w:cs="Times New Roman"/>
          <w:bCs/>
          <w:sz w:val="24"/>
          <w:szCs w:val="24"/>
        </w:rPr>
        <w:t xml:space="preserve"> </w:t>
      </w:r>
      <w:r w:rsidRPr="003D37F0">
        <w:rPr>
          <w:rFonts w:ascii="Times New Roman" w:eastAsia="Times New Roman" w:hAnsi="Times New Roman" w:cs="Times New Roman"/>
          <w:bCs/>
          <w:sz w:val="24"/>
          <w:szCs w:val="24"/>
        </w:rPr>
        <w:t xml:space="preserve">поселение, деревня </w:t>
      </w:r>
      <w:proofErr w:type="spellStart"/>
      <w:r w:rsidRPr="003D37F0">
        <w:rPr>
          <w:rFonts w:ascii="Times New Roman" w:eastAsia="Times New Roman" w:hAnsi="Times New Roman" w:cs="Times New Roman"/>
          <w:bCs/>
          <w:sz w:val="24"/>
          <w:szCs w:val="24"/>
        </w:rPr>
        <w:t>Синяково</w:t>
      </w:r>
      <w:proofErr w:type="spellEnd"/>
      <w:r w:rsidRPr="003D37F0">
        <w:rPr>
          <w:rFonts w:ascii="Times New Roman" w:eastAsia="Times New Roman" w:hAnsi="Times New Roman" w:cs="Times New Roman"/>
          <w:bCs/>
          <w:sz w:val="24"/>
          <w:szCs w:val="24"/>
        </w:rPr>
        <w:t>, глубина скважины -123 м.</w:t>
      </w:r>
    </w:p>
    <w:p w:rsidR="00223B3E" w:rsidRPr="008225DC" w:rsidRDefault="004A7705" w:rsidP="003D37F0">
      <w:pPr>
        <w:spacing w:after="0"/>
        <w:ind w:firstLine="851"/>
        <w:contextualSpacing/>
        <w:jc w:val="both"/>
        <w:rPr>
          <w:rFonts w:ascii="Times New Roman" w:eastAsia="Times New Roman" w:hAnsi="Times New Roman" w:cs="Times New Roman"/>
          <w:bCs/>
          <w:sz w:val="24"/>
          <w:szCs w:val="24"/>
        </w:rPr>
      </w:pPr>
      <w:r w:rsidRPr="003D37F0">
        <w:rPr>
          <w:rFonts w:ascii="Times New Roman" w:eastAsia="Times New Roman" w:hAnsi="Times New Roman" w:cs="Times New Roman"/>
          <w:bCs/>
          <w:sz w:val="24"/>
          <w:szCs w:val="24"/>
        </w:rPr>
        <w:t xml:space="preserve">Обслуживание водопроводных сетей и скважин в </w:t>
      </w:r>
      <w:r w:rsidR="003D37F0">
        <w:rPr>
          <w:rFonts w:ascii="Times New Roman" w:eastAsia="Times New Roman" w:hAnsi="Times New Roman" w:cs="Times New Roman"/>
          <w:bCs/>
          <w:sz w:val="24"/>
          <w:szCs w:val="24"/>
        </w:rPr>
        <w:t>Куликовском</w:t>
      </w:r>
      <w:r w:rsidRPr="003D37F0">
        <w:rPr>
          <w:rFonts w:ascii="Times New Roman" w:eastAsia="Times New Roman" w:hAnsi="Times New Roman" w:cs="Times New Roman"/>
          <w:bCs/>
          <w:sz w:val="24"/>
          <w:szCs w:val="24"/>
        </w:rPr>
        <w:t xml:space="preserve"> сельском поселении находится в ведении администрации сельского поселения. Территория сельского поселения относится к обеспеченным водой территориям.</w:t>
      </w:r>
    </w:p>
    <w:p w:rsidR="004A7705" w:rsidRDefault="004A7705" w:rsidP="00FB5547">
      <w:pPr>
        <w:spacing w:after="0"/>
        <w:ind w:firstLine="851"/>
        <w:contextualSpacing/>
        <w:jc w:val="both"/>
        <w:rPr>
          <w:rFonts w:ascii="Times New Roman" w:hAnsi="Times New Roman" w:cs="Times New Roman"/>
          <w:b/>
          <w:color w:val="365F91" w:themeColor="accent1" w:themeShade="BF"/>
          <w:sz w:val="24"/>
          <w:szCs w:val="24"/>
        </w:rPr>
      </w:pPr>
    </w:p>
    <w:p w:rsidR="00CC1960" w:rsidRPr="00FB5547" w:rsidRDefault="00CC1960" w:rsidP="00FB5547">
      <w:pPr>
        <w:spacing w:after="0"/>
        <w:ind w:firstLine="851"/>
        <w:contextualSpacing/>
        <w:jc w:val="both"/>
        <w:rPr>
          <w:rFonts w:ascii="Times New Roman" w:hAnsi="Times New Roman" w:cs="Times New Roman"/>
          <w:b/>
          <w:color w:val="365F91" w:themeColor="accent1" w:themeShade="BF"/>
          <w:sz w:val="24"/>
          <w:szCs w:val="24"/>
        </w:rPr>
      </w:pPr>
      <w:r w:rsidRPr="00FB5547">
        <w:rPr>
          <w:rFonts w:ascii="Times New Roman" w:hAnsi="Times New Roman" w:cs="Times New Roman"/>
          <w:b/>
          <w:color w:val="365F91" w:themeColor="accent1" w:themeShade="BF"/>
          <w:sz w:val="24"/>
          <w:szCs w:val="24"/>
        </w:rPr>
        <w:t>Водоотведение</w:t>
      </w:r>
    </w:p>
    <w:p w:rsidR="001D696A" w:rsidRPr="00FB5547" w:rsidRDefault="001D696A" w:rsidP="00D3224F">
      <w:pPr>
        <w:spacing w:after="0"/>
        <w:ind w:firstLine="851"/>
        <w:contextualSpacing/>
        <w:jc w:val="both"/>
        <w:rPr>
          <w:rFonts w:ascii="Times New Roman" w:hAnsi="Times New Roman" w:cs="Times New Roman"/>
          <w:b/>
          <w:color w:val="365F91" w:themeColor="accent1" w:themeShade="BF"/>
          <w:sz w:val="24"/>
          <w:szCs w:val="24"/>
        </w:rPr>
      </w:pPr>
    </w:p>
    <w:p w:rsidR="00CC1960" w:rsidRPr="00FB5547" w:rsidRDefault="001D696A" w:rsidP="009621DC">
      <w:pPr>
        <w:spacing w:after="0"/>
        <w:ind w:firstLine="851"/>
        <w:contextualSpacing/>
        <w:jc w:val="both"/>
        <w:rPr>
          <w:rFonts w:ascii="Times New Roman" w:hAnsi="Times New Roman" w:cs="Times New Roman"/>
          <w:sz w:val="24"/>
          <w:szCs w:val="24"/>
        </w:rPr>
      </w:pPr>
      <w:r w:rsidRPr="00FB5547">
        <w:rPr>
          <w:rFonts w:ascii="Times New Roman" w:hAnsi="Times New Roman" w:cs="Times New Roman"/>
          <w:sz w:val="24"/>
          <w:szCs w:val="24"/>
        </w:rPr>
        <w:t>Водоотведение – прием, транспортировка и очистка сточных вод с использованием централизованной системы водоотведения</w:t>
      </w:r>
      <w:r w:rsidR="0034123C" w:rsidRPr="00FB5547">
        <w:rPr>
          <w:rFonts w:ascii="Times New Roman" w:hAnsi="Times New Roman" w:cs="Times New Roman"/>
          <w:sz w:val="24"/>
          <w:szCs w:val="24"/>
        </w:rPr>
        <w:t>.</w:t>
      </w:r>
    </w:p>
    <w:p w:rsidR="001D696A" w:rsidRPr="00FB5547" w:rsidRDefault="001D696A" w:rsidP="009621DC">
      <w:pPr>
        <w:spacing w:after="0"/>
        <w:ind w:firstLine="851"/>
        <w:contextualSpacing/>
        <w:jc w:val="both"/>
        <w:rPr>
          <w:rFonts w:ascii="Times New Roman" w:hAnsi="Times New Roman" w:cs="Times New Roman"/>
          <w:sz w:val="24"/>
          <w:szCs w:val="24"/>
        </w:rPr>
      </w:pPr>
      <w:r w:rsidRPr="00FB5547">
        <w:rPr>
          <w:rFonts w:ascii="Times New Roman" w:hAnsi="Times New Roman" w:cs="Times New Roman"/>
          <w:sz w:val="24"/>
          <w:szCs w:val="24"/>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rsidR="009621DC" w:rsidRPr="009621DC" w:rsidRDefault="009621DC" w:rsidP="009621DC">
      <w:pPr>
        <w:pStyle w:val="S0"/>
        <w:spacing w:line="276" w:lineRule="auto"/>
        <w:ind w:firstLine="851"/>
        <w:contextualSpacing/>
      </w:pPr>
      <w:bookmarkStart w:id="10" w:name="_Toc134871233"/>
      <w:r w:rsidRPr="009621DC">
        <w:t xml:space="preserve">Система централизованного водоотведения в </w:t>
      </w:r>
      <w:r w:rsidR="00C14C1E">
        <w:t>Куликовском</w:t>
      </w:r>
      <w:r>
        <w:t xml:space="preserve"> сельском поселении отсутствует. </w:t>
      </w:r>
      <w:r w:rsidRPr="009621DC">
        <w:t>Сточные воды от частных жилых домов и общес</w:t>
      </w:r>
      <w:r>
        <w:t>твенных зданий, имеющих водопро</w:t>
      </w:r>
      <w:r w:rsidRPr="009621DC">
        <w:t xml:space="preserve">водные вводы от уличных сетей, отводятся </w:t>
      </w:r>
      <w:proofErr w:type="gramStart"/>
      <w:r w:rsidRPr="009621DC">
        <w:t>в выгреба</w:t>
      </w:r>
      <w:proofErr w:type="gramEnd"/>
      <w:r w:rsidRPr="009621DC">
        <w:t xml:space="preserve"> на при</w:t>
      </w:r>
      <w:r>
        <w:t>усадебных участках или непосред</w:t>
      </w:r>
      <w:r w:rsidRPr="009621DC">
        <w:t>ственно на рельеф в пониженные места. То же относится и</w:t>
      </w:r>
      <w:r>
        <w:t xml:space="preserve"> к жилым домам, снабжающимся во</w:t>
      </w:r>
      <w:r w:rsidRPr="009621DC">
        <w:t xml:space="preserve">дой от водоразборных колонок или шахтных колодцев. </w:t>
      </w:r>
    </w:p>
    <w:p w:rsidR="009621DC" w:rsidRPr="009621DC" w:rsidRDefault="009621DC" w:rsidP="009621DC">
      <w:pPr>
        <w:pStyle w:val="S0"/>
        <w:spacing w:line="276" w:lineRule="auto"/>
        <w:ind w:firstLine="851"/>
        <w:contextualSpacing/>
      </w:pPr>
      <w:r w:rsidRPr="009621DC">
        <w:t xml:space="preserve">Стоки от предприятий и организаций поступают в </w:t>
      </w:r>
      <w:r>
        <w:t>накопители (выгреба) и спецмаши</w:t>
      </w:r>
      <w:r w:rsidRPr="009621DC">
        <w:t>нами вывозятся в отстойники.</w:t>
      </w:r>
    </w:p>
    <w:p w:rsidR="009621DC" w:rsidRPr="009621DC" w:rsidRDefault="009621DC" w:rsidP="009621DC">
      <w:pPr>
        <w:pStyle w:val="S0"/>
        <w:spacing w:line="276" w:lineRule="auto"/>
        <w:ind w:firstLine="851"/>
        <w:contextualSpacing/>
      </w:pPr>
      <w:r w:rsidRPr="009621DC">
        <w:t>В западной части села находятся отстойники, но они не функционируют.</w:t>
      </w:r>
    </w:p>
    <w:p w:rsidR="006B7DE2" w:rsidRDefault="006B7DE2" w:rsidP="00D3224F">
      <w:pPr>
        <w:pStyle w:val="S0"/>
        <w:spacing w:line="276" w:lineRule="auto"/>
        <w:ind w:firstLine="851"/>
        <w:contextualSpacing/>
        <w:rPr>
          <w:b/>
          <w:color w:val="365F91" w:themeColor="accent1" w:themeShade="BF"/>
        </w:rPr>
      </w:pPr>
    </w:p>
    <w:p w:rsidR="006D5D62" w:rsidRPr="00780DA6" w:rsidRDefault="006D5D62" w:rsidP="00D3224F">
      <w:pPr>
        <w:pStyle w:val="S0"/>
        <w:spacing w:line="276" w:lineRule="auto"/>
        <w:ind w:firstLine="851"/>
        <w:contextualSpacing/>
        <w:rPr>
          <w:b/>
          <w:color w:val="365F91" w:themeColor="accent1" w:themeShade="BF"/>
        </w:rPr>
      </w:pPr>
      <w:r w:rsidRPr="00780DA6">
        <w:rPr>
          <w:b/>
          <w:color w:val="365F91" w:themeColor="accent1" w:themeShade="BF"/>
        </w:rPr>
        <w:t>Теплоснабжение</w:t>
      </w:r>
    </w:p>
    <w:p w:rsidR="006D5D62" w:rsidRPr="00780DA6" w:rsidRDefault="006D5D62" w:rsidP="00D3224F">
      <w:pPr>
        <w:pStyle w:val="S0"/>
        <w:spacing w:line="276" w:lineRule="auto"/>
        <w:ind w:firstLine="851"/>
        <w:contextualSpacing/>
      </w:pPr>
    </w:p>
    <w:p w:rsidR="00FF6EAA" w:rsidRDefault="00C14C1E" w:rsidP="00D3224F">
      <w:pPr>
        <w:pStyle w:val="S0"/>
        <w:spacing w:line="276" w:lineRule="auto"/>
        <w:contextualSpacing/>
        <w:rPr>
          <w:rFonts w:eastAsiaTheme="minorEastAsia" w:cstheme="minorBidi"/>
          <w:bCs/>
        </w:rPr>
      </w:pPr>
      <w:r w:rsidRPr="00C14C1E">
        <w:rPr>
          <w:rFonts w:eastAsiaTheme="minorEastAsia" w:cstheme="minorBidi"/>
          <w:bCs/>
        </w:rPr>
        <w:t>Теплоснабжение усадебной застройки осуществляется от</w:t>
      </w:r>
      <w:r>
        <w:rPr>
          <w:rFonts w:eastAsiaTheme="minorEastAsia" w:cstheme="minorBidi"/>
          <w:bCs/>
        </w:rPr>
        <w:t xml:space="preserve"> поквартирных газовых </w:t>
      </w:r>
      <w:proofErr w:type="spellStart"/>
      <w:r>
        <w:rPr>
          <w:rFonts w:eastAsiaTheme="minorEastAsia" w:cstheme="minorBidi"/>
          <w:bCs/>
        </w:rPr>
        <w:t>теплогене</w:t>
      </w:r>
      <w:r w:rsidRPr="00C14C1E">
        <w:rPr>
          <w:rFonts w:eastAsiaTheme="minorEastAsia" w:cstheme="minorBidi"/>
          <w:bCs/>
        </w:rPr>
        <w:t>раторов</w:t>
      </w:r>
      <w:proofErr w:type="spellEnd"/>
      <w:r w:rsidRPr="00C14C1E">
        <w:rPr>
          <w:rFonts w:eastAsiaTheme="minorEastAsia" w:cstheme="minorBidi"/>
          <w:bCs/>
        </w:rPr>
        <w:t>, топливом для которых является природный газ. Ч</w:t>
      </w:r>
      <w:r>
        <w:rPr>
          <w:rFonts w:eastAsiaTheme="minorEastAsia" w:cstheme="minorBidi"/>
          <w:bCs/>
        </w:rPr>
        <w:t>асть населенных пунктов района,</w:t>
      </w:r>
      <w:r w:rsidRPr="00C14C1E">
        <w:rPr>
          <w:rFonts w:eastAsiaTheme="minorEastAsia" w:cstheme="minorBidi"/>
          <w:bCs/>
        </w:rPr>
        <w:t xml:space="preserve"> не имеющих природного газа, используют для отопления жилых домов твердое (уголь, дрова) и жидкое топливо.</w:t>
      </w:r>
    </w:p>
    <w:p w:rsidR="00C14C1E" w:rsidRDefault="00C14C1E" w:rsidP="00D3224F">
      <w:pPr>
        <w:pStyle w:val="S0"/>
        <w:spacing w:line="276" w:lineRule="auto"/>
        <w:contextualSpacing/>
        <w:rPr>
          <w:rFonts w:eastAsiaTheme="minorEastAsia" w:cstheme="minorBidi"/>
          <w:bCs/>
        </w:rPr>
      </w:pPr>
    </w:p>
    <w:bookmarkEnd w:id="10"/>
    <w:p w:rsidR="006D5D62" w:rsidRPr="00FB5547" w:rsidRDefault="006D5D62" w:rsidP="00D3224F">
      <w:pPr>
        <w:spacing w:after="0"/>
        <w:ind w:firstLine="851"/>
        <w:contextualSpacing/>
        <w:jc w:val="both"/>
        <w:rPr>
          <w:rFonts w:ascii="Times New Roman" w:eastAsia="Times New Roman" w:hAnsi="Times New Roman"/>
          <w:b/>
          <w:color w:val="365F91" w:themeColor="accent1" w:themeShade="BF"/>
          <w:sz w:val="24"/>
          <w:szCs w:val="24"/>
        </w:rPr>
      </w:pPr>
      <w:r w:rsidRPr="00FB5547">
        <w:rPr>
          <w:rFonts w:ascii="Times New Roman" w:eastAsia="Times New Roman" w:hAnsi="Times New Roman"/>
          <w:b/>
          <w:color w:val="365F91" w:themeColor="accent1" w:themeShade="BF"/>
          <w:sz w:val="24"/>
          <w:szCs w:val="24"/>
        </w:rPr>
        <w:t>Газоснабжение</w:t>
      </w:r>
    </w:p>
    <w:p w:rsidR="00C234F6" w:rsidRDefault="00C234F6" w:rsidP="00D3224F">
      <w:pPr>
        <w:spacing w:after="0"/>
        <w:ind w:firstLine="851"/>
        <w:contextualSpacing/>
        <w:jc w:val="both"/>
        <w:rPr>
          <w:rFonts w:ascii="Times New Roman" w:eastAsia="Times New Roman" w:hAnsi="Times New Roman"/>
          <w:b/>
          <w:color w:val="365F91" w:themeColor="accent1" w:themeShade="BF"/>
          <w:sz w:val="24"/>
          <w:szCs w:val="24"/>
        </w:rPr>
      </w:pPr>
    </w:p>
    <w:p w:rsidR="00C36FA8" w:rsidRDefault="00C14C1E" w:rsidP="00D3224F">
      <w:pPr>
        <w:pStyle w:val="Standard"/>
        <w:autoSpaceDE w:val="0"/>
        <w:spacing w:line="276" w:lineRule="auto"/>
        <w:ind w:firstLine="851"/>
        <w:contextualSpacing/>
        <w:jc w:val="both"/>
        <w:rPr>
          <w:rFonts w:eastAsia="Times New Roman" w:cstheme="minorBidi"/>
          <w:kern w:val="0"/>
          <w:lang w:eastAsia="ru-RU" w:bidi="ar-SA"/>
        </w:rPr>
      </w:pPr>
      <w:r w:rsidRPr="00C14C1E">
        <w:rPr>
          <w:rFonts w:eastAsia="Times New Roman" w:cstheme="minorBidi"/>
          <w:kern w:val="0"/>
          <w:lang w:eastAsia="ru-RU" w:bidi="ar-SA"/>
        </w:rPr>
        <w:t>К системе се</w:t>
      </w:r>
      <w:r>
        <w:rPr>
          <w:rFonts w:eastAsia="Times New Roman" w:cstheme="minorBidi"/>
          <w:kern w:val="0"/>
          <w:lang w:eastAsia="ru-RU" w:bidi="ar-SA"/>
        </w:rPr>
        <w:t>тевого газоснабжения подключены</w:t>
      </w:r>
      <w:r w:rsidRPr="00C14C1E">
        <w:rPr>
          <w:rFonts w:eastAsia="Times New Roman" w:cstheme="minorBidi"/>
          <w:kern w:val="0"/>
          <w:lang w:eastAsia="ru-RU" w:bidi="ar-SA"/>
        </w:rPr>
        <w:t xml:space="preserve"> 3 населенных пункта. Уровень газификации составляет 100%. Обслуживающая организация Филиал АО "Газпром газораспределени</w:t>
      </w:r>
      <w:r>
        <w:rPr>
          <w:rFonts w:eastAsia="Times New Roman" w:cstheme="minorBidi"/>
          <w:kern w:val="0"/>
          <w:lang w:eastAsia="ru-RU" w:bidi="ar-SA"/>
        </w:rPr>
        <w:t xml:space="preserve">е Саранск» в </w:t>
      </w:r>
      <w:proofErr w:type="spellStart"/>
      <w:r>
        <w:rPr>
          <w:rFonts w:eastAsia="Times New Roman" w:cstheme="minorBidi"/>
          <w:kern w:val="0"/>
          <w:lang w:eastAsia="ru-RU" w:bidi="ar-SA"/>
        </w:rPr>
        <w:t>г.Краснослободске</w:t>
      </w:r>
      <w:proofErr w:type="spellEnd"/>
      <w:r>
        <w:rPr>
          <w:rFonts w:eastAsia="Times New Roman" w:cstheme="minorBidi"/>
          <w:kern w:val="0"/>
          <w:lang w:eastAsia="ru-RU" w:bidi="ar-SA"/>
        </w:rPr>
        <w:t>.</w:t>
      </w:r>
      <w:r w:rsidRPr="00C14C1E">
        <w:rPr>
          <w:rFonts w:eastAsia="Times New Roman" w:cstheme="minorBidi"/>
          <w:kern w:val="0"/>
          <w:lang w:eastAsia="ru-RU" w:bidi="ar-SA"/>
        </w:rPr>
        <w:t xml:space="preserve"> Подключение к газопроводу частных домов производится индивидуально из собственных средств владельцев жилья</w:t>
      </w:r>
      <w:r>
        <w:rPr>
          <w:rFonts w:eastAsia="Times New Roman" w:cstheme="minorBidi"/>
          <w:kern w:val="0"/>
          <w:lang w:eastAsia="ru-RU" w:bidi="ar-SA"/>
        </w:rPr>
        <w:t>.</w:t>
      </w:r>
    </w:p>
    <w:p w:rsidR="00A670FE" w:rsidRDefault="00A670FE" w:rsidP="00A670FE">
      <w:pPr>
        <w:pStyle w:val="Standard"/>
        <w:autoSpaceDE w:val="0"/>
        <w:spacing w:line="276" w:lineRule="auto"/>
        <w:contextualSpacing/>
        <w:jc w:val="both"/>
        <w:rPr>
          <w:rFonts w:eastAsiaTheme="minorEastAsia" w:cs="Times New Roman"/>
          <w:b/>
          <w:color w:val="365F91" w:themeColor="accent1" w:themeShade="BF"/>
          <w:kern w:val="0"/>
          <w:lang w:eastAsia="ru-RU" w:bidi="ar-SA"/>
        </w:rPr>
      </w:pPr>
    </w:p>
    <w:p w:rsidR="00A81FF3" w:rsidRPr="00C234F6" w:rsidRDefault="00A81FF3" w:rsidP="00D3224F">
      <w:pPr>
        <w:pStyle w:val="Standard"/>
        <w:autoSpaceDE w:val="0"/>
        <w:spacing w:line="276" w:lineRule="auto"/>
        <w:ind w:firstLine="851"/>
        <w:contextualSpacing/>
        <w:jc w:val="both"/>
        <w:rPr>
          <w:rFonts w:eastAsiaTheme="minorEastAsia" w:cs="Times New Roman"/>
          <w:b/>
          <w:color w:val="365F91" w:themeColor="accent1" w:themeShade="BF"/>
          <w:kern w:val="0"/>
          <w:lang w:eastAsia="ru-RU" w:bidi="ar-SA"/>
        </w:rPr>
      </w:pPr>
      <w:r w:rsidRPr="00C234F6">
        <w:rPr>
          <w:rFonts w:eastAsiaTheme="minorEastAsia" w:cs="Times New Roman"/>
          <w:b/>
          <w:color w:val="365F91" w:themeColor="accent1" w:themeShade="BF"/>
          <w:kern w:val="0"/>
          <w:lang w:eastAsia="ru-RU" w:bidi="ar-SA"/>
        </w:rPr>
        <w:lastRenderedPageBreak/>
        <w:t>Электроснабжение</w:t>
      </w:r>
    </w:p>
    <w:p w:rsidR="00A81FF3" w:rsidRDefault="00A81FF3" w:rsidP="00D3224F">
      <w:pPr>
        <w:pStyle w:val="Standard"/>
        <w:autoSpaceDE w:val="0"/>
        <w:spacing w:line="276" w:lineRule="auto"/>
        <w:ind w:firstLine="851"/>
        <w:contextualSpacing/>
        <w:jc w:val="both"/>
        <w:rPr>
          <w:rFonts w:eastAsiaTheme="minorEastAsia" w:cs="Times New Roman"/>
          <w:kern w:val="0"/>
          <w:highlight w:val="yellow"/>
          <w:lang w:eastAsia="ru-RU" w:bidi="ar-SA"/>
        </w:rPr>
      </w:pPr>
    </w:p>
    <w:p w:rsidR="00A670FE" w:rsidRPr="00F61CFA" w:rsidRDefault="00A670FE" w:rsidP="00D3224F">
      <w:pPr>
        <w:pStyle w:val="Standard"/>
        <w:autoSpaceDE w:val="0"/>
        <w:spacing w:line="276" w:lineRule="auto"/>
        <w:ind w:firstLine="851"/>
        <w:contextualSpacing/>
        <w:jc w:val="both"/>
        <w:rPr>
          <w:rFonts w:eastAsiaTheme="minorEastAsia" w:cs="Times New Roman"/>
          <w:kern w:val="0"/>
          <w:highlight w:val="yellow"/>
          <w:lang w:eastAsia="ru-RU" w:bidi="ar-SA"/>
        </w:rPr>
      </w:pPr>
      <w:r w:rsidRPr="00C14C1E">
        <w:rPr>
          <w:rStyle w:val="grame"/>
        </w:rPr>
        <w:t>Собственных источников электроснабжения</w:t>
      </w:r>
      <w:r>
        <w:rPr>
          <w:rStyle w:val="grame"/>
        </w:rPr>
        <w:t xml:space="preserve">  </w:t>
      </w:r>
      <w:r w:rsidRPr="00C14C1E">
        <w:rPr>
          <w:rStyle w:val="grame"/>
        </w:rPr>
        <w:t xml:space="preserve"> Куликовское </w:t>
      </w:r>
      <w:r>
        <w:rPr>
          <w:rStyle w:val="grame"/>
        </w:rPr>
        <w:t xml:space="preserve">   </w:t>
      </w:r>
      <w:r w:rsidRPr="00C14C1E">
        <w:rPr>
          <w:rStyle w:val="grame"/>
        </w:rPr>
        <w:t>сельское</w:t>
      </w:r>
      <w:r>
        <w:rPr>
          <w:rStyle w:val="grame"/>
        </w:rPr>
        <w:t xml:space="preserve">   </w:t>
      </w:r>
      <w:r w:rsidRPr="00C14C1E">
        <w:rPr>
          <w:rStyle w:val="grame"/>
        </w:rPr>
        <w:t xml:space="preserve"> поселение </w:t>
      </w:r>
      <w:r>
        <w:rPr>
          <w:rStyle w:val="grame"/>
        </w:rPr>
        <w:t xml:space="preserve">   </w:t>
      </w:r>
      <w:r w:rsidRPr="00C14C1E">
        <w:rPr>
          <w:rStyle w:val="grame"/>
        </w:rPr>
        <w:t>не</w:t>
      </w:r>
    </w:p>
    <w:p w:rsidR="00C14C1E" w:rsidRPr="00C14C1E" w:rsidRDefault="00C14C1E" w:rsidP="00A670FE">
      <w:pPr>
        <w:pStyle w:val="S0"/>
        <w:spacing w:line="276" w:lineRule="auto"/>
        <w:ind w:firstLine="0"/>
        <w:contextualSpacing/>
        <w:rPr>
          <w:rStyle w:val="grame"/>
        </w:rPr>
      </w:pPr>
      <w:r w:rsidRPr="00C14C1E">
        <w:rPr>
          <w:rStyle w:val="grame"/>
        </w:rPr>
        <w:t>имеет, поэтому электроснабжение осуществляется через опорные подстанции. Обслуживающая организация Филиал МРСК Волги</w:t>
      </w:r>
      <w:r>
        <w:rPr>
          <w:rStyle w:val="grame"/>
        </w:rPr>
        <w:t xml:space="preserve"> –</w:t>
      </w:r>
      <w:r w:rsidRPr="00C14C1E">
        <w:rPr>
          <w:rStyle w:val="grame"/>
        </w:rPr>
        <w:t xml:space="preserve"> « Мордовэнерго» г. Краснослободск.</w:t>
      </w:r>
    </w:p>
    <w:p w:rsidR="006B7DE2" w:rsidRDefault="00C14C1E" w:rsidP="00C14C1E">
      <w:pPr>
        <w:pStyle w:val="S0"/>
        <w:spacing w:line="276" w:lineRule="auto"/>
        <w:ind w:firstLine="851"/>
        <w:contextualSpacing/>
        <w:rPr>
          <w:rStyle w:val="grame"/>
        </w:rPr>
      </w:pPr>
      <w:r w:rsidRPr="00C14C1E">
        <w:rPr>
          <w:rStyle w:val="grame"/>
        </w:rPr>
        <w:t>Элект</w:t>
      </w:r>
      <w:r>
        <w:rPr>
          <w:rStyle w:val="grame"/>
        </w:rPr>
        <w:t xml:space="preserve">роснабжение централизованное. </w:t>
      </w:r>
      <w:r w:rsidRPr="00C14C1E">
        <w:rPr>
          <w:rStyle w:val="grame"/>
        </w:rPr>
        <w:t>Ежегодно проводятся мероприятия по модернизации уличного освещения по замене ламп ртутного накаливания на более эффективные, что приводит к значительной экономии потребляемых энергоресурсов.</w:t>
      </w:r>
    </w:p>
    <w:p w:rsidR="00A81FF3" w:rsidRDefault="00A81FF3" w:rsidP="00D3224F">
      <w:pPr>
        <w:pStyle w:val="S0"/>
        <w:spacing w:line="276" w:lineRule="auto"/>
        <w:ind w:firstLine="851"/>
        <w:contextualSpacing/>
        <w:rPr>
          <w:rStyle w:val="grame"/>
          <w:b/>
          <w:color w:val="365F91" w:themeColor="accent1" w:themeShade="BF"/>
        </w:rPr>
      </w:pPr>
      <w:r w:rsidRPr="00A81FF3">
        <w:rPr>
          <w:rStyle w:val="grame"/>
          <w:b/>
          <w:color w:val="365F91" w:themeColor="accent1" w:themeShade="BF"/>
        </w:rPr>
        <w:t>Санитарная очистка</w:t>
      </w:r>
    </w:p>
    <w:p w:rsidR="00C332AD" w:rsidRPr="00A81FF3" w:rsidRDefault="00C332AD" w:rsidP="00D3224F">
      <w:pPr>
        <w:pStyle w:val="S0"/>
        <w:spacing w:line="276" w:lineRule="auto"/>
        <w:ind w:firstLine="851"/>
        <w:contextualSpacing/>
        <w:rPr>
          <w:rStyle w:val="grame"/>
          <w:b/>
          <w:color w:val="365F91" w:themeColor="accent1" w:themeShade="BF"/>
        </w:rPr>
      </w:pPr>
    </w:p>
    <w:p w:rsidR="00F51DDF" w:rsidRPr="00FB5547" w:rsidRDefault="00242859" w:rsidP="00D3224F">
      <w:pPr>
        <w:pStyle w:val="S0"/>
        <w:spacing w:line="276" w:lineRule="auto"/>
        <w:ind w:firstLine="851"/>
        <w:contextualSpacing/>
        <w:rPr>
          <w:rStyle w:val="grame"/>
        </w:rPr>
      </w:pPr>
      <w:r w:rsidRPr="00FB5547">
        <w:rPr>
          <w:rStyle w:val="grame"/>
        </w:rPr>
        <w:t>Объекта</w:t>
      </w:r>
      <w:r w:rsidR="00F51DDF" w:rsidRPr="00FB5547">
        <w:rPr>
          <w:rStyle w:val="grame"/>
        </w:rPr>
        <w:t>ми санитарной очистки являются:</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придомовые территории;</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улицы;</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проезды;</w:t>
      </w:r>
    </w:p>
    <w:p w:rsidR="00F51DDF" w:rsidRPr="00FB5547" w:rsidRDefault="00242859" w:rsidP="00A30203">
      <w:pPr>
        <w:pStyle w:val="S0"/>
        <w:numPr>
          <w:ilvl w:val="0"/>
          <w:numId w:val="52"/>
        </w:numPr>
        <w:spacing w:line="276" w:lineRule="auto"/>
        <w:ind w:left="0" w:firstLine="851"/>
        <w:contextualSpacing/>
        <w:rPr>
          <w:rStyle w:val="grame"/>
        </w:rPr>
      </w:pPr>
      <w:r w:rsidRPr="00FB5547">
        <w:rPr>
          <w:rStyle w:val="grame"/>
        </w:rPr>
        <w:t>территории объекто</w:t>
      </w:r>
      <w:r w:rsidR="00F51DDF" w:rsidRPr="00FB5547">
        <w:rPr>
          <w:rStyle w:val="grame"/>
        </w:rPr>
        <w:t>в культурно-бытового назначения;</w:t>
      </w:r>
    </w:p>
    <w:p w:rsidR="00F51DDF" w:rsidRPr="00FB5547" w:rsidRDefault="00242859" w:rsidP="00A30203">
      <w:pPr>
        <w:pStyle w:val="S0"/>
        <w:numPr>
          <w:ilvl w:val="0"/>
          <w:numId w:val="52"/>
        </w:numPr>
        <w:spacing w:line="276" w:lineRule="auto"/>
        <w:ind w:left="0" w:firstLine="851"/>
        <w:contextualSpacing/>
        <w:rPr>
          <w:rStyle w:val="grame"/>
        </w:rPr>
      </w:pPr>
      <w:r w:rsidRPr="00FB5547">
        <w:rPr>
          <w:rStyle w:val="grame"/>
        </w:rPr>
        <w:t>предпри</w:t>
      </w:r>
      <w:r w:rsidR="00F51DDF" w:rsidRPr="00FB5547">
        <w:rPr>
          <w:rStyle w:val="grame"/>
        </w:rPr>
        <w:t>ятий, учреждений и организаций;</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парков;</w:t>
      </w:r>
    </w:p>
    <w:p w:rsidR="00F51DDF" w:rsidRPr="00FB5547" w:rsidRDefault="00F51DDF" w:rsidP="00A30203">
      <w:pPr>
        <w:pStyle w:val="S0"/>
        <w:numPr>
          <w:ilvl w:val="0"/>
          <w:numId w:val="52"/>
        </w:numPr>
        <w:spacing w:line="276" w:lineRule="auto"/>
        <w:ind w:left="0" w:firstLine="851"/>
        <w:contextualSpacing/>
        <w:rPr>
          <w:rStyle w:val="grame"/>
        </w:rPr>
      </w:pPr>
      <w:r w:rsidRPr="00FB5547">
        <w:rPr>
          <w:rStyle w:val="grame"/>
        </w:rPr>
        <w:t>скверов;</w:t>
      </w:r>
    </w:p>
    <w:p w:rsidR="00242859" w:rsidRPr="00FB5547" w:rsidRDefault="00242859" w:rsidP="00A30203">
      <w:pPr>
        <w:pStyle w:val="S0"/>
        <w:numPr>
          <w:ilvl w:val="0"/>
          <w:numId w:val="52"/>
        </w:numPr>
        <w:spacing w:line="276" w:lineRule="auto"/>
        <w:ind w:left="0" w:firstLine="851"/>
        <w:contextualSpacing/>
        <w:rPr>
          <w:rStyle w:val="grame"/>
        </w:rPr>
      </w:pPr>
      <w:r w:rsidRPr="00FB5547">
        <w:rPr>
          <w:rStyle w:val="grame"/>
        </w:rPr>
        <w:t>площадей и иных мест общественного пользо</w:t>
      </w:r>
      <w:r w:rsidR="00F51DDF" w:rsidRPr="00FB5547">
        <w:rPr>
          <w:rStyle w:val="grame"/>
        </w:rPr>
        <w:t>вания и</w:t>
      </w:r>
      <w:r w:rsidRPr="00FB5547">
        <w:rPr>
          <w:rStyle w:val="grame"/>
        </w:rPr>
        <w:t xml:space="preserve"> мест отдыха.</w:t>
      </w:r>
    </w:p>
    <w:p w:rsidR="00D3224F" w:rsidRPr="00FB5547" w:rsidRDefault="00D3224F" w:rsidP="00E73D26">
      <w:pPr>
        <w:pStyle w:val="S0"/>
        <w:spacing w:line="240" w:lineRule="auto"/>
        <w:ind w:left="851" w:firstLine="0"/>
        <w:contextualSpacing/>
        <w:rPr>
          <w:rStyle w:val="grame"/>
        </w:rPr>
      </w:pPr>
    </w:p>
    <w:p w:rsidR="00242859" w:rsidRPr="00FB5547" w:rsidRDefault="00765574" w:rsidP="00207CB3">
      <w:pPr>
        <w:pStyle w:val="S0"/>
        <w:spacing w:line="276" w:lineRule="auto"/>
        <w:ind w:firstLine="851"/>
        <w:contextualSpacing/>
        <w:rPr>
          <w:rStyle w:val="grame"/>
          <w:b/>
        </w:rPr>
      </w:pPr>
      <w:r w:rsidRPr="00FB5547">
        <w:rPr>
          <w:rStyle w:val="grame"/>
          <w:b/>
        </w:rPr>
        <w:t>При обращении</w:t>
      </w:r>
      <w:r w:rsidR="00242859" w:rsidRPr="00FB5547">
        <w:rPr>
          <w:rStyle w:val="grame"/>
          <w:b/>
        </w:rPr>
        <w:t xml:space="preserve"> с отходами необходимо руководствоваться Приказом </w:t>
      </w:r>
      <w:r w:rsidR="005B30D9" w:rsidRPr="00FB5547">
        <w:rPr>
          <w:rStyle w:val="grame"/>
          <w:b/>
        </w:rPr>
        <w:t xml:space="preserve">Министерства энергетики и жилищно-коммунального хозяйства Республики Мордовия от 17 октября 2022 г № 16/245 </w:t>
      </w:r>
      <w:r w:rsidR="00242859" w:rsidRPr="00FB5547">
        <w:rPr>
          <w:rStyle w:val="grame"/>
          <w:b/>
        </w:rPr>
        <w:t>«Об утверждении территориальной схемы обращения с отходами Республики Мордовия»</w:t>
      </w:r>
      <w:r w:rsidR="005B30D9" w:rsidRPr="00FB5547">
        <w:rPr>
          <w:rStyle w:val="grame"/>
          <w:b/>
        </w:rPr>
        <w:t xml:space="preserve"> (с изменениями</w:t>
      </w:r>
      <w:r w:rsidR="00C332AD" w:rsidRPr="00FB5547">
        <w:t xml:space="preserve"> </w:t>
      </w:r>
      <w:r w:rsidR="00C332AD" w:rsidRPr="00FB5547">
        <w:rPr>
          <w:rStyle w:val="grame"/>
          <w:b/>
        </w:rPr>
        <w:t>от 07.12.2022 № 16/306)</w:t>
      </w:r>
      <w:r w:rsidR="005B30D9" w:rsidRPr="00FB5547">
        <w:rPr>
          <w:rStyle w:val="grame"/>
          <w:b/>
        </w:rPr>
        <w:t>.</w:t>
      </w:r>
    </w:p>
    <w:p w:rsidR="00C332AD" w:rsidRPr="00FB5547" w:rsidRDefault="00C332AD" w:rsidP="00207CB3">
      <w:pPr>
        <w:pStyle w:val="S0"/>
        <w:spacing w:line="276" w:lineRule="auto"/>
        <w:ind w:firstLine="851"/>
        <w:contextualSpacing/>
        <w:rPr>
          <w:rFonts w:eastAsiaTheme="majorEastAsia"/>
        </w:rPr>
      </w:pPr>
      <w:r w:rsidRPr="00FB5547">
        <w:rPr>
          <w:rStyle w:val="grame"/>
        </w:rPr>
        <w:t>Согласно территориальной схеме</w:t>
      </w:r>
      <w:r w:rsidR="001332C0" w:rsidRPr="00FB5547">
        <w:rPr>
          <w:rStyle w:val="grame"/>
        </w:rPr>
        <w:t xml:space="preserve"> обращения с отходами Республики Мордовия</w:t>
      </w:r>
      <w:r w:rsidRPr="00FB5547">
        <w:rPr>
          <w:rStyle w:val="grame"/>
        </w:rPr>
        <w:t xml:space="preserve">, </w:t>
      </w:r>
      <w:r w:rsidR="00313149" w:rsidRPr="00FB5547">
        <w:rPr>
          <w:rStyle w:val="grame"/>
        </w:rPr>
        <w:t xml:space="preserve">в </w:t>
      </w:r>
      <w:r w:rsidR="00C14C1E">
        <w:rPr>
          <w:rFonts w:eastAsia="Calibri"/>
          <w:color w:val="000000"/>
          <w:lang w:eastAsia="en-US"/>
        </w:rPr>
        <w:t xml:space="preserve">Куликовском </w:t>
      </w:r>
      <w:r w:rsidR="00865C7B" w:rsidRPr="00FB5547">
        <w:rPr>
          <w:rFonts w:eastAsia="Calibri"/>
          <w:color w:val="000000"/>
          <w:lang w:eastAsia="en-US"/>
        </w:rPr>
        <w:t>сельско</w:t>
      </w:r>
      <w:r w:rsidR="00706BCC" w:rsidRPr="00FB5547">
        <w:rPr>
          <w:rFonts w:eastAsia="Calibri"/>
          <w:color w:val="000000"/>
          <w:lang w:eastAsia="en-US"/>
        </w:rPr>
        <w:t>м</w:t>
      </w:r>
      <w:r w:rsidR="00E4457A" w:rsidRPr="00FB5547">
        <w:rPr>
          <w:rFonts w:eastAsia="Calibri"/>
          <w:color w:val="000000"/>
          <w:lang w:eastAsia="en-US"/>
        </w:rPr>
        <w:t xml:space="preserve"> поселени</w:t>
      </w:r>
      <w:r w:rsidR="00706BCC" w:rsidRPr="00FB5547">
        <w:rPr>
          <w:rFonts w:eastAsia="Calibri"/>
          <w:color w:val="000000"/>
          <w:lang w:eastAsia="en-US"/>
        </w:rPr>
        <w:t>и</w:t>
      </w:r>
      <w:r w:rsidR="001332C0" w:rsidRPr="00FB5547">
        <w:rPr>
          <w:rFonts w:eastAsiaTheme="majorEastAsia"/>
        </w:rPr>
        <w:t xml:space="preserve"> регулярно</w:t>
      </w:r>
      <w:r w:rsidR="00313149" w:rsidRPr="00FB5547">
        <w:rPr>
          <w:rFonts w:eastAsiaTheme="majorEastAsia"/>
        </w:rPr>
        <w:t xml:space="preserve"> производится</w:t>
      </w:r>
      <w:r w:rsidR="001332C0" w:rsidRPr="00FB5547">
        <w:rPr>
          <w:rFonts w:eastAsiaTheme="majorEastAsia"/>
        </w:rPr>
        <w:t xml:space="preserve"> систем</w:t>
      </w:r>
      <w:r w:rsidR="00313149" w:rsidRPr="00FB5547">
        <w:rPr>
          <w:rFonts w:eastAsiaTheme="majorEastAsia"/>
        </w:rPr>
        <w:t>а</w:t>
      </w:r>
      <w:r w:rsidR="001332C0" w:rsidRPr="00FB5547">
        <w:rPr>
          <w:rFonts w:eastAsiaTheme="majorEastAsia"/>
        </w:rPr>
        <w:t xml:space="preserve"> очистки (вы</w:t>
      </w:r>
      <w:r w:rsidRPr="00FB5547">
        <w:rPr>
          <w:rFonts w:eastAsiaTheme="majorEastAsia"/>
        </w:rPr>
        <w:t>воз ТКО по постоянному графику).</w:t>
      </w:r>
    </w:p>
    <w:p w:rsidR="00C332AD" w:rsidRDefault="00CA50DF" w:rsidP="004A7705">
      <w:pPr>
        <w:pStyle w:val="S0"/>
        <w:spacing w:line="240" w:lineRule="auto"/>
        <w:ind w:firstLine="851"/>
        <w:contextualSpacing/>
      </w:pPr>
      <w:r w:rsidRPr="00FB5547">
        <w:t>Согласно</w:t>
      </w:r>
      <w:r w:rsidR="00A25031" w:rsidRPr="00A25031">
        <w:rPr>
          <w:b/>
          <w:i/>
        </w:rPr>
        <w:t xml:space="preserve"> </w:t>
      </w:r>
      <w:r w:rsidRPr="00FB5547">
        <w:rPr>
          <w:b/>
          <w:i/>
        </w:rPr>
        <w:t>Приложени</w:t>
      </w:r>
      <w:r w:rsidR="00BF7D67">
        <w:rPr>
          <w:b/>
          <w:i/>
        </w:rPr>
        <w:t>ю</w:t>
      </w:r>
      <w:r w:rsidRPr="00FB5547">
        <w:rPr>
          <w:b/>
          <w:i/>
        </w:rPr>
        <w:t xml:space="preserve"> А </w:t>
      </w:r>
      <w:r w:rsidR="00E73D26" w:rsidRPr="00FB5547">
        <w:rPr>
          <w:b/>
          <w:i/>
        </w:rPr>
        <w:t xml:space="preserve">6. </w:t>
      </w:r>
      <w:r w:rsidR="00C332AD" w:rsidRPr="00FB5547">
        <w:rPr>
          <w:i/>
        </w:rPr>
        <w:t xml:space="preserve">(сведения взяты с электронного источника </w:t>
      </w:r>
      <w:r w:rsidR="00C332AD" w:rsidRPr="00993EB3">
        <w:rPr>
          <w:i/>
        </w:rPr>
        <w:t>Министерство энергетики и жилищно-коммунального хозяйства Республики Мордовия)</w:t>
      </w:r>
      <w:r w:rsidRPr="00993EB3">
        <w:t xml:space="preserve">. </w:t>
      </w:r>
      <w:r w:rsidR="004A7705">
        <w:t xml:space="preserve">А также Постановлению № 16 от 01.04.2024 г. </w:t>
      </w:r>
      <w:r w:rsidR="004A7705" w:rsidRPr="004A7705">
        <w:rPr>
          <w:i/>
        </w:rPr>
        <w:t xml:space="preserve">«Об утверждении реестра твердых коммунальных отходов в районах сложившейся застройки на территории </w:t>
      </w:r>
      <w:r w:rsidR="00933214">
        <w:rPr>
          <w:i/>
        </w:rPr>
        <w:t>Куликовского</w:t>
      </w:r>
      <w:r w:rsidR="004A7705" w:rsidRPr="004A7705">
        <w:rPr>
          <w:i/>
        </w:rPr>
        <w:t xml:space="preserve"> сельского поселения»</w:t>
      </w:r>
    </w:p>
    <w:p w:rsidR="0010487D" w:rsidRDefault="00C332AD" w:rsidP="00922B99">
      <w:pPr>
        <w:pStyle w:val="S0"/>
        <w:spacing w:line="240" w:lineRule="auto"/>
        <w:ind w:firstLine="851"/>
        <w:contextualSpacing/>
        <w:rPr>
          <w:rStyle w:val="grame"/>
        </w:rPr>
      </w:pPr>
      <w:r w:rsidRPr="00993EB3">
        <w:t>Н</w:t>
      </w:r>
      <w:r w:rsidR="001332C0" w:rsidRPr="00993EB3">
        <w:t>а территории</w:t>
      </w:r>
      <w:r w:rsidR="00007493" w:rsidRPr="00993EB3">
        <w:t xml:space="preserve"> </w:t>
      </w:r>
      <w:r w:rsidR="00933214">
        <w:t>Куликовского</w:t>
      </w:r>
      <w:r w:rsidR="00C32CCE" w:rsidRPr="00993EB3">
        <w:t xml:space="preserve"> </w:t>
      </w:r>
      <w:r w:rsidR="00865C7B" w:rsidRPr="00993EB3">
        <w:t>сельского</w:t>
      </w:r>
      <w:r w:rsidR="00E4457A" w:rsidRPr="00993EB3">
        <w:t xml:space="preserve"> поселения</w:t>
      </w:r>
      <w:r w:rsidR="00C32CCE" w:rsidRPr="00993EB3">
        <w:t xml:space="preserve"> отсутствуют</w:t>
      </w:r>
      <w:r w:rsidR="00CA50DF" w:rsidRPr="00993EB3">
        <w:t xml:space="preserve"> необорудованны</w:t>
      </w:r>
      <w:r w:rsidR="00C32CCE" w:rsidRPr="00993EB3">
        <w:t xml:space="preserve">е </w:t>
      </w:r>
      <w:r w:rsidR="00CA50DF" w:rsidRPr="00993EB3">
        <w:t>полигон</w:t>
      </w:r>
      <w:r w:rsidR="00C32CCE" w:rsidRPr="00993EB3">
        <w:t>ы</w:t>
      </w:r>
      <w:r w:rsidRPr="00993EB3">
        <w:t xml:space="preserve"> ТКО</w:t>
      </w:r>
      <w:r w:rsidR="00C234F6" w:rsidRPr="00993EB3">
        <w:t xml:space="preserve">, </w:t>
      </w:r>
      <w:r w:rsidR="001C1090" w:rsidRPr="00993EB3">
        <w:rPr>
          <w:rStyle w:val="grame"/>
        </w:rPr>
        <w:t xml:space="preserve">имеются контейнеры в размере </w:t>
      </w:r>
      <w:r w:rsidR="00933214">
        <w:rPr>
          <w:rStyle w:val="grame"/>
        </w:rPr>
        <w:t>4</w:t>
      </w:r>
      <w:r w:rsidR="00656752">
        <w:rPr>
          <w:rStyle w:val="grame"/>
        </w:rPr>
        <w:t xml:space="preserve"> </w:t>
      </w:r>
      <w:r w:rsidR="001C1090" w:rsidRPr="00993EB3">
        <w:rPr>
          <w:rStyle w:val="grame"/>
        </w:rPr>
        <w:t>шт.</w:t>
      </w:r>
    </w:p>
    <w:p w:rsidR="00567977" w:rsidRPr="00207CB3" w:rsidRDefault="00987E3D" w:rsidP="007D08D3">
      <w:pPr>
        <w:spacing w:after="0" w:line="240" w:lineRule="auto"/>
        <w:ind w:firstLine="993"/>
        <w:contextualSpacing/>
        <w:jc w:val="both"/>
        <w:rPr>
          <w:rFonts w:ascii="Times New Roman" w:hAnsi="Times New Roman" w:cs="Times New Roman"/>
          <w:sz w:val="24"/>
          <w:szCs w:val="24"/>
        </w:rPr>
      </w:pPr>
      <w:r w:rsidRPr="00987E3D">
        <w:rPr>
          <w:rFonts w:ascii="Times New Roman" w:hAnsi="Times New Roman" w:cs="Times New Roman"/>
          <w:sz w:val="24"/>
          <w:szCs w:val="24"/>
        </w:rPr>
        <w:t xml:space="preserve">Вывоз твердых бытовых отходов </w:t>
      </w:r>
      <w:r>
        <w:rPr>
          <w:rFonts w:ascii="Times New Roman" w:hAnsi="Times New Roman" w:cs="Times New Roman"/>
          <w:sz w:val="24"/>
          <w:szCs w:val="24"/>
        </w:rPr>
        <w:t xml:space="preserve">с </w:t>
      </w:r>
      <w:r w:rsidR="00933214">
        <w:rPr>
          <w:rFonts w:ascii="Times New Roman" w:hAnsi="Times New Roman" w:cs="Times New Roman"/>
          <w:sz w:val="24"/>
          <w:szCs w:val="24"/>
        </w:rPr>
        <w:t>Куликовского</w:t>
      </w:r>
      <w:r w:rsidRPr="00987E3D">
        <w:rPr>
          <w:rFonts w:ascii="Times New Roman" w:hAnsi="Times New Roman" w:cs="Times New Roman"/>
          <w:sz w:val="24"/>
          <w:szCs w:val="24"/>
        </w:rPr>
        <w:t xml:space="preserve"> сельского поселения производится ООО «РЕМОНДИС».</w:t>
      </w:r>
    </w:p>
    <w:p w:rsidR="00A93348" w:rsidRDefault="00572215" w:rsidP="004F0B6C">
      <w:pPr>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Согласно Схеме территори</w:t>
      </w:r>
      <w:r w:rsidR="006912A4" w:rsidRPr="00567977">
        <w:rPr>
          <w:rFonts w:ascii="Times New Roman" w:hAnsi="Times New Roman" w:cs="Times New Roman"/>
          <w:sz w:val="24"/>
          <w:szCs w:val="24"/>
        </w:rPr>
        <w:t>ального планирования Республики</w:t>
      </w:r>
      <w:r w:rsidRPr="00567977">
        <w:rPr>
          <w:rFonts w:ascii="Times New Roman" w:hAnsi="Times New Roman" w:cs="Times New Roman"/>
          <w:sz w:val="24"/>
          <w:szCs w:val="24"/>
        </w:rPr>
        <w:t xml:space="preserve"> Мордовия</w:t>
      </w:r>
      <w:r w:rsidR="006912A4" w:rsidRPr="00567977">
        <w:rPr>
          <w:rFonts w:ascii="Times New Roman" w:hAnsi="Times New Roman" w:cs="Times New Roman"/>
          <w:sz w:val="24"/>
          <w:szCs w:val="24"/>
        </w:rPr>
        <w:t>,</w:t>
      </w:r>
      <w:r w:rsidRPr="00567977">
        <w:rPr>
          <w:rFonts w:ascii="Times New Roman" w:hAnsi="Times New Roman" w:cs="Times New Roman"/>
          <w:sz w:val="24"/>
          <w:szCs w:val="24"/>
        </w:rPr>
        <w:t xml:space="preserve"> утвержденной Постановлением </w:t>
      </w:r>
      <w:r w:rsidR="0080165F" w:rsidRPr="00567977">
        <w:rPr>
          <w:rFonts w:ascii="Times New Roman" w:hAnsi="Times New Roman" w:cs="Times New Roman"/>
          <w:sz w:val="24"/>
          <w:szCs w:val="24"/>
        </w:rPr>
        <w:t xml:space="preserve">№ 74 </w:t>
      </w:r>
      <w:r w:rsidRPr="00567977">
        <w:rPr>
          <w:rFonts w:ascii="Times New Roman" w:hAnsi="Times New Roman" w:cs="Times New Roman"/>
          <w:sz w:val="24"/>
          <w:szCs w:val="24"/>
        </w:rPr>
        <w:t>от 29.01.2024 г. «О внесении изменений в Схему территориального планирования Республики Мордовия»</w:t>
      </w:r>
      <w:r w:rsidR="001956D8" w:rsidRPr="00567977">
        <w:rPr>
          <w:rFonts w:ascii="Times New Roman" w:hAnsi="Times New Roman" w:cs="Times New Roman"/>
          <w:sz w:val="24"/>
          <w:szCs w:val="24"/>
        </w:rPr>
        <w:t xml:space="preserve">, также согласно данным Государственного комитета по ветеринарии Республики Мордовии </w:t>
      </w:r>
      <w:r w:rsidRPr="00567977">
        <w:rPr>
          <w:rFonts w:ascii="Times New Roman" w:hAnsi="Times New Roman" w:cs="Times New Roman"/>
          <w:sz w:val="24"/>
          <w:szCs w:val="24"/>
        </w:rPr>
        <w:t xml:space="preserve">на территории </w:t>
      </w:r>
      <w:r w:rsidR="00954FCA">
        <w:rPr>
          <w:rFonts w:ascii="Times New Roman" w:hAnsi="Times New Roman" w:cs="Times New Roman"/>
          <w:sz w:val="24"/>
          <w:szCs w:val="24"/>
        </w:rPr>
        <w:t>Куликовского</w:t>
      </w:r>
      <w:r w:rsidR="0016373B">
        <w:rPr>
          <w:rFonts w:ascii="Times New Roman" w:hAnsi="Times New Roman" w:cs="Times New Roman"/>
          <w:sz w:val="24"/>
          <w:szCs w:val="24"/>
        </w:rPr>
        <w:t xml:space="preserve"> </w:t>
      </w:r>
      <w:r w:rsidR="00865C7B" w:rsidRPr="00567977">
        <w:rPr>
          <w:rFonts w:ascii="Times New Roman" w:hAnsi="Times New Roman" w:cs="Times New Roman"/>
          <w:sz w:val="24"/>
          <w:szCs w:val="24"/>
        </w:rPr>
        <w:t>сельского</w:t>
      </w:r>
      <w:r w:rsidR="00E4457A" w:rsidRPr="00567977">
        <w:rPr>
          <w:rFonts w:ascii="Times New Roman" w:hAnsi="Times New Roman" w:cs="Times New Roman"/>
          <w:sz w:val="24"/>
          <w:szCs w:val="24"/>
        </w:rPr>
        <w:t xml:space="preserve"> поселения</w:t>
      </w:r>
      <w:r w:rsidRPr="00567977">
        <w:rPr>
          <w:rFonts w:ascii="Times New Roman" w:hAnsi="Times New Roman" w:cs="Times New Roman"/>
          <w:sz w:val="24"/>
          <w:szCs w:val="24"/>
        </w:rPr>
        <w:t xml:space="preserve"> </w:t>
      </w:r>
      <w:r w:rsidR="00615492">
        <w:rPr>
          <w:rFonts w:ascii="Times New Roman" w:hAnsi="Times New Roman" w:cs="Times New Roman"/>
          <w:sz w:val="24"/>
          <w:szCs w:val="24"/>
        </w:rPr>
        <w:t>име</w:t>
      </w:r>
      <w:r w:rsidR="003D37F0">
        <w:rPr>
          <w:rFonts w:ascii="Times New Roman" w:hAnsi="Times New Roman" w:cs="Times New Roman"/>
          <w:sz w:val="24"/>
          <w:szCs w:val="24"/>
        </w:rPr>
        <w:t>ются 2</w:t>
      </w:r>
      <w:r w:rsidR="00615492">
        <w:rPr>
          <w:rFonts w:ascii="Times New Roman" w:hAnsi="Times New Roman" w:cs="Times New Roman"/>
          <w:sz w:val="24"/>
          <w:szCs w:val="24"/>
        </w:rPr>
        <w:t xml:space="preserve"> законсервированны</w:t>
      </w:r>
      <w:r w:rsidR="003D37F0">
        <w:rPr>
          <w:rFonts w:ascii="Times New Roman" w:hAnsi="Times New Roman" w:cs="Times New Roman"/>
          <w:sz w:val="24"/>
          <w:szCs w:val="24"/>
        </w:rPr>
        <w:t>х</w:t>
      </w:r>
      <w:r w:rsidR="00615492">
        <w:rPr>
          <w:rFonts w:ascii="Times New Roman" w:hAnsi="Times New Roman" w:cs="Times New Roman"/>
          <w:sz w:val="24"/>
          <w:szCs w:val="24"/>
        </w:rPr>
        <w:t xml:space="preserve"> скотомогильник</w:t>
      </w:r>
      <w:r w:rsidR="003D37F0">
        <w:rPr>
          <w:rFonts w:ascii="Times New Roman" w:hAnsi="Times New Roman" w:cs="Times New Roman"/>
          <w:sz w:val="24"/>
          <w:szCs w:val="24"/>
        </w:rPr>
        <w:t>а</w:t>
      </w:r>
      <w:r w:rsidR="00D84EBD" w:rsidRPr="00567977">
        <w:rPr>
          <w:rFonts w:ascii="Times New Roman" w:hAnsi="Times New Roman" w:cs="Times New Roman"/>
          <w:sz w:val="24"/>
          <w:szCs w:val="24"/>
        </w:rPr>
        <w:t>.</w:t>
      </w:r>
    </w:p>
    <w:p w:rsidR="00EF7109" w:rsidRDefault="00EF7109" w:rsidP="004F0B6C">
      <w:pPr>
        <w:spacing w:after="0"/>
        <w:ind w:firstLine="993"/>
        <w:contextualSpacing/>
        <w:jc w:val="both"/>
        <w:rPr>
          <w:rFonts w:ascii="Times New Roman" w:hAnsi="Times New Roman" w:cs="Times New Roman"/>
          <w:sz w:val="24"/>
          <w:szCs w:val="24"/>
        </w:rPr>
        <w:sectPr w:rsidR="00EF7109" w:rsidSect="00B84A71">
          <w:headerReference w:type="default" r:id="rId9"/>
          <w:footerReference w:type="default" r:id="rId10"/>
          <w:pgSz w:w="11906" w:h="16838"/>
          <w:pgMar w:top="1134" w:right="850" w:bottom="1134" w:left="1276" w:header="708" w:footer="0" w:gutter="0"/>
          <w:cols w:space="708"/>
          <w:docGrid w:linePitch="360"/>
        </w:sectPr>
      </w:pPr>
    </w:p>
    <w:p w:rsidR="00EF7109" w:rsidRPr="00EF7109" w:rsidRDefault="00EF7109" w:rsidP="00EF7109">
      <w:pPr>
        <w:spacing w:before="60" w:after="60" w:line="240" w:lineRule="auto"/>
        <w:ind w:firstLine="709"/>
        <w:jc w:val="both"/>
        <w:rPr>
          <w:rFonts w:ascii="Times New Roman" w:eastAsia="Times New Roman" w:hAnsi="Times New Roman" w:cs="Times New Roman"/>
          <w:bCs/>
          <w:i/>
          <w:sz w:val="24"/>
          <w:szCs w:val="24"/>
        </w:rPr>
      </w:pPr>
      <w:r w:rsidRPr="00EF7109">
        <w:rPr>
          <w:rFonts w:ascii="Times New Roman" w:eastAsia="Times New Roman" w:hAnsi="Times New Roman" w:cs="Times New Roman"/>
          <w:bCs/>
          <w:i/>
          <w:sz w:val="24"/>
          <w:szCs w:val="24"/>
        </w:rPr>
        <w:lastRenderedPageBreak/>
        <w:t>Таблица 2.8-</w:t>
      </w:r>
      <w:r w:rsidR="00C36FA8">
        <w:rPr>
          <w:rFonts w:ascii="Times New Roman" w:eastAsia="Times New Roman" w:hAnsi="Times New Roman" w:cs="Times New Roman"/>
          <w:bCs/>
          <w:i/>
          <w:sz w:val="24"/>
          <w:szCs w:val="24"/>
        </w:rPr>
        <w:t>2</w:t>
      </w:r>
      <w:r w:rsidRPr="00EF7109">
        <w:rPr>
          <w:rFonts w:ascii="Times New Roman" w:eastAsia="Times New Roman" w:hAnsi="Times New Roman" w:cs="Times New Roman"/>
          <w:bCs/>
          <w:i/>
          <w:sz w:val="24"/>
          <w:szCs w:val="24"/>
        </w:rPr>
        <w:t xml:space="preserve"> – Перечень скотомогильников (биотермических ям), в том числе сибиреязвенных на территории </w:t>
      </w:r>
      <w:r w:rsidR="001304A6">
        <w:rPr>
          <w:rFonts w:ascii="Times New Roman" w:eastAsia="Times New Roman" w:hAnsi="Times New Roman" w:cs="Times New Roman"/>
          <w:bCs/>
          <w:i/>
          <w:sz w:val="24"/>
          <w:szCs w:val="24"/>
        </w:rPr>
        <w:t>Куликовского</w:t>
      </w:r>
      <w:r>
        <w:rPr>
          <w:rFonts w:ascii="Times New Roman" w:eastAsia="Times New Roman" w:hAnsi="Times New Roman" w:cs="Times New Roman"/>
          <w:bCs/>
          <w:i/>
          <w:sz w:val="24"/>
          <w:szCs w:val="24"/>
        </w:rPr>
        <w:t xml:space="preserve"> сельского поселения</w:t>
      </w:r>
    </w:p>
    <w:tbl>
      <w:tblPr>
        <w:tblW w:w="147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851"/>
        <w:gridCol w:w="1134"/>
        <w:gridCol w:w="2126"/>
        <w:gridCol w:w="1701"/>
        <w:gridCol w:w="567"/>
        <w:gridCol w:w="425"/>
        <w:gridCol w:w="992"/>
        <w:gridCol w:w="851"/>
        <w:gridCol w:w="1984"/>
        <w:gridCol w:w="851"/>
        <w:gridCol w:w="992"/>
        <w:gridCol w:w="850"/>
        <w:gridCol w:w="850"/>
      </w:tblGrid>
      <w:tr w:rsidR="001304A6" w:rsidRPr="00EF7109" w:rsidTr="00A670FE">
        <w:trPr>
          <w:trHeight w:val="20"/>
        </w:trPr>
        <w:tc>
          <w:tcPr>
            <w:tcW w:w="610" w:type="dxa"/>
            <w:vMerge w:val="restart"/>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Порядковый номер</w:t>
            </w:r>
          </w:p>
        </w:tc>
        <w:tc>
          <w:tcPr>
            <w:tcW w:w="1985" w:type="dxa"/>
            <w:gridSpan w:val="2"/>
            <w:shd w:val="clear" w:color="auto" w:fill="auto"/>
            <w:vAlign w:val="center"/>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Местонахождение скотомогильника</w:t>
            </w:r>
          </w:p>
        </w:tc>
        <w:tc>
          <w:tcPr>
            <w:tcW w:w="2126" w:type="dxa"/>
            <w:vMerge w:val="restart"/>
            <w:shd w:val="clear" w:color="auto" w:fill="auto"/>
            <w:vAlign w:val="center"/>
            <w:hideMark/>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Наименование пункта нахождения скотомогильника (полностью)</w:t>
            </w:r>
          </w:p>
        </w:tc>
        <w:tc>
          <w:tcPr>
            <w:tcW w:w="1701" w:type="dxa"/>
            <w:vMerge w:val="restart"/>
            <w:vAlign w:val="center"/>
            <w:hideMark/>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Тип скотомогильника (биотермическая яма, захоронение в земляную яму)</w:t>
            </w:r>
          </w:p>
        </w:tc>
        <w:tc>
          <w:tcPr>
            <w:tcW w:w="567" w:type="dxa"/>
            <w:vMerge w:val="restart"/>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Площадь скотомогильника (</w:t>
            </w:r>
            <w:proofErr w:type="spellStart"/>
            <w:r w:rsidRPr="00EF7109">
              <w:rPr>
                <w:rFonts w:ascii="Times New Roman" w:eastAsia="TimesNewRoman" w:hAnsi="Times New Roman" w:cs="Times New Roman"/>
                <w:sz w:val="20"/>
                <w:szCs w:val="20"/>
                <w:lang w:eastAsia="en-US"/>
              </w:rPr>
              <w:t>кв.м</w:t>
            </w:r>
            <w:proofErr w:type="spellEnd"/>
            <w:r w:rsidRPr="00EF7109">
              <w:rPr>
                <w:rFonts w:ascii="Times New Roman" w:eastAsia="TimesNewRoman" w:hAnsi="Times New Roman" w:cs="Times New Roman"/>
                <w:sz w:val="20"/>
                <w:szCs w:val="20"/>
                <w:lang w:eastAsia="en-US"/>
              </w:rPr>
              <w:t>.)</w:t>
            </w:r>
          </w:p>
        </w:tc>
        <w:tc>
          <w:tcPr>
            <w:tcW w:w="425" w:type="dxa"/>
            <w:vMerge w:val="restart"/>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Количество биотермических ям</w:t>
            </w:r>
          </w:p>
        </w:tc>
        <w:tc>
          <w:tcPr>
            <w:tcW w:w="992" w:type="dxa"/>
            <w:vMerge w:val="restart"/>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Первое захоронение биологических отходов в скотомогильнике (год)</w:t>
            </w:r>
          </w:p>
        </w:tc>
        <w:tc>
          <w:tcPr>
            <w:tcW w:w="851" w:type="dxa"/>
            <w:vMerge w:val="restart"/>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Захоронение животных, павших от сибирской язвы (год)</w:t>
            </w:r>
          </w:p>
        </w:tc>
        <w:tc>
          <w:tcPr>
            <w:tcW w:w="1984" w:type="dxa"/>
            <w:vMerge w:val="restart"/>
            <w:vAlign w:val="center"/>
            <w:hideMark/>
          </w:tcPr>
          <w:p w:rsidR="001304A6"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Статус</w:t>
            </w:r>
          </w:p>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скотомогильника: «действующий» или «законсервированный»</w:t>
            </w:r>
          </w:p>
        </w:tc>
        <w:tc>
          <w:tcPr>
            <w:tcW w:w="851" w:type="dxa"/>
            <w:vMerge w:val="restart"/>
            <w:textDirection w:val="btLr"/>
            <w:vAlign w:val="center"/>
            <w:hideMark/>
          </w:tcPr>
          <w:p w:rsidR="001304A6" w:rsidRPr="00EF7109" w:rsidRDefault="001304A6" w:rsidP="001304A6">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 xml:space="preserve">Наличие основных элементов обустройства, (ограждение, </w:t>
            </w:r>
            <w:proofErr w:type="spellStart"/>
            <w:r w:rsidRPr="00EF7109">
              <w:rPr>
                <w:rFonts w:ascii="Times New Roman" w:eastAsia="TimesNewRoman" w:hAnsi="Times New Roman" w:cs="Times New Roman"/>
                <w:sz w:val="20"/>
                <w:szCs w:val="20"/>
                <w:lang w:eastAsia="en-US"/>
              </w:rPr>
              <w:t>оканавливание</w:t>
            </w:r>
            <w:proofErr w:type="spellEnd"/>
            <w:r w:rsidRPr="00EF7109">
              <w:rPr>
                <w:rFonts w:ascii="Times New Roman" w:eastAsia="TimesNewRoman" w:hAnsi="Times New Roman" w:cs="Times New Roman"/>
                <w:sz w:val="20"/>
                <w:szCs w:val="20"/>
                <w:lang w:eastAsia="en-US"/>
              </w:rPr>
              <w:t xml:space="preserve"> и др.) (есть/нет)</w:t>
            </w:r>
          </w:p>
        </w:tc>
        <w:tc>
          <w:tcPr>
            <w:tcW w:w="992" w:type="dxa"/>
            <w:vMerge w:val="restart"/>
            <w:shd w:val="clear" w:color="auto" w:fill="auto"/>
            <w:textDirection w:val="btLr"/>
            <w:vAlign w:val="center"/>
            <w:hideMark/>
          </w:tcPr>
          <w:p w:rsidR="001304A6" w:rsidRPr="00EF7109" w:rsidRDefault="001304A6" w:rsidP="001304A6">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Указать наименование собственника скотомогильника</w:t>
            </w:r>
          </w:p>
        </w:tc>
        <w:tc>
          <w:tcPr>
            <w:tcW w:w="850" w:type="dxa"/>
            <w:vMerge w:val="restart"/>
            <w:textDirection w:val="btLr"/>
            <w:vAlign w:val="center"/>
          </w:tcPr>
          <w:p w:rsidR="001304A6" w:rsidRPr="00EF7109" w:rsidRDefault="001304A6" w:rsidP="001304A6">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Кадастровый номер земельного участка</w:t>
            </w:r>
          </w:p>
        </w:tc>
        <w:tc>
          <w:tcPr>
            <w:tcW w:w="850" w:type="dxa"/>
            <w:vMerge w:val="restart"/>
            <w:textDirection w:val="btLr"/>
            <w:vAlign w:val="center"/>
          </w:tcPr>
          <w:p w:rsidR="001304A6" w:rsidRDefault="001304A6" w:rsidP="001304A6">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Собственник скотомогильника</w:t>
            </w:r>
          </w:p>
        </w:tc>
      </w:tr>
      <w:tr w:rsidR="001304A6" w:rsidRPr="00EF7109" w:rsidTr="00A670FE">
        <w:trPr>
          <w:cantSplit/>
          <w:trHeight w:val="1605"/>
        </w:trPr>
        <w:tc>
          <w:tcPr>
            <w:tcW w:w="610" w:type="dxa"/>
            <w:vMerge/>
            <w:textDirection w:val="btLr"/>
            <w:vAlign w:val="center"/>
          </w:tcPr>
          <w:p w:rsidR="001304A6" w:rsidRPr="00EF7109" w:rsidRDefault="001304A6" w:rsidP="00C8714E">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1" w:type="dxa"/>
            <w:shd w:val="clear" w:color="auto" w:fill="auto"/>
            <w:textDirection w:val="btLr"/>
            <w:vAlign w:val="center"/>
          </w:tcPr>
          <w:p w:rsidR="001304A6" w:rsidRPr="00EF7109" w:rsidRDefault="001304A6" w:rsidP="00FF6EAA">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II уровень классификации</w:t>
            </w:r>
          </w:p>
        </w:tc>
        <w:tc>
          <w:tcPr>
            <w:tcW w:w="1134" w:type="dxa"/>
            <w:shd w:val="clear" w:color="auto" w:fill="auto"/>
            <w:textDirection w:val="btLr"/>
            <w:vAlign w:val="center"/>
          </w:tcPr>
          <w:p w:rsidR="001304A6" w:rsidRPr="00EF7109" w:rsidRDefault="001304A6" w:rsidP="00FF6EAA">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III уровень классификации</w:t>
            </w:r>
          </w:p>
        </w:tc>
        <w:tc>
          <w:tcPr>
            <w:tcW w:w="2126" w:type="dxa"/>
            <w:vMerge/>
            <w:vAlign w:val="center"/>
            <w:hideMark/>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1701" w:type="dxa"/>
            <w:vMerge/>
            <w:vAlign w:val="center"/>
            <w:hideMark/>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567"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425"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992"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1"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1984" w:type="dxa"/>
            <w:vMerge/>
            <w:vAlign w:val="center"/>
            <w:hideMark/>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851"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992"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0" w:type="dxa"/>
            <w:vMerge/>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0" w:type="dxa"/>
            <w:vMerge/>
            <w:textDirection w:val="btL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r>
      <w:tr w:rsidR="001304A6" w:rsidRPr="00EF7109" w:rsidTr="00A670FE">
        <w:trPr>
          <w:cantSplit/>
          <w:trHeight w:val="1201"/>
        </w:trPr>
        <w:tc>
          <w:tcPr>
            <w:tcW w:w="610" w:type="dxa"/>
            <w:vMerge/>
            <w:textDirection w:val="btLr"/>
            <w:vAlign w:val="center"/>
          </w:tcPr>
          <w:p w:rsidR="001304A6" w:rsidRPr="00EF7109" w:rsidRDefault="001304A6" w:rsidP="00C8714E">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1" w:type="dxa"/>
            <w:shd w:val="clear" w:color="auto" w:fill="auto"/>
            <w:textDirection w:val="btLr"/>
            <w:vAlign w:val="center"/>
            <w:hideMark/>
          </w:tcPr>
          <w:p w:rsidR="001304A6" w:rsidRPr="00EF7109" w:rsidRDefault="001304A6" w:rsidP="00FF6EAA">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район</w:t>
            </w:r>
          </w:p>
        </w:tc>
        <w:tc>
          <w:tcPr>
            <w:tcW w:w="1134" w:type="dxa"/>
            <w:shd w:val="clear" w:color="auto" w:fill="auto"/>
            <w:textDirection w:val="btLr"/>
            <w:vAlign w:val="center"/>
            <w:hideMark/>
          </w:tcPr>
          <w:p w:rsidR="001304A6" w:rsidRPr="00EF7109" w:rsidRDefault="001304A6" w:rsidP="00FF6EAA">
            <w:pPr>
              <w:tabs>
                <w:tab w:val="left" w:pos="360"/>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Поселение</w:t>
            </w:r>
          </w:p>
        </w:tc>
        <w:tc>
          <w:tcPr>
            <w:tcW w:w="2126" w:type="dxa"/>
            <w:vMerge/>
            <w:vAlign w:val="center"/>
            <w:hideMark/>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1701" w:type="dxa"/>
            <w:vMerge/>
            <w:vAlign w:val="center"/>
            <w:hideMark/>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567"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425"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992"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1"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1984" w:type="dxa"/>
            <w:vMerge/>
            <w:vAlign w:val="center"/>
            <w:hideMark/>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p>
        </w:tc>
        <w:tc>
          <w:tcPr>
            <w:tcW w:w="851"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992" w:type="dxa"/>
            <w:vMerge/>
            <w:textDirection w:val="btLr"/>
            <w:vAlign w:val="center"/>
            <w:hideMark/>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0" w:type="dxa"/>
            <w:vMerge/>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0" w:type="dxa"/>
            <w:vMerge/>
            <w:textDirection w:val="btL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r>
      <w:tr w:rsidR="001304A6" w:rsidRPr="00EF7109" w:rsidTr="00A670FE">
        <w:trPr>
          <w:cantSplit/>
          <w:trHeight w:val="2489"/>
        </w:trPr>
        <w:tc>
          <w:tcPr>
            <w:tcW w:w="610" w:type="dxa"/>
            <w:textDirection w:val="btLr"/>
            <w:vAlign w:val="center"/>
          </w:tcPr>
          <w:p w:rsidR="001304A6" w:rsidRPr="00933214" w:rsidRDefault="001304A6" w:rsidP="001304A6">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b/>
                <w:sz w:val="20"/>
                <w:szCs w:val="20"/>
                <w:lang w:eastAsia="en-US"/>
              </w:rPr>
            </w:pPr>
            <w:r w:rsidRPr="00933214">
              <w:rPr>
                <w:rFonts w:ascii="Times New Roman" w:eastAsia="TimesNewRoman" w:hAnsi="Times New Roman" w:cs="Times New Roman"/>
                <w:b/>
                <w:sz w:val="20"/>
                <w:szCs w:val="20"/>
                <w:lang w:eastAsia="en-US"/>
              </w:rPr>
              <w:t>13:1</w:t>
            </w:r>
            <w:r>
              <w:rPr>
                <w:rFonts w:ascii="Times New Roman" w:eastAsia="TimesNewRoman" w:hAnsi="Times New Roman" w:cs="Times New Roman"/>
                <w:b/>
                <w:sz w:val="20"/>
                <w:szCs w:val="20"/>
                <w:lang w:eastAsia="en-US"/>
              </w:rPr>
              <w:t>72</w:t>
            </w:r>
          </w:p>
        </w:tc>
        <w:tc>
          <w:tcPr>
            <w:tcW w:w="851" w:type="dxa"/>
            <w:shd w:val="clear" w:color="auto" w:fill="auto"/>
            <w:textDirection w:val="btLr"/>
            <w:vAlign w:val="center"/>
          </w:tcPr>
          <w:p w:rsidR="001304A6" w:rsidRPr="00EF7109" w:rsidRDefault="001304A6" w:rsidP="00FF6EAA">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roofErr w:type="spellStart"/>
            <w:r>
              <w:rPr>
                <w:rFonts w:ascii="Times New Roman" w:eastAsia="TimesNewRoman" w:hAnsi="Times New Roman" w:cs="Times New Roman"/>
                <w:sz w:val="20"/>
                <w:szCs w:val="20"/>
                <w:lang w:eastAsia="en-US"/>
              </w:rPr>
              <w:t>Краснослободский</w:t>
            </w:r>
            <w:proofErr w:type="spellEnd"/>
          </w:p>
        </w:tc>
        <w:tc>
          <w:tcPr>
            <w:tcW w:w="1134" w:type="dxa"/>
            <w:shd w:val="clear" w:color="auto" w:fill="auto"/>
            <w:textDirection w:val="btLr"/>
            <w:vAlign w:val="center"/>
          </w:tcPr>
          <w:p w:rsidR="001304A6" w:rsidRPr="00EF7109" w:rsidRDefault="001304A6" w:rsidP="00FF6EAA">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Куликовское</w:t>
            </w:r>
          </w:p>
        </w:tc>
        <w:tc>
          <w:tcPr>
            <w:tcW w:w="2126" w:type="dxa"/>
            <w:shd w:val="clear" w:color="auto" w:fill="auto"/>
            <w:vAlign w:val="center"/>
          </w:tcPr>
          <w:p w:rsidR="001304A6" w:rsidRPr="00EF7109" w:rsidRDefault="001304A6" w:rsidP="003D37F0">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 xml:space="preserve">село </w:t>
            </w:r>
            <w:r>
              <w:rPr>
                <w:rFonts w:ascii="Times New Roman" w:eastAsia="TimesNewRoman" w:hAnsi="Times New Roman" w:cs="Times New Roman"/>
                <w:sz w:val="20"/>
                <w:szCs w:val="20"/>
                <w:lang w:eastAsia="en-US"/>
              </w:rPr>
              <w:t>Куликово</w:t>
            </w:r>
          </w:p>
        </w:tc>
        <w:tc>
          <w:tcPr>
            <w:tcW w:w="1701" w:type="dxa"/>
            <w:shd w:val="clear" w:color="auto" w:fill="auto"/>
            <w:vAlign w:val="center"/>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захоронение в земляную яму</w:t>
            </w:r>
          </w:p>
        </w:tc>
        <w:tc>
          <w:tcPr>
            <w:tcW w:w="567"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1</w:t>
            </w:r>
            <w:r w:rsidRPr="00EF7109">
              <w:rPr>
                <w:rFonts w:ascii="Times New Roman" w:eastAsia="TimesNewRoman" w:hAnsi="Times New Roman" w:cs="Times New Roman"/>
                <w:sz w:val="20"/>
                <w:szCs w:val="20"/>
                <w:lang w:eastAsia="en-US"/>
              </w:rPr>
              <w:t>00</w:t>
            </w:r>
          </w:p>
        </w:tc>
        <w:tc>
          <w:tcPr>
            <w:tcW w:w="425"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0</w:t>
            </w:r>
          </w:p>
        </w:tc>
        <w:tc>
          <w:tcPr>
            <w:tcW w:w="992"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год неизвестен</w:t>
            </w:r>
          </w:p>
        </w:tc>
        <w:tc>
          <w:tcPr>
            <w:tcW w:w="851"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1304A6">
              <w:rPr>
                <w:rFonts w:ascii="Times New Roman" w:eastAsia="TimesNewRoman" w:hAnsi="Times New Roman" w:cs="Times New Roman"/>
                <w:sz w:val="20"/>
                <w:szCs w:val="20"/>
                <w:lang w:eastAsia="en-US"/>
              </w:rPr>
              <w:t>1941, 1943, 1946, 1950</w:t>
            </w:r>
          </w:p>
        </w:tc>
        <w:tc>
          <w:tcPr>
            <w:tcW w:w="1984" w:type="dxa"/>
            <w:shd w:val="clear" w:color="auto" w:fill="auto"/>
            <w:vAlign w:val="center"/>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законсервированный</w:t>
            </w:r>
          </w:p>
        </w:tc>
        <w:tc>
          <w:tcPr>
            <w:tcW w:w="851"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есть</w:t>
            </w:r>
          </w:p>
        </w:tc>
        <w:tc>
          <w:tcPr>
            <w:tcW w:w="992"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нет</w:t>
            </w:r>
          </w:p>
        </w:tc>
        <w:tc>
          <w:tcPr>
            <w:tcW w:w="850" w:type="dxa"/>
            <w:textDirection w:val="btLr"/>
            <w:vAlign w:val="center"/>
          </w:tcPr>
          <w:p w:rsidR="001304A6" w:rsidRPr="00EF7109" w:rsidRDefault="001304A6" w:rsidP="001304A6">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0" w:type="dxa"/>
            <w:textDirection w:val="btLr"/>
            <w:vAlign w:val="center"/>
          </w:tcPr>
          <w:p w:rsidR="001304A6" w:rsidRPr="00EF7109" w:rsidRDefault="001304A6" w:rsidP="001304A6">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w:t>
            </w:r>
          </w:p>
        </w:tc>
      </w:tr>
      <w:tr w:rsidR="001304A6" w:rsidRPr="00EF7109" w:rsidTr="00A670FE">
        <w:trPr>
          <w:cantSplit/>
          <w:trHeight w:val="2489"/>
        </w:trPr>
        <w:tc>
          <w:tcPr>
            <w:tcW w:w="610" w:type="dxa"/>
            <w:textDirection w:val="btLr"/>
            <w:vAlign w:val="center"/>
          </w:tcPr>
          <w:p w:rsidR="001304A6" w:rsidRPr="00933214" w:rsidRDefault="001304A6" w:rsidP="001304A6">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b/>
                <w:sz w:val="20"/>
                <w:szCs w:val="20"/>
                <w:lang w:eastAsia="en-US"/>
              </w:rPr>
            </w:pPr>
            <w:r w:rsidRPr="00933214">
              <w:rPr>
                <w:rFonts w:ascii="Times New Roman" w:eastAsia="TimesNewRoman" w:hAnsi="Times New Roman" w:cs="Times New Roman"/>
                <w:b/>
                <w:sz w:val="20"/>
                <w:szCs w:val="20"/>
                <w:lang w:eastAsia="en-US"/>
              </w:rPr>
              <w:t>13:1</w:t>
            </w:r>
            <w:r>
              <w:rPr>
                <w:rFonts w:ascii="Times New Roman" w:eastAsia="TimesNewRoman" w:hAnsi="Times New Roman" w:cs="Times New Roman"/>
                <w:b/>
                <w:sz w:val="20"/>
                <w:szCs w:val="20"/>
                <w:lang w:eastAsia="en-US"/>
              </w:rPr>
              <w:t>67</w:t>
            </w:r>
          </w:p>
        </w:tc>
        <w:tc>
          <w:tcPr>
            <w:tcW w:w="851" w:type="dxa"/>
            <w:shd w:val="clear" w:color="auto" w:fill="auto"/>
            <w:textDirection w:val="btLr"/>
            <w:vAlign w:val="center"/>
          </w:tcPr>
          <w:p w:rsidR="001304A6" w:rsidRDefault="001304A6" w:rsidP="00FF6EAA">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roofErr w:type="spellStart"/>
            <w:r>
              <w:rPr>
                <w:rFonts w:ascii="Times New Roman" w:eastAsia="TimesNewRoman" w:hAnsi="Times New Roman" w:cs="Times New Roman"/>
                <w:sz w:val="20"/>
                <w:szCs w:val="20"/>
                <w:lang w:eastAsia="en-US"/>
              </w:rPr>
              <w:t>Краснослободский</w:t>
            </w:r>
            <w:proofErr w:type="spellEnd"/>
          </w:p>
        </w:tc>
        <w:tc>
          <w:tcPr>
            <w:tcW w:w="1134" w:type="dxa"/>
            <w:shd w:val="clear" w:color="auto" w:fill="auto"/>
            <w:textDirection w:val="btLr"/>
            <w:vAlign w:val="center"/>
          </w:tcPr>
          <w:p w:rsidR="001304A6" w:rsidRDefault="001304A6" w:rsidP="00FF6EAA">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Куликовское</w:t>
            </w:r>
          </w:p>
        </w:tc>
        <w:tc>
          <w:tcPr>
            <w:tcW w:w="2126" w:type="dxa"/>
            <w:shd w:val="clear" w:color="auto" w:fill="auto"/>
            <w:vAlign w:val="center"/>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EF7109">
              <w:rPr>
                <w:rFonts w:ascii="Times New Roman" w:eastAsia="TimesNewRoman" w:hAnsi="Times New Roman" w:cs="Times New Roman"/>
                <w:sz w:val="20"/>
                <w:szCs w:val="20"/>
                <w:lang w:eastAsia="en-US"/>
              </w:rPr>
              <w:t xml:space="preserve">село </w:t>
            </w:r>
            <w:r>
              <w:rPr>
                <w:rFonts w:ascii="Times New Roman" w:eastAsia="TimesNewRoman" w:hAnsi="Times New Roman" w:cs="Times New Roman"/>
                <w:sz w:val="20"/>
                <w:szCs w:val="20"/>
                <w:lang w:eastAsia="en-US"/>
              </w:rPr>
              <w:t>Куликово</w:t>
            </w:r>
          </w:p>
        </w:tc>
        <w:tc>
          <w:tcPr>
            <w:tcW w:w="1701" w:type="dxa"/>
            <w:shd w:val="clear" w:color="auto" w:fill="auto"/>
            <w:vAlign w:val="center"/>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sidRPr="001304A6">
              <w:rPr>
                <w:rFonts w:ascii="Times New Roman" w:eastAsia="TimesNewRoman" w:hAnsi="Times New Roman" w:cs="Times New Roman"/>
                <w:sz w:val="20"/>
                <w:szCs w:val="20"/>
                <w:lang w:eastAsia="en-US"/>
              </w:rPr>
              <w:t>биотермическая яма</w:t>
            </w:r>
          </w:p>
        </w:tc>
        <w:tc>
          <w:tcPr>
            <w:tcW w:w="567" w:type="dxa"/>
            <w:shd w:val="clear" w:color="auto" w:fill="auto"/>
            <w:textDirection w:val="btLr"/>
            <w:vAlign w:val="center"/>
          </w:tcPr>
          <w:p w:rsidR="001304A6"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600</w:t>
            </w:r>
          </w:p>
        </w:tc>
        <w:tc>
          <w:tcPr>
            <w:tcW w:w="425"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1</w:t>
            </w:r>
          </w:p>
        </w:tc>
        <w:tc>
          <w:tcPr>
            <w:tcW w:w="992"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1304A6">
              <w:rPr>
                <w:rFonts w:ascii="Times New Roman" w:eastAsia="TimesNewRoman" w:hAnsi="Times New Roman" w:cs="Times New Roman"/>
                <w:sz w:val="20"/>
                <w:szCs w:val="20"/>
                <w:lang w:eastAsia="en-US"/>
              </w:rPr>
              <w:t>2018</w:t>
            </w:r>
          </w:p>
        </w:tc>
        <w:tc>
          <w:tcPr>
            <w:tcW w:w="851" w:type="dxa"/>
            <w:shd w:val="clear" w:color="auto" w:fill="auto"/>
            <w:textDirection w:val="btLr"/>
            <w:vAlign w:val="center"/>
          </w:tcPr>
          <w:p w:rsidR="001304A6" w:rsidRPr="00615492"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w:t>
            </w:r>
          </w:p>
        </w:tc>
        <w:tc>
          <w:tcPr>
            <w:tcW w:w="1984" w:type="dxa"/>
            <w:shd w:val="clear" w:color="auto" w:fill="auto"/>
            <w:vAlign w:val="center"/>
          </w:tcPr>
          <w:p w:rsidR="001304A6" w:rsidRPr="00EF7109" w:rsidRDefault="001304A6" w:rsidP="00C8714E">
            <w:pPr>
              <w:tabs>
                <w:tab w:val="left" w:pos="6901"/>
              </w:tabs>
              <w:autoSpaceDE w:val="0"/>
              <w:autoSpaceDN w:val="0"/>
              <w:adjustRightInd w:val="0"/>
              <w:spacing w:after="0" w:line="240" w:lineRule="auto"/>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действующее</w:t>
            </w:r>
          </w:p>
        </w:tc>
        <w:tc>
          <w:tcPr>
            <w:tcW w:w="851"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есть</w:t>
            </w:r>
          </w:p>
        </w:tc>
        <w:tc>
          <w:tcPr>
            <w:tcW w:w="992" w:type="dxa"/>
            <w:shd w:val="clear" w:color="auto" w:fill="auto"/>
            <w:textDirection w:val="btLr"/>
            <w:vAlign w:val="center"/>
          </w:tcPr>
          <w:p w:rsidR="001304A6" w:rsidRPr="00EF7109"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Pr>
                <w:rFonts w:ascii="Times New Roman" w:eastAsia="TimesNewRoman" w:hAnsi="Times New Roman" w:cs="Times New Roman"/>
                <w:sz w:val="20"/>
                <w:szCs w:val="20"/>
                <w:lang w:eastAsia="en-US"/>
              </w:rPr>
              <w:t>есть</w:t>
            </w:r>
          </w:p>
        </w:tc>
        <w:tc>
          <w:tcPr>
            <w:tcW w:w="850" w:type="dxa"/>
            <w:textDirection w:val="btLr"/>
            <w:vAlign w:val="center"/>
          </w:tcPr>
          <w:p w:rsidR="001304A6" w:rsidRPr="004C77C7" w:rsidRDefault="001304A6" w:rsidP="00C8714E">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p>
        </w:tc>
        <w:tc>
          <w:tcPr>
            <w:tcW w:w="850" w:type="dxa"/>
            <w:textDirection w:val="btLr"/>
            <w:vAlign w:val="center"/>
          </w:tcPr>
          <w:p w:rsidR="001304A6" w:rsidRPr="004C77C7" w:rsidRDefault="001304A6" w:rsidP="001304A6">
            <w:pPr>
              <w:tabs>
                <w:tab w:val="left" w:pos="6901"/>
              </w:tabs>
              <w:autoSpaceDE w:val="0"/>
              <w:autoSpaceDN w:val="0"/>
              <w:adjustRightInd w:val="0"/>
              <w:spacing w:after="0" w:line="240" w:lineRule="auto"/>
              <w:ind w:left="113" w:right="113"/>
              <w:contextualSpacing/>
              <w:jc w:val="center"/>
              <w:rPr>
                <w:rFonts w:ascii="Times New Roman" w:eastAsia="TimesNewRoman" w:hAnsi="Times New Roman" w:cs="Times New Roman"/>
                <w:sz w:val="20"/>
                <w:szCs w:val="20"/>
                <w:lang w:eastAsia="en-US"/>
              </w:rPr>
            </w:pPr>
            <w:r w:rsidRPr="001304A6">
              <w:rPr>
                <w:rFonts w:ascii="Times New Roman" w:eastAsia="TimesNewRoman" w:hAnsi="Times New Roman" w:cs="Times New Roman"/>
                <w:sz w:val="20"/>
                <w:szCs w:val="20"/>
                <w:lang w:eastAsia="en-US"/>
              </w:rPr>
              <w:t>СХПК "Куликово"</w:t>
            </w:r>
          </w:p>
        </w:tc>
      </w:tr>
    </w:tbl>
    <w:p w:rsidR="00EF7109" w:rsidRDefault="00EF7109" w:rsidP="006B7DE2">
      <w:pPr>
        <w:spacing w:after="0"/>
        <w:contextualSpacing/>
        <w:jc w:val="both"/>
        <w:rPr>
          <w:rFonts w:ascii="Times New Roman" w:hAnsi="Times New Roman" w:cs="Times New Roman"/>
          <w:sz w:val="24"/>
          <w:szCs w:val="24"/>
        </w:rPr>
        <w:sectPr w:rsidR="00EF7109" w:rsidSect="00EF7109">
          <w:pgSz w:w="16838" w:h="11906" w:orient="landscape"/>
          <w:pgMar w:top="1276" w:right="1134" w:bottom="850" w:left="1134" w:header="708" w:footer="0" w:gutter="0"/>
          <w:cols w:space="708"/>
          <w:docGrid w:linePitch="360"/>
        </w:sectPr>
      </w:pPr>
    </w:p>
    <w:p w:rsidR="008A6062" w:rsidRPr="00567977" w:rsidRDefault="008A6062" w:rsidP="005743D7">
      <w:pPr>
        <w:spacing w:after="0"/>
        <w:ind w:firstLine="993"/>
        <w:contextualSpacing/>
        <w:rPr>
          <w:rFonts w:ascii="Times New Roman" w:hAnsi="Times New Roman" w:cs="Times New Roman"/>
          <w:b/>
          <w:color w:val="365F91" w:themeColor="accent1" w:themeShade="BF"/>
          <w:sz w:val="24"/>
          <w:szCs w:val="24"/>
        </w:rPr>
      </w:pPr>
      <w:r w:rsidRPr="00567977">
        <w:rPr>
          <w:rFonts w:ascii="Times New Roman" w:hAnsi="Times New Roman" w:cs="Times New Roman"/>
          <w:b/>
          <w:color w:val="365F91" w:themeColor="accent1" w:themeShade="BF"/>
          <w:sz w:val="24"/>
          <w:szCs w:val="24"/>
        </w:rPr>
        <w:lastRenderedPageBreak/>
        <w:t>2.</w:t>
      </w:r>
      <w:r w:rsidR="004F0B6C" w:rsidRPr="00567977">
        <w:rPr>
          <w:rFonts w:ascii="Times New Roman" w:hAnsi="Times New Roman" w:cs="Times New Roman"/>
          <w:b/>
          <w:color w:val="365F91" w:themeColor="accent1" w:themeShade="BF"/>
          <w:sz w:val="24"/>
          <w:szCs w:val="24"/>
        </w:rPr>
        <w:t>9</w:t>
      </w:r>
      <w:r w:rsidRPr="00567977">
        <w:rPr>
          <w:rFonts w:ascii="Times New Roman" w:hAnsi="Times New Roman" w:cs="Times New Roman"/>
          <w:b/>
          <w:color w:val="365F91" w:themeColor="accent1" w:themeShade="BF"/>
          <w:sz w:val="24"/>
          <w:szCs w:val="24"/>
        </w:rPr>
        <w:t xml:space="preserve"> Зоны с особыми условиями использования территории</w:t>
      </w:r>
    </w:p>
    <w:p w:rsidR="008A6062" w:rsidRPr="00567977" w:rsidRDefault="008A6062" w:rsidP="005743D7">
      <w:pPr>
        <w:widowControl w:val="0"/>
        <w:spacing w:after="0"/>
        <w:ind w:firstLine="993"/>
        <w:contextualSpacing/>
        <w:jc w:val="both"/>
        <w:rPr>
          <w:rFonts w:ascii="Times New Roman" w:hAnsi="Times New Roman" w:cs="Times New Roman"/>
          <w:sz w:val="24"/>
          <w:szCs w:val="24"/>
        </w:rPr>
      </w:pPr>
    </w:p>
    <w:p w:rsidR="0080729A" w:rsidRPr="00567977" w:rsidRDefault="0080729A" w:rsidP="005743D7">
      <w:pPr>
        <w:widowControl w:val="0"/>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водоохранные зоны, зоны санитарной охраны источников питьевого и хозяйственно-бытового водоснабжения, зоны охраняемых объе</w:t>
      </w:r>
      <w:r w:rsidR="008A6062" w:rsidRPr="00567977">
        <w:rPr>
          <w:rFonts w:ascii="Times New Roman" w:hAnsi="Times New Roman" w:cs="Times New Roman"/>
          <w:sz w:val="24"/>
          <w:szCs w:val="24"/>
        </w:rPr>
        <w:t>ктов, иные зоны устанавливаемые</w:t>
      </w:r>
      <w:r w:rsidRPr="00567977">
        <w:rPr>
          <w:rFonts w:ascii="Times New Roman" w:hAnsi="Times New Roman" w:cs="Times New Roman"/>
          <w:sz w:val="24"/>
          <w:szCs w:val="24"/>
        </w:rPr>
        <w:t xml:space="preserve"> в соответствии с законодательством РФ. (п.4 ст. 1 </w:t>
      </w:r>
      <w:r w:rsidR="00765574" w:rsidRPr="00567977">
        <w:rPr>
          <w:rFonts w:ascii="Times New Roman" w:hAnsi="Times New Roman" w:cs="Times New Roman"/>
          <w:sz w:val="24"/>
          <w:szCs w:val="24"/>
        </w:rPr>
        <w:t>Гр. К</w:t>
      </w:r>
      <w:r w:rsidRPr="00567977">
        <w:rPr>
          <w:rFonts w:ascii="Times New Roman" w:hAnsi="Times New Roman" w:cs="Times New Roman"/>
          <w:sz w:val="24"/>
          <w:szCs w:val="24"/>
        </w:rPr>
        <w:t xml:space="preserve">.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rsidR="00E61C39" w:rsidRPr="00567977" w:rsidRDefault="0080729A" w:rsidP="005743D7">
      <w:pPr>
        <w:widowControl w:val="0"/>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 xml:space="preserve">Границы указанных территорий определяются в соответствии с законодательством Российской Федерации, </w:t>
      </w:r>
      <w:r w:rsidR="00E61C39" w:rsidRPr="00567977">
        <w:rPr>
          <w:rFonts w:ascii="Times New Roman" w:hAnsi="Times New Roman" w:cs="Times New Roman"/>
          <w:sz w:val="24"/>
          <w:szCs w:val="24"/>
        </w:rPr>
        <w:t>Республики Мордовия</w:t>
      </w:r>
      <w:r w:rsidRPr="00567977">
        <w:rPr>
          <w:rFonts w:ascii="Times New Roman" w:hAnsi="Times New Roman" w:cs="Times New Roman"/>
          <w:sz w:val="24"/>
          <w:szCs w:val="24"/>
        </w:rPr>
        <w:t xml:space="preserve"> и местных нормативных </w:t>
      </w:r>
      <w:r w:rsidR="00E61C39" w:rsidRPr="00567977">
        <w:rPr>
          <w:rFonts w:ascii="Times New Roman" w:hAnsi="Times New Roman" w:cs="Times New Roman"/>
          <w:sz w:val="24"/>
          <w:szCs w:val="24"/>
        </w:rPr>
        <w:t xml:space="preserve">актов. </w:t>
      </w:r>
    </w:p>
    <w:p w:rsidR="0080729A" w:rsidRPr="00567977" w:rsidRDefault="0080729A" w:rsidP="005743D7">
      <w:pPr>
        <w:widowControl w:val="0"/>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На картах материалов по обоснованию генерального плана показаны существующие (утвержденные) зоны с особыми условиями использования территории</w:t>
      </w:r>
      <w:r w:rsidR="00D06345" w:rsidRPr="00567977">
        <w:rPr>
          <w:rFonts w:ascii="Times New Roman" w:hAnsi="Times New Roman" w:cs="Times New Roman"/>
          <w:sz w:val="24"/>
          <w:szCs w:val="24"/>
        </w:rPr>
        <w:t xml:space="preserve"> и ориентировочные, согласно ранее утвержденного генерального плана</w:t>
      </w:r>
      <w:r w:rsidRPr="00567977">
        <w:rPr>
          <w:rFonts w:ascii="Times New Roman" w:hAnsi="Times New Roman" w:cs="Times New Roman"/>
          <w:sz w:val="24"/>
          <w:szCs w:val="24"/>
        </w:rPr>
        <w:t>:</w:t>
      </w:r>
    </w:p>
    <w:p w:rsidR="0080729A" w:rsidRPr="00567977" w:rsidRDefault="0080729A" w:rsidP="00890F1E">
      <w:pPr>
        <w:pStyle w:val="ae"/>
        <w:widowControl w:val="0"/>
        <w:numPr>
          <w:ilvl w:val="0"/>
          <w:numId w:val="9"/>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Охранная зона инженерных коммуникаций</w:t>
      </w:r>
      <w:r w:rsidR="005C74FE" w:rsidRPr="00567977">
        <w:rPr>
          <w:rFonts w:ascii="Times New Roman" w:hAnsi="Times New Roman"/>
          <w:sz w:val="24"/>
          <w:szCs w:val="24"/>
        </w:rPr>
        <w:t xml:space="preserve"> (охранная зона газопроводов и систем газоснабжения, охранная зона объектов электросетевого хозяйства, охранная зона линий и сооружений связи)</w:t>
      </w:r>
      <w:r w:rsidRPr="00567977">
        <w:rPr>
          <w:rFonts w:ascii="Times New Roman" w:hAnsi="Times New Roman"/>
          <w:sz w:val="24"/>
          <w:szCs w:val="24"/>
        </w:rPr>
        <w:t>;</w:t>
      </w:r>
    </w:p>
    <w:p w:rsidR="005C74FE" w:rsidRPr="00567977" w:rsidRDefault="005C74FE"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Санитарный разрыв магистральных трубопроводов углеводородного сырья;</w:t>
      </w:r>
    </w:p>
    <w:p w:rsidR="0002515B" w:rsidRPr="00567977" w:rsidRDefault="0002515B"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Водоохран</w:t>
      </w:r>
      <w:r w:rsidR="0072347C" w:rsidRPr="00567977">
        <w:rPr>
          <w:rFonts w:ascii="Times New Roman" w:hAnsi="Times New Roman"/>
          <w:sz w:val="24"/>
          <w:szCs w:val="24"/>
        </w:rPr>
        <w:t>ная зона;</w:t>
      </w:r>
    </w:p>
    <w:p w:rsidR="005C74FE" w:rsidRPr="00567977" w:rsidRDefault="005C74FE"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Прибрежные защитные полосы;</w:t>
      </w:r>
    </w:p>
    <w:p w:rsidR="00123221" w:rsidRPr="00567977" w:rsidRDefault="0027144F"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Иные зоны с особыми условиями использования (придорожная полоса)</w:t>
      </w:r>
      <w:r w:rsidR="005C74FE" w:rsidRPr="00567977">
        <w:rPr>
          <w:rFonts w:ascii="Times New Roman" w:hAnsi="Times New Roman"/>
          <w:sz w:val="24"/>
          <w:szCs w:val="24"/>
        </w:rPr>
        <w:t>;</w:t>
      </w:r>
    </w:p>
    <w:p w:rsidR="0027144F" w:rsidRPr="00567977" w:rsidRDefault="0027144F"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Зоны санитарной охраны источников питьевого и хозяйственно-бытового водоснабжения и водопроводов питьевого назначения;</w:t>
      </w:r>
    </w:p>
    <w:p w:rsidR="005C74FE" w:rsidRPr="00567977" w:rsidRDefault="005C74FE" w:rsidP="00890F1E">
      <w:pPr>
        <w:pStyle w:val="ae"/>
        <w:widowControl w:val="0"/>
        <w:numPr>
          <w:ilvl w:val="0"/>
          <w:numId w:val="10"/>
        </w:numPr>
        <w:spacing w:after="0"/>
        <w:ind w:left="0" w:firstLine="851"/>
        <w:contextualSpacing/>
        <w:jc w:val="both"/>
        <w:rPr>
          <w:rFonts w:ascii="Times New Roman" w:hAnsi="Times New Roman"/>
          <w:sz w:val="24"/>
          <w:szCs w:val="24"/>
        </w:rPr>
      </w:pPr>
      <w:r w:rsidRPr="00567977">
        <w:rPr>
          <w:rFonts w:ascii="Times New Roman" w:hAnsi="Times New Roman"/>
          <w:sz w:val="24"/>
          <w:szCs w:val="24"/>
        </w:rPr>
        <w:t>Санитарно-защитная зона (ориентировочные).</w:t>
      </w:r>
    </w:p>
    <w:p w:rsidR="005A05F4" w:rsidRPr="00567977" w:rsidRDefault="005A05F4" w:rsidP="005743D7">
      <w:pPr>
        <w:widowControl w:val="0"/>
        <w:spacing w:after="0"/>
        <w:ind w:firstLine="993"/>
        <w:contextualSpacing/>
        <w:jc w:val="both"/>
        <w:rPr>
          <w:rFonts w:ascii="Times New Roman" w:hAnsi="Times New Roman" w:cs="Times New Roman"/>
          <w:sz w:val="24"/>
          <w:szCs w:val="24"/>
        </w:rPr>
      </w:pPr>
      <w:r w:rsidRPr="00567977">
        <w:rPr>
          <w:rFonts w:ascii="Times New Roman" w:hAnsi="Times New Roman" w:cs="Times New Roman"/>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8564E9" w:rsidRPr="00EF3DFA" w:rsidRDefault="008564E9" w:rsidP="008564E9">
      <w:pPr>
        <w:suppressAutoHyphens/>
        <w:overflowPunct w:val="0"/>
        <w:autoSpaceDE w:val="0"/>
        <w:spacing w:after="0" w:line="240" w:lineRule="auto"/>
        <w:ind w:firstLine="709"/>
        <w:jc w:val="both"/>
        <w:rPr>
          <w:rFonts w:ascii="Times New Roman" w:eastAsia="Times New Roman" w:hAnsi="Times New Roman" w:cs="Times New Roman"/>
          <w:sz w:val="24"/>
          <w:szCs w:val="24"/>
          <w:lang w:eastAsia="ar-SA"/>
        </w:rPr>
      </w:pPr>
      <w:r w:rsidRPr="00EF3DFA">
        <w:rPr>
          <w:rFonts w:ascii="Times New Roman" w:eastAsia="Times New Roman" w:hAnsi="Times New Roman" w:cs="Times New Roman"/>
          <w:sz w:val="24"/>
          <w:szCs w:val="24"/>
          <w:lang w:eastAsia="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8564E9" w:rsidRPr="00EF3DFA" w:rsidRDefault="008564E9" w:rsidP="008564E9">
      <w:pPr>
        <w:suppressAutoHyphens/>
        <w:overflowPunct w:val="0"/>
        <w:autoSpaceDE w:val="0"/>
        <w:spacing w:after="0" w:line="240" w:lineRule="auto"/>
        <w:ind w:firstLine="709"/>
        <w:jc w:val="both"/>
        <w:rPr>
          <w:rFonts w:ascii="Times New Roman" w:eastAsia="Times New Roman" w:hAnsi="Times New Roman" w:cs="Times New Roman"/>
          <w:noProof/>
          <w:sz w:val="24"/>
          <w:szCs w:val="24"/>
        </w:rPr>
      </w:pPr>
      <w:r w:rsidRPr="00EF3DFA">
        <w:rPr>
          <w:rFonts w:ascii="Times New Roman" w:eastAsia="Times New Roman" w:hAnsi="Times New Roman" w:cs="Times New Roman"/>
          <w:noProof/>
          <w:sz w:val="24"/>
          <w:szCs w:val="24"/>
        </w:rPr>
        <w:t>В рамках осуществления переданных полномочий Российской Федерации в области водных отношений реализуются мероприятия по определению границ береговых линий, границ водоохранных зон и прибрежных защитных полос водных объектов, расположенных на территории Республики Мордовии.</w:t>
      </w:r>
    </w:p>
    <w:p w:rsidR="008564E9" w:rsidRPr="002529ED" w:rsidRDefault="008564E9" w:rsidP="008564E9">
      <w:pPr>
        <w:suppressAutoHyphens/>
        <w:overflowPunct w:val="0"/>
        <w:autoSpaceDE w:val="0"/>
        <w:spacing w:after="0" w:line="240" w:lineRule="auto"/>
        <w:ind w:firstLine="709"/>
        <w:jc w:val="both"/>
        <w:rPr>
          <w:rFonts w:ascii="Times New Roman" w:eastAsia="Times New Roman" w:hAnsi="Times New Roman" w:cs="Times New Roman"/>
          <w:noProof/>
          <w:sz w:val="24"/>
          <w:szCs w:val="24"/>
          <w:highlight w:val="yellow"/>
        </w:rPr>
      </w:pPr>
    </w:p>
    <w:p w:rsidR="008564E9" w:rsidRPr="00EF3DFA" w:rsidRDefault="008564E9" w:rsidP="008564E9">
      <w:pPr>
        <w:suppressAutoHyphens/>
        <w:overflowPunct w:val="0"/>
        <w:autoSpaceDE w:val="0"/>
        <w:spacing w:after="0" w:line="240" w:lineRule="auto"/>
        <w:ind w:firstLine="709"/>
        <w:jc w:val="both"/>
        <w:rPr>
          <w:rFonts w:ascii="Times New Roman" w:eastAsia="Times New Roman" w:hAnsi="Times New Roman" w:cs="Times New Roman"/>
          <w:i/>
          <w:sz w:val="24"/>
          <w:szCs w:val="24"/>
          <w:lang w:eastAsia="ar-SA"/>
        </w:rPr>
      </w:pPr>
      <w:r w:rsidRPr="00EF3DFA">
        <w:rPr>
          <w:rFonts w:ascii="Times New Roman" w:eastAsia="Times New Roman" w:hAnsi="Times New Roman" w:cs="Times New Roman"/>
          <w:i/>
          <w:sz w:val="24"/>
          <w:szCs w:val="24"/>
          <w:lang w:eastAsia="ar-SA"/>
        </w:rPr>
        <w:t>Таблица 2.</w:t>
      </w:r>
      <w:r w:rsidR="009D54EC" w:rsidRPr="00EF3DFA">
        <w:rPr>
          <w:rFonts w:ascii="Times New Roman" w:eastAsia="Times New Roman" w:hAnsi="Times New Roman" w:cs="Times New Roman"/>
          <w:i/>
          <w:sz w:val="24"/>
          <w:szCs w:val="24"/>
          <w:lang w:eastAsia="ar-SA"/>
        </w:rPr>
        <w:t>9-1</w:t>
      </w:r>
      <w:r w:rsidRPr="00EF3DFA">
        <w:rPr>
          <w:rFonts w:ascii="Times New Roman" w:eastAsia="Times New Roman" w:hAnsi="Times New Roman" w:cs="Times New Roman"/>
          <w:i/>
          <w:sz w:val="24"/>
          <w:szCs w:val="24"/>
          <w:lang w:eastAsia="ar-SA"/>
        </w:rPr>
        <w:t xml:space="preserve"> – Регламенты использования территории водоохранных зон, прибрежных защитных полос и береговых полос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176"/>
        <w:gridCol w:w="4606"/>
      </w:tblGrid>
      <w:tr w:rsidR="008564E9" w:rsidRPr="00EF3DFA" w:rsidTr="007D08D3">
        <w:trPr>
          <w:tblHeader/>
        </w:trPr>
        <w:tc>
          <w:tcPr>
            <w:tcW w:w="506" w:type="pct"/>
          </w:tcPr>
          <w:p w:rsidR="008564E9" w:rsidRPr="00EF3DFA" w:rsidRDefault="008564E9" w:rsidP="008564E9">
            <w:pPr>
              <w:spacing w:after="0" w:line="240" w:lineRule="auto"/>
              <w:ind w:left="-57" w:right="-113"/>
              <w:jc w:val="center"/>
              <w:rPr>
                <w:rFonts w:ascii="Times New Roman" w:eastAsia="Times New Roman" w:hAnsi="Times New Roman" w:cs="Times New Roman"/>
                <w:b/>
                <w:bCs/>
                <w:sz w:val="20"/>
                <w:szCs w:val="20"/>
              </w:rPr>
            </w:pPr>
            <w:r w:rsidRPr="00EF3DFA">
              <w:rPr>
                <w:rFonts w:ascii="Times New Roman" w:eastAsia="Times New Roman" w:hAnsi="Times New Roman" w:cs="Times New Roman"/>
                <w:b/>
                <w:bCs/>
                <w:sz w:val="20"/>
                <w:szCs w:val="20"/>
              </w:rPr>
              <w:t>Зона</w:t>
            </w:r>
          </w:p>
        </w:tc>
        <w:tc>
          <w:tcPr>
            <w:tcW w:w="2137" w:type="pct"/>
          </w:tcPr>
          <w:p w:rsidR="008564E9" w:rsidRPr="00EF3DFA" w:rsidRDefault="008564E9" w:rsidP="008564E9">
            <w:pPr>
              <w:spacing w:after="0" w:line="240" w:lineRule="auto"/>
              <w:ind w:left="-57" w:right="-113"/>
              <w:jc w:val="center"/>
              <w:rPr>
                <w:rFonts w:ascii="Times New Roman" w:eastAsia="Times New Roman" w:hAnsi="Times New Roman" w:cs="Times New Roman"/>
                <w:b/>
                <w:bCs/>
                <w:sz w:val="20"/>
                <w:szCs w:val="20"/>
              </w:rPr>
            </w:pPr>
            <w:r w:rsidRPr="00EF3DFA">
              <w:rPr>
                <w:rFonts w:ascii="Times New Roman" w:eastAsia="Times New Roman" w:hAnsi="Times New Roman" w:cs="Times New Roman"/>
                <w:b/>
                <w:bCs/>
                <w:sz w:val="20"/>
                <w:szCs w:val="20"/>
              </w:rPr>
              <w:t>Запрещается</w:t>
            </w:r>
          </w:p>
        </w:tc>
        <w:tc>
          <w:tcPr>
            <w:tcW w:w="2357" w:type="pct"/>
          </w:tcPr>
          <w:p w:rsidR="008564E9" w:rsidRPr="00EF3DFA" w:rsidRDefault="008564E9" w:rsidP="008564E9">
            <w:pPr>
              <w:spacing w:after="0" w:line="240" w:lineRule="auto"/>
              <w:ind w:left="-57" w:right="-113"/>
              <w:jc w:val="center"/>
              <w:rPr>
                <w:rFonts w:ascii="Times New Roman" w:eastAsia="Times New Roman" w:hAnsi="Times New Roman" w:cs="Times New Roman"/>
                <w:b/>
                <w:bCs/>
                <w:sz w:val="20"/>
                <w:szCs w:val="20"/>
              </w:rPr>
            </w:pPr>
            <w:r w:rsidRPr="00EF3DFA">
              <w:rPr>
                <w:rFonts w:ascii="Times New Roman" w:eastAsia="Times New Roman" w:hAnsi="Times New Roman" w:cs="Times New Roman"/>
                <w:b/>
                <w:bCs/>
                <w:sz w:val="20"/>
                <w:szCs w:val="20"/>
              </w:rPr>
              <w:t>Допускается</w:t>
            </w:r>
          </w:p>
        </w:tc>
      </w:tr>
      <w:tr w:rsidR="008564E9" w:rsidRPr="00EF3DFA" w:rsidTr="007D08D3">
        <w:tc>
          <w:tcPr>
            <w:tcW w:w="506" w:type="pct"/>
          </w:tcPr>
          <w:p w:rsidR="008564E9" w:rsidRPr="00EF3DFA" w:rsidRDefault="008564E9" w:rsidP="008564E9">
            <w:pPr>
              <w:snapToGrid w:val="0"/>
              <w:spacing w:after="0" w:line="240" w:lineRule="auto"/>
              <w:jc w:val="center"/>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Водоохранная зона</w:t>
            </w:r>
          </w:p>
        </w:tc>
        <w:tc>
          <w:tcPr>
            <w:tcW w:w="2137" w:type="pct"/>
          </w:tcPr>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1). использование сточных вод в целях регулирования плодородия почв;</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lastRenderedPageBreak/>
              <w:t>3) осуществление авиационных мер по борьбе с вредными организмами;</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 xml:space="preserve">6) размещение специализированных хранилищ пестицидов и </w:t>
            </w:r>
            <w:proofErr w:type="spellStart"/>
            <w:r w:rsidRPr="00EF3DFA">
              <w:rPr>
                <w:rFonts w:ascii="Times New Roman" w:eastAsia="Times New Roman" w:hAnsi="Times New Roman" w:cs="Times New Roman"/>
                <w:sz w:val="20"/>
                <w:szCs w:val="20"/>
                <w:lang w:eastAsia="ar-SA"/>
              </w:rPr>
              <w:t>агрохимикатов</w:t>
            </w:r>
            <w:proofErr w:type="spellEnd"/>
            <w:r w:rsidRPr="00EF3DFA">
              <w:rPr>
                <w:rFonts w:ascii="Times New Roman" w:eastAsia="Times New Roman" w:hAnsi="Times New Roman" w:cs="Times New Roman"/>
                <w:sz w:val="20"/>
                <w:szCs w:val="20"/>
                <w:lang w:eastAsia="ar-SA"/>
              </w:rPr>
              <w:t xml:space="preserve">, применение пестицидов и </w:t>
            </w:r>
            <w:proofErr w:type="spellStart"/>
            <w:r w:rsidRPr="00EF3DFA">
              <w:rPr>
                <w:rFonts w:ascii="Times New Roman" w:eastAsia="Times New Roman" w:hAnsi="Times New Roman" w:cs="Times New Roman"/>
                <w:sz w:val="20"/>
                <w:szCs w:val="20"/>
                <w:lang w:eastAsia="ar-SA"/>
              </w:rPr>
              <w:t>агрохимикатов</w:t>
            </w:r>
            <w:proofErr w:type="spellEnd"/>
            <w:r w:rsidRPr="00EF3DFA">
              <w:rPr>
                <w:rFonts w:ascii="Times New Roman" w:eastAsia="Times New Roman" w:hAnsi="Times New Roman" w:cs="Times New Roman"/>
                <w:sz w:val="20"/>
                <w:szCs w:val="20"/>
                <w:lang w:eastAsia="ar-SA"/>
              </w:rPr>
              <w:t>;</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7) сброс сточных, в том числе дренажных, вод;</w:t>
            </w:r>
          </w:p>
          <w:p w:rsidR="008564E9" w:rsidRPr="00EF3DFA" w:rsidRDefault="008564E9" w:rsidP="0061122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00611229">
              <w:rPr>
                <w:rFonts w:ascii="Times New Roman" w:eastAsia="Times New Roman" w:hAnsi="Times New Roman" w:cs="Times New Roman"/>
                <w:sz w:val="20"/>
                <w:szCs w:val="20"/>
                <w:lang w:eastAsia="ar-SA"/>
              </w:rPr>
              <w:t>№</w:t>
            </w:r>
            <w:r w:rsidRPr="00EF3DFA">
              <w:rPr>
                <w:rFonts w:ascii="Times New Roman" w:eastAsia="Times New Roman" w:hAnsi="Times New Roman" w:cs="Times New Roman"/>
                <w:sz w:val="20"/>
                <w:szCs w:val="20"/>
                <w:lang w:eastAsia="ar-SA"/>
              </w:rPr>
              <w:t xml:space="preserve"> 2395-1 "О недрах").</w:t>
            </w:r>
          </w:p>
        </w:tc>
        <w:tc>
          <w:tcPr>
            <w:tcW w:w="2357" w:type="pct"/>
          </w:tcPr>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w:t>
            </w:r>
            <w:r w:rsidRPr="00EF3DFA">
              <w:rPr>
                <w:rFonts w:ascii="Times New Roman" w:eastAsia="Times New Roman" w:hAnsi="Times New Roman" w:cs="Times New Roman"/>
                <w:sz w:val="20"/>
                <w:szCs w:val="20"/>
              </w:rPr>
              <w:lastRenderedPageBreak/>
              <w:t>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1) централизованные системы водоотведения (канализации), централизованные ливневые системы водоотведения;</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 xml:space="preserve">5) сооружения, обеспечивающие защиту водных объектов и прилегающих к ним территорий от разливов нефти и </w:t>
            </w:r>
            <w:proofErr w:type="gramStart"/>
            <w:r w:rsidRPr="00EF3DFA">
              <w:rPr>
                <w:rFonts w:ascii="Times New Roman" w:eastAsia="Times New Roman" w:hAnsi="Times New Roman" w:cs="Times New Roman"/>
                <w:sz w:val="20"/>
                <w:szCs w:val="20"/>
              </w:rPr>
              <w:t>нефтепродуктов</w:t>
            </w:r>
            <w:proofErr w:type="gramEnd"/>
            <w:r w:rsidRPr="00EF3DFA">
              <w:rPr>
                <w:rFonts w:ascii="Times New Roman" w:eastAsia="Times New Roman" w:hAnsi="Times New Roman" w:cs="Times New Roman"/>
                <w:sz w:val="20"/>
                <w:szCs w:val="20"/>
              </w:rPr>
              <w:t xml:space="preserve"> и иного негативного воздействия на окружающую среду.</w:t>
            </w:r>
          </w:p>
        </w:tc>
      </w:tr>
      <w:tr w:rsidR="008564E9" w:rsidRPr="00EF3DFA" w:rsidTr="007D08D3">
        <w:tc>
          <w:tcPr>
            <w:tcW w:w="506" w:type="pct"/>
          </w:tcPr>
          <w:p w:rsidR="008564E9" w:rsidRPr="00EF3DFA" w:rsidRDefault="008564E9" w:rsidP="008564E9">
            <w:pPr>
              <w:snapToGrid w:val="0"/>
              <w:spacing w:after="0" w:line="240" w:lineRule="auto"/>
              <w:jc w:val="center"/>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lastRenderedPageBreak/>
              <w:t>Прибрежная защитная полоса</w:t>
            </w:r>
          </w:p>
        </w:tc>
        <w:tc>
          <w:tcPr>
            <w:tcW w:w="2137" w:type="pct"/>
          </w:tcPr>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Все вышеперечисленные пункты для водоохранной зоны. Плюс:</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1) распашка земель;</w:t>
            </w:r>
          </w:p>
          <w:p w:rsidR="008564E9" w:rsidRPr="00EF3DFA" w:rsidRDefault="008564E9" w:rsidP="008564E9">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2) размещение отвалов размываемых грунтов;</w:t>
            </w:r>
          </w:p>
          <w:p w:rsidR="008564E9" w:rsidRPr="00EF3DFA" w:rsidRDefault="008564E9" w:rsidP="007D08D3">
            <w:pPr>
              <w:suppressAutoHyphens/>
              <w:overflowPunct w:val="0"/>
              <w:autoSpaceDE w:val="0"/>
              <w:spacing w:after="0" w:line="240" w:lineRule="auto"/>
              <w:jc w:val="both"/>
              <w:rPr>
                <w:rFonts w:ascii="Times New Roman" w:eastAsia="Times New Roman" w:hAnsi="Times New Roman" w:cs="Times New Roman"/>
                <w:sz w:val="20"/>
                <w:szCs w:val="20"/>
                <w:lang w:eastAsia="ar-SA"/>
              </w:rPr>
            </w:pPr>
            <w:r w:rsidRPr="00EF3DFA">
              <w:rPr>
                <w:rFonts w:ascii="Times New Roman" w:eastAsia="Times New Roman" w:hAnsi="Times New Roman" w:cs="Times New Roman"/>
                <w:sz w:val="20"/>
                <w:szCs w:val="20"/>
                <w:lang w:eastAsia="ar-SA"/>
              </w:rPr>
              <w:t>3) выпас сельскохозяйственных животных и организаци</w:t>
            </w:r>
            <w:r w:rsidR="007D08D3">
              <w:rPr>
                <w:rFonts w:ascii="Times New Roman" w:eastAsia="Times New Roman" w:hAnsi="Times New Roman" w:cs="Times New Roman"/>
                <w:sz w:val="20"/>
                <w:szCs w:val="20"/>
                <w:lang w:eastAsia="ar-SA"/>
              </w:rPr>
              <w:t>я для них летних лагерей, ванн.</w:t>
            </w:r>
          </w:p>
        </w:tc>
        <w:tc>
          <w:tcPr>
            <w:tcW w:w="2357" w:type="pct"/>
          </w:tcPr>
          <w:p w:rsidR="008564E9" w:rsidRPr="00EF3DFA" w:rsidRDefault="008564E9" w:rsidP="008564E9">
            <w:pPr>
              <w:snapToGrid w:val="0"/>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8564E9" w:rsidRPr="00EF3DFA" w:rsidTr="007D08D3">
        <w:tc>
          <w:tcPr>
            <w:tcW w:w="506" w:type="pct"/>
          </w:tcPr>
          <w:p w:rsidR="008564E9" w:rsidRPr="00EF3DFA" w:rsidRDefault="008564E9" w:rsidP="008564E9">
            <w:pPr>
              <w:spacing w:after="0" w:line="240" w:lineRule="auto"/>
              <w:jc w:val="center"/>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Береговая полоса</w:t>
            </w:r>
          </w:p>
        </w:tc>
        <w:tc>
          <w:tcPr>
            <w:tcW w:w="2137" w:type="pct"/>
          </w:tcPr>
          <w:p w:rsidR="008564E9" w:rsidRPr="00EF3DFA" w:rsidRDefault="008564E9" w:rsidP="008564E9">
            <w:pPr>
              <w:spacing w:after="0" w:line="240" w:lineRule="auto"/>
              <w:ind w:firstLine="34"/>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Использование для передвижения механических транспортных средств</w:t>
            </w:r>
          </w:p>
        </w:tc>
        <w:tc>
          <w:tcPr>
            <w:tcW w:w="2357" w:type="pct"/>
          </w:tcPr>
          <w:p w:rsidR="008564E9" w:rsidRPr="00EF3DFA" w:rsidRDefault="008564E9" w:rsidP="008564E9">
            <w:pPr>
              <w:spacing w:after="0" w:line="240" w:lineRule="auto"/>
              <w:jc w:val="both"/>
              <w:rPr>
                <w:rFonts w:ascii="Times New Roman" w:eastAsia="Times New Roman" w:hAnsi="Times New Roman" w:cs="Times New Roman"/>
                <w:sz w:val="20"/>
                <w:szCs w:val="20"/>
              </w:rPr>
            </w:pPr>
            <w:r w:rsidRPr="00EF3DFA">
              <w:rPr>
                <w:rFonts w:ascii="Times New Roman" w:eastAsia="Times New Roman" w:hAnsi="Times New Roman" w:cs="Times New Roman"/>
                <w:sz w:val="20"/>
                <w:szCs w:val="20"/>
              </w:rPr>
              <w:t>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rsidR="00E13EC1" w:rsidRPr="00EF3DFA" w:rsidRDefault="00E13EC1" w:rsidP="00B76E5F">
      <w:pPr>
        <w:spacing w:after="0"/>
        <w:ind w:firstLine="851"/>
        <w:contextualSpacing/>
        <w:jc w:val="both"/>
        <w:rPr>
          <w:rFonts w:ascii="Times New Roman" w:hAnsi="Times New Roman" w:cs="Times New Roman"/>
          <w:b/>
          <w:bCs/>
          <w:color w:val="365F91" w:themeColor="accent1" w:themeShade="BF"/>
          <w:sz w:val="24"/>
          <w:szCs w:val="28"/>
        </w:rPr>
      </w:pPr>
    </w:p>
    <w:p w:rsidR="00302352" w:rsidRPr="00EF3DFA" w:rsidRDefault="00302352" w:rsidP="00B76E5F">
      <w:pPr>
        <w:spacing w:after="0"/>
        <w:ind w:firstLine="851"/>
        <w:contextualSpacing/>
        <w:jc w:val="both"/>
        <w:rPr>
          <w:rFonts w:ascii="Times New Roman" w:hAnsi="Times New Roman" w:cs="Times New Roman"/>
          <w:b/>
          <w:bCs/>
          <w:color w:val="365F91" w:themeColor="accent1" w:themeShade="BF"/>
          <w:sz w:val="24"/>
          <w:szCs w:val="28"/>
        </w:rPr>
      </w:pPr>
      <w:r w:rsidRPr="00EF3DFA">
        <w:rPr>
          <w:rFonts w:ascii="Times New Roman" w:hAnsi="Times New Roman" w:cs="Times New Roman"/>
          <w:b/>
          <w:bCs/>
          <w:color w:val="365F91" w:themeColor="accent1" w:themeShade="BF"/>
          <w:sz w:val="24"/>
          <w:szCs w:val="28"/>
        </w:rPr>
        <w:t>2.</w:t>
      </w:r>
      <w:r w:rsidR="009D54EC" w:rsidRPr="00EF3DFA">
        <w:rPr>
          <w:rFonts w:ascii="Times New Roman" w:hAnsi="Times New Roman" w:cs="Times New Roman"/>
          <w:b/>
          <w:bCs/>
          <w:color w:val="365F91" w:themeColor="accent1" w:themeShade="BF"/>
          <w:sz w:val="24"/>
          <w:szCs w:val="28"/>
        </w:rPr>
        <w:t>10</w:t>
      </w:r>
      <w:r w:rsidRPr="00EF3DFA">
        <w:rPr>
          <w:rFonts w:ascii="Times New Roman" w:hAnsi="Times New Roman" w:cs="Times New Roman"/>
          <w:b/>
          <w:bCs/>
          <w:color w:val="365F91" w:themeColor="accent1" w:themeShade="BF"/>
          <w:sz w:val="24"/>
          <w:szCs w:val="28"/>
        </w:rPr>
        <w:t xml:space="preserve"> Территории объектов культурного наследия</w:t>
      </w:r>
    </w:p>
    <w:p w:rsidR="00302352" w:rsidRPr="00EF3DFA" w:rsidRDefault="00302352" w:rsidP="00B76E5F">
      <w:pPr>
        <w:spacing w:after="0"/>
        <w:ind w:firstLine="851"/>
        <w:contextualSpacing/>
        <w:jc w:val="both"/>
        <w:rPr>
          <w:rFonts w:ascii="Times New Roman" w:hAnsi="Times New Roman" w:cs="Times New Roman"/>
          <w:bCs/>
          <w:sz w:val="24"/>
          <w:szCs w:val="28"/>
        </w:rPr>
      </w:pP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Федеральный закон от 25.06.2002 г. №73-ФЗ «Об объектах культурного наследия (памятниках истории и культуры)</w:t>
      </w:r>
      <w:r w:rsidR="00302352" w:rsidRPr="00EF3DFA">
        <w:rPr>
          <w:rFonts w:ascii="Times New Roman" w:hAnsi="Times New Roman" w:cs="Times New Roman"/>
          <w:bCs/>
          <w:sz w:val="24"/>
          <w:szCs w:val="28"/>
        </w:rPr>
        <w:t xml:space="preserve"> народов Российской Федерации» </w:t>
      </w:r>
      <w:r w:rsidRPr="00EF3DFA">
        <w:rPr>
          <w:rFonts w:ascii="Times New Roman" w:hAnsi="Times New Roman" w:cs="Times New Roman"/>
          <w:bCs/>
          <w:sz w:val="24"/>
          <w:szCs w:val="28"/>
        </w:rPr>
        <w:t xml:space="preserve">регулирует отношения в </w:t>
      </w:r>
      <w:r w:rsidRPr="00EF3DFA">
        <w:rPr>
          <w:rFonts w:ascii="Times New Roman" w:hAnsi="Times New Roman" w:cs="Times New Roman"/>
          <w:bCs/>
          <w:sz w:val="24"/>
          <w:szCs w:val="28"/>
        </w:rPr>
        <w:lastRenderedPageBreak/>
        <w:t>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Согласно Федерального закона от 25.06.2002 г. №73-ФЗ:</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3. Границы защитной зоны объекта культурного наследия устанавливаются:</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16DC5" w:rsidRPr="00EF3DFA" w:rsidRDefault="00E02394" w:rsidP="00E02394">
      <w:pPr>
        <w:spacing w:after="0"/>
        <w:ind w:firstLine="851"/>
        <w:contextualSpacing/>
        <w:jc w:val="both"/>
        <w:rPr>
          <w:rFonts w:ascii="Times New Roman" w:hAnsi="Times New Roman" w:cs="Times New Roman"/>
          <w:bCs/>
          <w:sz w:val="24"/>
          <w:szCs w:val="28"/>
        </w:rPr>
      </w:pPr>
      <w:r>
        <w:rPr>
          <w:rFonts w:ascii="Times New Roman" w:hAnsi="Times New Roman" w:cs="Times New Roman"/>
          <w:bCs/>
          <w:sz w:val="24"/>
          <w:szCs w:val="28"/>
        </w:rPr>
        <w:t xml:space="preserve">5. Региональный орган охраны объектов культурного наследия вправе принять </w:t>
      </w:r>
      <w:r w:rsidR="00E16DC5" w:rsidRPr="00EF3DFA">
        <w:rPr>
          <w:rFonts w:ascii="Times New Roman" w:hAnsi="Times New Roman" w:cs="Times New Roman"/>
          <w:bCs/>
          <w:sz w:val="24"/>
          <w:szCs w:val="28"/>
        </w:rPr>
        <w:t>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w:t>
      </w:r>
      <w:r w:rsidR="00E16DC5" w:rsidRPr="00EF3DFA">
        <w:rPr>
          <w:rFonts w:ascii="Times New Roman" w:hAnsi="Times New Roman" w:cs="Times New Roman"/>
          <w:bCs/>
          <w:sz w:val="24"/>
          <w:szCs w:val="28"/>
        </w:rPr>
        <w:lastRenderedPageBreak/>
        <w:t>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E16DC5" w:rsidRPr="00EF3DFA" w:rsidRDefault="00E16DC5" w:rsidP="00B76E5F">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E16DC5" w:rsidRPr="00EF3DFA" w:rsidRDefault="00DA5DF2" w:rsidP="00B51C37">
      <w:pPr>
        <w:spacing w:after="0"/>
        <w:ind w:firstLine="851"/>
        <w:contextualSpacing/>
        <w:jc w:val="both"/>
        <w:rPr>
          <w:rFonts w:ascii="Times New Roman" w:hAnsi="Times New Roman" w:cs="Times New Roman"/>
          <w:bCs/>
          <w:sz w:val="24"/>
          <w:szCs w:val="28"/>
        </w:rPr>
      </w:pPr>
      <w:r w:rsidRPr="00EF3DFA">
        <w:rPr>
          <w:rFonts w:ascii="Times New Roman" w:hAnsi="Times New Roman" w:cs="Times New Roman"/>
          <w:bCs/>
          <w:sz w:val="24"/>
          <w:szCs w:val="28"/>
        </w:rPr>
        <w:t>В настоящее время не все границы территорий объектов культурного наследия</w:t>
      </w:r>
      <w:r w:rsidR="00B51C37" w:rsidRPr="00EF3DFA">
        <w:rPr>
          <w:rFonts w:ascii="Times New Roman" w:hAnsi="Times New Roman" w:cs="Times New Roman"/>
          <w:bCs/>
          <w:sz w:val="24"/>
          <w:szCs w:val="28"/>
        </w:rPr>
        <w:t xml:space="preserve"> и </w:t>
      </w:r>
      <w:r w:rsidR="00E16DC5" w:rsidRPr="00EF3DFA">
        <w:rPr>
          <w:rFonts w:ascii="Times New Roman" w:hAnsi="Times New Roman" w:cs="Times New Roman"/>
          <w:bCs/>
          <w:sz w:val="24"/>
          <w:szCs w:val="28"/>
        </w:rPr>
        <w:t xml:space="preserve">границы зон охраны объектов культурного наследия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w:t>
      </w:r>
      <w:r w:rsidR="003C143E" w:rsidRPr="00EF3DFA">
        <w:rPr>
          <w:rFonts w:ascii="Times New Roman" w:hAnsi="Times New Roman" w:cs="Times New Roman"/>
          <w:bCs/>
          <w:sz w:val="24"/>
          <w:szCs w:val="28"/>
        </w:rPr>
        <w:t>Республики Мордовия</w:t>
      </w:r>
      <w:r w:rsidR="00E16DC5" w:rsidRPr="00EF3DFA">
        <w:rPr>
          <w:rFonts w:ascii="Times New Roman" w:hAnsi="Times New Roman" w:cs="Times New Roman"/>
          <w:bCs/>
          <w:sz w:val="24"/>
          <w:szCs w:val="28"/>
        </w:rPr>
        <w:t>.</w:t>
      </w:r>
    </w:p>
    <w:p w:rsidR="00FF2203" w:rsidRPr="002529ED" w:rsidRDefault="00FF2203" w:rsidP="00B76E5F">
      <w:pPr>
        <w:spacing w:after="0"/>
        <w:ind w:firstLine="851"/>
        <w:contextualSpacing/>
        <w:jc w:val="both"/>
        <w:rPr>
          <w:rFonts w:ascii="Times New Roman" w:hAnsi="Times New Roman" w:cs="Times New Roman"/>
          <w:bCs/>
          <w:sz w:val="24"/>
          <w:szCs w:val="28"/>
          <w:highlight w:val="yellow"/>
        </w:rPr>
        <w:sectPr w:rsidR="00FF2203" w:rsidRPr="002529ED" w:rsidSect="00B84A71">
          <w:pgSz w:w="11906" w:h="16838"/>
          <w:pgMar w:top="1134" w:right="850" w:bottom="1134" w:left="1276" w:header="708" w:footer="0" w:gutter="0"/>
          <w:cols w:space="708"/>
          <w:docGrid w:linePitch="360"/>
        </w:sectPr>
      </w:pPr>
    </w:p>
    <w:p w:rsidR="00C1312B" w:rsidRPr="00EF3DFA" w:rsidRDefault="00C1312B" w:rsidP="00B76E5F">
      <w:pPr>
        <w:spacing w:after="0"/>
        <w:ind w:firstLine="851"/>
        <w:contextualSpacing/>
        <w:jc w:val="both"/>
        <w:rPr>
          <w:rFonts w:ascii="Times New Roman" w:hAnsi="Times New Roman" w:cs="Times New Roman"/>
          <w:bCs/>
          <w:i/>
          <w:sz w:val="24"/>
          <w:szCs w:val="28"/>
        </w:rPr>
      </w:pPr>
      <w:r w:rsidRPr="00EF3DFA">
        <w:rPr>
          <w:rFonts w:ascii="Times New Roman" w:hAnsi="Times New Roman" w:cs="Times New Roman"/>
          <w:bCs/>
          <w:i/>
          <w:sz w:val="24"/>
          <w:szCs w:val="28"/>
        </w:rPr>
        <w:lastRenderedPageBreak/>
        <w:t>Таблица 2</w:t>
      </w:r>
      <w:r w:rsidR="00E677CE" w:rsidRPr="00EF3DFA">
        <w:rPr>
          <w:rFonts w:ascii="Times New Roman" w:hAnsi="Times New Roman" w:cs="Times New Roman"/>
          <w:bCs/>
          <w:i/>
          <w:sz w:val="24"/>
          <w:szCs w:val="28"/>
        </w:rPr>
        <w:t>.</w:t>
      </w:r>
      <w:r w:rsidR="00CE18AF" w:rsidRPr="00EF3DFA">
        <w:rPr>
          <w:rFonts w:ascii="Times New Roman" w:hAnsi="Times New Roman" w:cs="Times New Roman"/>
          <w:bCs/>
          <w:i/>
          <w:sz w:val="24"/>
          <w:szCs w:val="28"/>
        </w:rPr>
        <w:t>10</w:t>
      </w:r>
      <w:r w:rsidR="00E677CE" w:rsidRPr="00EF3DFA">
        <w:rPr>
          <w:rFonts w:ascii="Times New Roman" w:hAnsi="Times New Roman" w:cs="Times New Roman"/>
          <w:bCs/>
          <w:i/>
          <w:sz w:val="24"/>
          <w:szCs w:val="28"/>
        </w:rPr>
        <w:t>-</w:t>
      </w:r>
      <w:r w:rsidR="009B45CB" w:rsidRPr="00EF3DFA">
        <w:rPr>
          <w:rFonts w:ascii="Times New Roman" w:hAnsi="Times New Roman" w:cs="Times New Roman"/>
          <w:bCs/>
          <w:i/>
          <w:sz w:val="24"/>
          <w:szCs w:val="28"/>
        </w:rPr>
        <w:t>1</w:t>
      </w:r>
      <w:r w:rsidRPr="00EF3DFA">
        <w:rPr>
          <w:rFonts w:ascii="Times New Roman" w:hAnsi="Times New Roman" w:cs="Times New Roman"/>
          <w:bCs/>
          <w:i/>
          <w:sz w:val="24"/>
          <w:szCs w:val="28"/>
        </w:rPr>
        <w:t xml:space="preserve"> </w:t>
      </w:r>
      <w:r w:rsidR="00E677CE" w:rsidRPr="00EF3DFA">
        <w:rPr>
          <w:rFonts w:ascii="Times New Roman" w:hAnsi="Times New Roman" w:cs="Times New Roman"/>
          <w:bCs/>
          <w:i/>
          <w:sz w:val="24"/>
          <w:szCs w:val="28"/>
        </w:rPr>
        <w:t>Перечен</w:t>
      </w:r>
      <w:r w:rsidR="00F51DDF" w:rsidRPr="00EF3DFA">
        <w:rPr>
          <w:rFonts w:ascii="Times New Roman" w:hAnsi="Times New Roman" w:cs="Times New Roman"/>
          <w:bCs/>
          <w:i/>
          <w:sz w:val="24"/>
          <w:szCs w:val="28"/>
        </w:rPr>
        <w:t>ь объектов культурного наследия</w:t>
      </w:r>
      <w:r w:rsidR="00E677CE" w:rsidRPr="00EF3DFA">
        <w:rPr>
          <w:rFonts w:ascii="Times New Roman" w:hAnsi="Times New Roman" w:cs="Times New Roman"/>
          <w:bCs/>
          <w:i/>
          <w:sz w:val="24"/>
          <w:szCs w:val="28"/>
        </w:rPr>
        <w:t xml:space="preserve"> расположенных на территории </w:t>
      </w:r>
      <w:r w:rsidR="00954FCA">
        <w:rPr>
          <w:rFonts w:ascii="Times New Roman" w:hAnsi="Times New Roman" w:cs="Times New Roman"/>
          <w:bCs/>
          <w:i/>
          <w:sz w:val="24"/>
          <w:szCs w:val="28"/>
        </w:rPr>
        <w:t>Куликовского</w:t>
      </w:r>
      <w:r w:rsidR="00EC4FCC" w:rsidRPr="00EF3DFA">
        <w:rPr>
          <w:rFonts w:ascii="Times New Roman" w:hAnsi="Times New Roman" w:cs="Times New Roman"/>
          <w:bCs/>
          <w:i/>
          <w:sz w:val="24"/>
          <w:szCs w:val="28"/>
        </w:rPr>
        <w:t xml:space="preserve"> </w:t>
      </w:r>
      <w:r w:rsidR="00865C7B" w:rsidRPr="00EF3DFA">
        <w:rPr>
          <w:rFonts w:ascii="Times New Roman" w:hAnsi="Times New Roman" w:cs="Times New Roman"/>
          <w:bCs/>
          <w:i/>
          <w:sz w:val="24"/>
          <w:szCs w:val="28"/>
        </w:rPr>
        <w:t>сельского</w:t>
      </w:r>
      <w:r w:rsidR="00E4457A" w:rsidRPr="00EF3DFA">
        <w:rPr>
          <w:rFonts w:ascii="Times New Roman" w:hAnsi="Times New Roman" w:cs="Times New Roman"/>
          <w:bCs/>
          <w:i/>
          <w:sz w:val="24"/>
          <w:szCs w:val="28"/>
        </w:rPr>
        <w:t xml:space="preserve"> поселения</w:t>
      </w:r>
    </w:p>
    <w:tbl>
      <w:tblPr>
        <w:tblW w:w="144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3411"/>
        <w:gridCol w:w="3168"/>
        <w:gridCol w:w="567"/>
        <w:gridCol w:w="5513"/>
        <w:gridCol w:w="523"/>
        <w:gridCol w:w="591"/>
      </w:tblGrid>
      <w:tr w:rsidR="00273B48" w:rsidRPr="00EF3DFA" w:rsidTr="00273B48">
        <w:trPr>
          <w:cantSplit/>
          <w:trHeight w:val="1806"/>
        </w:trPr>
        <w:tc>
          <w:tcPr>
            <w:tcW w:w="694" w:type="dxa"/>
            <w:shd w:val="clear" w:color="auto" w:fill="auto"/>
            <w:textDirection w:val="tbRl"/>
            <w:vAlign w:val="center"/>
            <w:hideMark/>
          </w:tcPr>
          <w:p w:rsidR="00273B48" w:rsidRPr="00EF3DFA" w:rsidRDefault="00273B48" w:rsidP="00636A4B">
            <w:pPr>
              <w:spacing w:after="0" w:line="240" w:lineRule="auto"/>
              <w:ind w:left="113" w:right="113"/>
              <w:contextualSpacing/>
              <w:jc w:val="center"/>
              <w:rPr>
                <w:rFonts w:ascii="Times New Roman" w:eastAsia="Times New Roman" w:hAnsi="Times New Roman" w:cs="Times New Roman"/>
                <w:b/>
                <w:color w:val="000000"/>
                <w:sz w:val="19"/>
                <w:szCs w:val="19"/>
              </w:rPr>
            </w:pPr>
            <w:r w:rsidRPr="00EF3DFA">
              <w:rPr>
                <w:rFonts w:ascii="Times New Roman" w:eastAsia="Times New Roman" w:hAnsi="Times New Roman" w:cs="Times New Roman"/>
                <w:b/>
                <w:color w:val="000000"/>
                <w:sz w:val="19"/>
                <w:szCs w:val="19"/>
              </w:rPr>
              <w:t>Категория</w:t>
            </w:r>
          </w:p>
        </w:tc>
        <w:tc>
          <w:tcPr>
            <w:tcW w:w="3411" w:type="dxa"/>
            <w:shd w:val="clear" w:color="auto" w:fill="auto"/>
            <w:vAlign w:val="center"/>
            <w:hideMark/>
          </w:tcPr>
          <w:p w:rsidR="00273B48" w:rsidRPr="00EF3DFA" w:rsidRDefault="00273B48" w:rsidP="00740387">
            <w:pPr>
              <w:spacing w:after="0" w:line="240" w:lineRule="auto"/>
              <w:contextualSpacing/>
              <w:jc w:val="center"/>
              <w:rPr>
                <w:rFonts w:ascii="Times New Roman" w:eastAsia="Times New Roman" w:hAnsi="Times New Roman" w:cs="Times New Roman"/>
                <w:b/>
                <w:color w:val="000000"/>
                <w:sz w:val="19"/>
                <w:szCs w:val="19"/>
              </w:rPr>
            </w:pPr>
            <w:r w:rsidRPr="00EF3DFA">
              <w:rPr>
                <w:rFonts w:ascii="Times New Roman" w:eastAsia="Times New Roman" w:hAnsi="Times New Roman" w:cs="Times New Roman"/>
                <w:b/>
                <w:color w:val="000000"/>
                <w:sz w:val="19"/>
                <w:szCs w:val="19"/>
              </w:rPr>
              <w:t>Наименование объекта культурного наследия (в соответствии с нормативным правовым актом органа государственной власти субъекта Российской Федерации о его постановке на государственную охрану)</w:t>
            </w:r>
          </w:p>
        </w:tc>
        <w:tc>
          <w:tcPr>
            <w:tcW w:w="3168" w:type="dxa"/>
            <w:shd w:val="clear" w:color="auto" w:fill="auto"/>
            <w:vAlign w:val="center"/>
          </w:tcPr>
          <w:p w:rsidR="00273B48" w:rsidRPr="00EF3DFA" w:rsidRDefault="00273B48" w:rsidP="00740387">
            <w:pPr>
              <w:spacing w:after="0" w:line="240" w:lineRule="auto"/>
              <w:contextualSpacing/>
              <w:jc w:val="center"/>
              <w:rPr>
                <w:rFonts w:ascii="Times New Roman" w:eastAsia="Times New Roman" w:hAnsi="Times New Roman" w:cs="Times New Roman"/>
                <w:b/>
                <w:color w:val="000000"/>
                <w:sz w:val="19"/>
                <w:szCs w:val="19"/>
              </w:rPr>
            </w:pPr>
            <w:r w:rsidRPr="00EF3DFA">
              <w:rPr>
                <w:rFonts w:ascii="Times New Roman" w:eastAsia="Times New Roman" w:hAnsi="Times New Roman" w:cs="Times New Roman"/>
                <w:b/>
                <w:color w:val="000000"/>
                <w:sz w:val="19"/>
                <w:szCs w:val="19"/>
              </w:rPr>
              <w:t>Наименование и реквизиты нормативно-правового акта органа государственной власти о постановке объекта культурного наследия на государственную охрану инвентаризации)</w:t>
            </w:r>
          </w:p>
        </w:tc>
        <w:tc>
          <w:tcPr>
            <w:tcW w:w="567" w:type="dxa"/>
            <w:textDirection w:val="tbRl"/>
            <w:vAlign w:val="center"/>
          </w:tcPr>
          <w:p w:rsidR="00273B48" w:rsidRPr="00EF3DFA" w:rsidRDefault="00273B48" w:rsidP="00273B48">
            <w:pPr>
              <w:spacing w:after="0" w:line="240" w:lineRule="auto"/>
              <w:ind w:left="113" w:right="113"/>
              <w:contextualSpacing/>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Статус</w:t>
            </w:r>
          </w:p>
        </w:tc>
        <w:tc>
          <w:tcPr>
            <w:tcW w:w="5513" w:type="dxa"/>
            <w:shd w:val="clear" w:color="auto" w:fill="auto"/>
            <w:vAlign w:val="center"/>
            <w:hideMark/>
          </w:tcPr>
          <w:p w:rsidR="00273B48" w:rsidRPr="00EF3DFA" w:rsidRDefault="00273B48" w:rsidP="00740387">
            <w:pPr>
              <w:spacing w:after="0" w:line="240" w:lineRule="auto"/>
              <w:contextualSpacing/>
              <w:jc w:val="center"/>
              <w:rPr>
                <w:rFonts w:ascii="Times New Roman" w:eastAsia="Times New Roman" w:hAnsi="Times New Roman" w:cs="Times New Roman"/>
                <w:b/>
                <w:color w:val="000000"/>
                <w:sz w:val="18"/>
                <w:szCs w:val="18"/>
              </w:rPr>
            </w:pPr>
            <w:r w:rsidRPr="00EF3DFA">
              <w:rPr>
                <w:rFonts w:ascii="Times New Roman" w:eastAsia="Times New Roman" w:hAnsi="Times New Roman" w:cs="Times New Roman"/>
                <w:b/>
                <w:color w:val="000000"/>
                <w:sz w:val="18"/>
                <w:szCs w:val="18"/>
              </w:rPr>
              <w:t>Местонахождение</w:t>
            </w:r>
          </w:p>
        </w:tc>
        <w:tc>
          <w:tcPr>
            <w:tcW w:w="523" w:type="dxa"/>
            <w:shd w:val="clear" w:color="auto" w:fill="auto"/>
            <w:textDirection w:val="tbRl"/>
            <w:vAlign w:val="center"/>
          </w:tcPr>
          <w:p w:rsidR="00273B48" w:rsidRPr="00EF3DFA" w:rsidRDefault="00273B48" w:rsidP="00636A4B">
            <w:pPr>
              <w:spacing w:after="0" w:line="240" w:lineRule="auto"/>
              <w:ind w:left="34" w:right="113"/>
              <w:contextualSpacing/>
              <w:jc w:val="center"/>
              <w:rPr>
                <w:rFonts w:ascii="Times New Roman" w:eastAsia="Times New Roman" w:hAnsi="Times New Roman" w:cs="Times New Roman"/>
                <w:b/>
                <w:color w:val="000000"/>
                <w:sz w:val="18"/>
                <w:szCs w:val="18"/>
              </w:rPr>
            </w:pPr>
            <w:r w:rsidRPr="00EF3DFA">
              <w:rPr>
                <w:rFonts w:ascii="Times New Roman" w:eastAsia="Times New Roman" w:hAnsi="Times New Roman" w:cs="Times New Roman"/>
                <w:b/>
                <w:color w:val="000000"/>
                <w:sz w:val="18"/>
                <w:szCs w:val="18"/>
              </w:rPr>
              <w:t>Кадастровый номер земельного участка</w:t>
            </w:r>
          </w:p>
        </w:tc>
        <w:tc>
          <w:tcPr>
            <w:tcW w:w="591" w:type="dxa"/>
            <w:shd w:val="clear" w:color="auto" w:fill="auto"/>
            <w:textDirection w:val="tbRl"/>
          </w:tcPr>
          <w:p w:rsidR="00273B48" w:rsidRPr="00EF3DFA" w:rsidRDefault="00273B48" w:rsidP="00636A4B">
            <w:pPr>
              <w:spacing w:after="0" w:line="240" w:lineRule="auto"/>
              <w:ind w:left="34" w:right="113"/>
              <w:contextualSpacing/>
              <w:jc w:val="center"/>
              <w:rPr>
                <w:rFonts w:ascii="Times New Roman" w:eastAsia="Times New Roman" w:hAnsi="Times New Roman" w:cs="Times New Roman"/>
                <w:b/>
                <w:color w:val="000000"/>
                <w:sz w:val="18"/>
                <w:szCs w:val="18"/>
              </w:rPr>
            </w:pPr>
            <w:r w:rsidRPr="00EF3DFA">
              <w:rPr>
                <w:rFonts w:ascii="Times New Roman" w:eastAsia="Times New Roman" w:hAnsi="Times New Roman" w:cs="Times New Roman"/>
                <w:b/>
                <w:color w:val="000000"/>
                <w:sz w:val="18"/>
                <w:szCs w:val="18"/>
              </w:rPr>
              <w:t>Кадастровый номер ОКС</w:t>
            </w:r>
          </w:p>
        </w:tc>
      </w:tr>
      <w:tr w:rsidR="00292FF1" w:rsidRPr="002529ED" w:rsidTr="00DA4DDB">
        <w:trPr>
          <w:cantSplit/>
          <w:trHeight w:val="411"/>
        </w:trPr>
        <w:tc>
          <w:tcPr>
            <w:tcW w:w="14467" w:type="dxa"/>
            <w:gridSpan w:val="7"/>
          </w:tcPr>
          <w:p w:rsidR="00292FF1" w:rsidRPr="006B0BCA" w:rsidRDefault="00292FF1" w:rsidP="006B0BCA">
            <w:pPr>
              <w:spacing w:after="0" w:line="240" w:lineRule="auto"/>
              <w:ind w:left="34"/>
              <w:contextualSpacing/>
              <w:jc w:val="center"/>
              <w:rPr>
                <w:rFonts w:ascii="Times New Roman" w:hAnsi="Times New Roman" w:cs="Times New Roman"/>
                <w:b/>
                <w:i/>
                <w:sz w:val="20"/>
                <w:szCs w:val="20"/>
              </w:rPr>
            </w:pPr>
            <w:r w:rsidRPr="006B0BCA">
              <w:rPr>
                <w:rFonts w:ascii="Times New Roman" w:hAnsi="Times New Roman" w:cs="Times New Roman"/>
                <w:b/>
                <w:i/>
                <w:sz w:val="20"/>
                <w:szCs w:val="20"/>
              </w:rPr>
              <w:t>Памятники истории</w:t>
            </w:r>
          </w:p>
        </w:tc>
      </w:tr>
      <w:tr w:rsidR="00273B48" w:rsidRPr="002529ED" w:rsidTr="00273B48">
        <w:trPr>
          <w:cantSplit/>
          <w:trHeight w:val="1986"/>
        </w:trPr>
        <w:tc>
          <w:tcPr>
            <w:tcW w:w="694" w:type="dxa"/>
            <w:shd w:val="clear" w:color="auto" w:fill="auto"/>
            <w:textDirection w:val="tbRl"/>
            <w:vAlign w:val="center"/>
          </w:tcPr>
          <w:p w:rsidR="00273B48" w:rsidRPr="001304A6" w:rsidRDefault="00273B48" w:rsidP="001304A6">
            <w:pPr>
              <w:ind w:left="113" w:right="113"/>
              <w:jc w:val="center"/>
              <w:rPr>
                <w:rFonts w:ascii="Times New Roman" w:hAnsi="Times New Roman" w:cs="Times New Roman"/>
                <w:sz w:val="20"/>
              </w:rPr>
            </w:pPr>
            <w:r w:rsidRPr="001304A6">
              <w:rPr>
                <w:rFonts w:ascii="Times New Roman" w:hAnsi="Times New Roman" w:cs="Times New Roman"/>
                <w:sz w:val="20"/>
              </w:rPr>
              <w:t>Регион.</w:t>
            </w:r>
          </w:p>
        </w:tc>
        <w:tc>
          <w:tcPr>
            <w:tcW w:w="3411" w:type="dxa"/>
            <w:shd w:val="clear" w:color="auto" w:fill="auto"/>
            <w:vAlign w:val="center"/>
          </w:tcPr>
          <w:p w:rsidR="00273B48" w:rsidRPr="001304A6" w:rsidRDefault="00292FF1" w:rsidP="001304A6">
            <w:pPr>
              <w:jc w:val="center"/>
              <w:rPr>
                <w:rFonts w:ascii="Times New Roman" w:hAnsi="Times New Roman" w:cs="Times New Roman"/>
                <w:sz w:val="20"/>
              </w:rPr>
            </w:pPr>
            <w:r w:rsidRPr="00C6565F">
              <w:rPr>
                <w:rFonts w:ascii="Times New Roman" w:hAnsi="Times New Roman" w:cs="Times New Roman"/>
                <w:sz w:val="20"/>
                <w:szCs w:val="20"/>
              </w:rPr>
              <w:t>Памятник воинам, погибшим в Великой Отечественной войне 1941-1945 гг.</w:t>
            </w:r>
          </w:p>
        </w:tc>
        <w:tc>
          <w:tcPr>
            <w:tcW w:w="3168" w:type="dxa"/>
            <w:vAlign w:val="center"/>
          </w:tcPr>
          <w:p w:rsidR="00273B48" w:rsidRPr="00C6565F" w:rsidRDefault="00273B48" w:rsidP="001304A6">
            <w:pPr>
              <w:jc w:val="center"/>
              <w:rPr>
                <w:rFonts w:ascii="Times New Roman" w:hAnsi="Times New Roman" w:cs="Times New Roman"/>
                <w:sz w:val="20"/>
                <w:szCs w:val="20"/>
              </w:rPr>
            </w:pPr>
            <w:r w:rsidRPr="00C6565F">
              <w:rPr>
                <w:rFonts w:ascii="Times New Roman" w:hAnsi="Times New Roman" w:cs="Times New Roman"/>
                <w:sz w:val="20"/>
                <w:szCs w:val="20"/>
              </w:rPr>
              <w:t>Пост. СМ МАССР от 16.09.1970 г. №596 «Об улучшении постановки дела охраны, эксплуатации и учета памятников истории и культуры Мордовской АССР»</w:t>
            </w:r>
          </w:p>
        </w:tc>
        <w:tc>
          <w:tcPr>
            <w:tcW w:w="567" w:type="dxa"/>
            <w:textDirection w:val="tbRl"/>
            <w:vAlign w:val="center"/>
          </w:tcPr>
          <w:p w:rsidR="00273B48" w:rsidRPr="00C6565F" w:rsidRDefault="00273B48" w:rsidP="00273B48">
            <w:pPr>
              <w:ind w:left="113" w:right="113"/>
              <w:jc w:val="center"/>
              <w:rPr>
                <w:rFonts w:ascii="Times New Roman" w:hAnsi="Times New Roman" w:cs="Times New Roman"/>
                <w:sz w:val="20"/>
                <w:szCs w:val="20"/>
              </w:rPr>
            </w:pPr>
            <w:r>
              <w:rPr>
                <w:rFonts w:ascii="Times New Roman" w:hAnsi="Times New Roman" w:cs="Times New Roman"/>
                <w:sz w:val="20"/>
                <w:szCs w:val="20"/>
              </w:rPr>
              <w:t>Действующий</w:t>
            </w:r>
          </w:p>
        </w:tc>
        <w:tc>
          <w:tcPr>
            <w:tcW w:w="5513" w:type="dxa"/>
            <w:shd w:val="clear" w:color="auto" w:fill="auto"/>
            <w:vAlign w:val="center"/>
          </w:tcPr>
          <w:p w:rsidR="00273B48" w:rsidRPr="00C6565F" w:rsidRDefault="00273B48" w:rsidP="001304A6">
            <w:pPr>
              <w:jc w:val="center"/>
              <w:rPr>
                <w:rFonts w:ascii="Times New Roman" w:hAnsi="Times New Roman" w:cs="Times New Roman"/>
                <w:sz w:val="20"/>
                <w:szCs w:val="20"/>
              </w:rPr>
            </w:pPr>
            <w:r w:rsidRPr="00C6565F">
              <w:rPr>
                <w:rFonts w:ascii="Times New Roman" w:hAnsi="Times New Roman" w:cs="Times New Roman"/>
                <w:sz w:val="20"/>
                <w:szCs w:val="20"/>
              </w:rPr>
              <w:t xml:space="preserve">Республика Мордовия, </w:t>
            </w:r>
            <w:proofErr w:type="spellStart"/>
            <w:r w:rsidRPr="00C6565F">
              <w:rPr>
                <w:rFonts w:ascii="Times New Roman" w:hAnsi="Times New Roman" w:cs="Times New Roman"/>
                <w:sz w:val="20"/>
                <w:szCs w:val="20"/>
              </w:rPr>
              <w:t>Краснослободский</w:t>
            </w:r>
            <w:proofErr w:type="spellEnd"/>
            <w:r w:rsidRPr="00C6565F">
              <w:rPr>
                <w:rFonts w:ascii="Times New Roman" w:hAnsi="Times New Roman" w:cs="Times New Roman"/>
                <w:sz w:val="20"/>
                <w:szCs w:val="20"/>
              </w:rPr>
              <w:t xml:space="preserve"> район, с. Куликово</w:t>
            </w:r>
          </w:p>
        </w:tc>
        <w:tc>
          <w:tcPr>
            <w:tcW w:w="523" w:type="dxa"/>
            <w:shd w:val="clear" w:color="auto" w:fill="auto"/>
            <w:textDirection w:val="tbRl"/>
            <w:vAlign w:val="center"/>
          </w:tcPr>
          <w:p w:rsidR="00273B48" w:rsidRPr="00EF3DFA" w:rsidRDefault="00C40842" w:rsidP="001304A6">
            <w:pPr>
              <w:spacing w:after="0" w:line="240" w:lineRule="auto"/>
              <w:ind w:left="34" w:right="113"/>
              <w:contextualSpacing/>
              <w:jc w:val="center"/>
              <w:rPr>
                <w:rFonts w:ascii="Times New Roman" w:hAnsi="Times New Roman" w:cs="Times New Roman"/>
                <w:sz w:val="20"/>
                <w:szCs w:val="20"/>
              </w:rPr>
            </w:pPr>
            <w:r w:rsidRPr="00C40842">
              <w:rPr>
                <w:rFonts w:ascii="Times New Roman" w:hAnsi="Times New Roman" w:cs="Times New Roman"/>
                <w:sz w:val="20"/>
                <w:szCs w:val="20"/>
              </w:rPr>
              <w:t>13:14:0310001:263</w:t>
            </w:r>
            <w:bookmarkStart w:id="11" w:name="_GoBack"/>
            <w:bookmarkEnd w:id="11"/>
          </w:p>
        </w:tc>
        <w:tc>
          <w:tcPr>
            <w:tcW w:w="591" w:type="dxa"/>
            <w:shd w:val="clear" w:color="auto" w:fill="auto"/>
            <w:textDirection w:val="tbRl"/>
            <w:vAlign w:val="center"/>
          </w:tcPr>
          <w:p w:rsidR="00273B48" w:rsidRPr="00EF3DFA" w:rsidRDefault="00273B48" w:rsidP="001304A6">
            <w:pPr>
              <w:spacing w:after="0" w:line="240" w:lineRule="auto"/>
              <w:ind w:left="34" w:right="113"/>
              <w:contextualSpacing/>
              <w:jc w:val="center"/>
              <w:rPr>
                <w:rFonts w:ascii="Times New Roman" w:hAnsi="Times New Roman" w:cs="Times New Roman"/>
                <w:sz w:val="20"/>
                <w:szCs w:val="20"/>
              </w:rPr>
            </w:pPr>
            <w:r>
              <w:rPr>
                <w:rFonts w:ascii="Times New Roman" w:hAnsi="Times New Roman" w:cs="Times New Roman"/>
                <w:sz w:val="20"/>
                <w:szCs w:val="20"/>
              </w:rPr>
              <w:t>-</w:t>
            </w:r>
          </w:p>
        </w:tc>
      </w:tr>
      <w:tr w:rsidR="00273B48" w:rsidRPr="002529ED" w:rsidTr="002F569D">
        <w:trPr>
          <w:cantSplit/>
          <w:trHeight w:val="2389"/>
        </w:trPr>
        <w:tc>
          <w:tcPr>
            <w:tcW w:w="694" w:type="dxa"/>
            <w:shd w:val="clear" w:color="auto" w:fill="auto"/>
            <w:textDirection w:val="tbRl"/>
            <w:vAlign w:val="center"/>
          </w:tcPr>
          <w:p w:rsidR="00273B48" w:rsidRPr="00740387" w:rsidRDefault="00273B48" w:rsidP="00A670FE">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Регион.</w:t>
            </w:r>
          </w:p>
        </w:tc>
        <w:tc>
          <w:tcPr>
            <w:tcW w:w="3411" w:type="dxa"/>
            <w:shd w:val="clear" w:color="auto" w:fill="auto"/>
            <w:vAlign w:val="center"/>
          </w:tcPr>
          <w:p w:rsidR="00273B48" w:rsidRPr="003315B5" w:rsidRDefault="00292FF1" w:rsidP="00A670FE">
            <w:pPr>
              <w:jc w:val="center"/>
              <w:rPr>
                <w:rFonts w:ascii="Times New Roman" w:hAnsi="Times New Roman" w:cs="Times New Roman"/>
                <w:sz w:val="20"/>
                <w:szCs w:val="20"/>
              </w:rPr>
            </w:pPr>
            <w:r w:rsidRPr="00C6565F">
              <w:rPr>
                <w:rFonts w:ascii="Times New Roman" w:hAnsi="Times New Roman" w:cs="Times New Roman"/>
                <w:sz w:val="20"/>
                <w:szCs w:val="20"/>
              </w:rPr>
              <w:t>Памятник воинам, погибшим в Великой Отечественной войне 1941-1945 гг.</w:t>
            </w:r>
          </w:p>
        </w:tc>
        <w:tc>
          <w:tcPr>
            <w:tcW w:w="3168" w:type="dxa"/>
            <w:shd w:val="clear" w:color="auto" w:fill="auto"/>
            <w:vAlign w:val="center"/>
          </w:tcPr>
          <w:p w:rsidR="00273B48" w:rsidRPr="00C6565F" w:rsidRDefault="00273B48" w:rsidP="002F569D">
            <w:pPr>
              <w:jc w:val="center"/>
              <w:rPr>
                <w:rFonts w:ascii="Times New Roman" w:hAnsi="Times New Roman" w:cs="Times New Roman"/>
                <w:sz w:val="20"/>
                <w:szCs w:val="20"/>
              </w:rPr>
            </w:pPr>
            <w:r w:rsidRPr="00C6565F">
              <w:rPr>
                <w:rFonts w:ascii="Times New Roman" w:hAnsi="Times New Roman" w:cs="Times New Roman"/>
                <w:sz w:val="20"/>
                <w:szCs w:val="20"/>
              </w:rPr>
              <w:t>Пост. СМ МАССР от 16.09.1970 г. №596 «Об улучшении постановки дела охраны, эксплуатации и учета памятников истории и культуры Мордовской АССР»</w:t>
            </w:r>
          </w:p>
        </w:tc>
        <w:tc>
          <w:tcPr>
            <w:tcW w:w="567" w:type="dxa"/>
            <w:textDirection w:val="tbRl"/>
            <w:vAlign w:val="center"/>
          </w:tcPr>
          <w:p w:rsidR="00273B48" w:rsidRPr="00C6565F" w:rsidRDefault="002F569D" w:rsidP="002F569D">
            <w:pPr>
              <w:ind w:left="113" w:right="113"/>
              <w:jc w:val="center"/>
              <w:rPr>
                <w:rFonts w:ascii="Times New Roman" w:hAnsi="Times New Roman" w:cs="Times New Roman"/>
                <w:sz w:val="20"/>
                <w:szCs w:val="20"/>
              </w:rPr>
            </w:pPr>
            <w:r>
              <w:rPr>
                <w:rFonts w:ascii="Times New Roman" w:hAnsi="Times New Roman" w:cs="Times New Roman"/>
                <w:sz w:val="20"/>
                <w:szCs w:val="20"/>
              </w:rPr>
              <w:t xml:space="preserve">Под воздействием природных явлений </w:t>
            </w:r>
            <w:proofErr w:type="spellStart"/>
            <w:r>
              <w:rPr>
                <w:rFonts w:ascii="Times New Roman" w:hAnsi="Times New Roman" w:cs="Times New Roman"/>
                <w:sz w:val="20"/>
                <w:szCs w:val="20"/>
              </w:rPr>
              <w:t>утратибыл</w:t>
            </w:r>
            <w:proofErr w:type="spellEnd"/>
            <w:r>
              <w:rPr>
                <w:rFonts w:ascii="Times New Roman" w:hAnsi="Times New Roman" w:cs="Times New Roman"/>
                <w:sz w:val="20"/>
                <w:szCs w:val="20"/>
              </w:rPr>
              <w:t xml:space="preserve"> разрушен</w:t>
            </w:r>
          </w:p>
        </w:tc>
        <w:tc>
          <w:tcPr>
            <w:tcW w:w="5513" w:type="dxa"/>
            <w:shd w:val="clear" w:color="auto" w:fill="auto"/>
            <w:vAlign w:val="center"/>
          </w:tcPr>
          <w:p w:rsidR="00273B48" w:rsidRPr="00C6565F" w:rsidRDefault="00273B48" w:rsidP="00A670FE">
            <w:pPr>
              <w:jc w:val="center"/>
              <w:rPr>
                <w:rFonts w:ascii="Times New Roman" w:hAnsi="Times New Roman" w:cs="Times New Roman"/>
                <w:sz w:val="20"/>
                <w:szCs w:val="20"/>
              </w:rPr>
            </w:pPr>
            <w:r w:rsidRPr="00C6565F">
              <w:rPr>
                <w:rFonts w:ascii="Times New Roman" w:hAnsi="Times New Roman" w:cs="Times New Roman"/>
                <w:sz w:val="20"/>
                <w:szCs w:val="20"/>
              </w:rPr>
              <w:t xml:space="preserve">Республика Мордовия, </w:t>
            </w:r>
            <w:proofErr w:type="spellStart"/>
            <w:r w:rsidRPr="00C6565F">
              <w:rPr>
                <w:rFonts w:ascii="Times New Roman" w:hAnsi="Times New Roman" w:cs="Times New Roman"/>
                <w:sz w:val="20"/>
                <w:szCs w:val="20"/>
              </w:rPr>
              <w:t>Краснослободский</w:t>
            </w:r>
            <w:proofErr w:type="spellEnd"/>
            <w:r w:rsidRPr="00C6565F">
              <w:rPr>
                <w:rFonts w:ascii="Times New Roman" w:hAnsi="Times New Roman" w:cs="Times New Roman"/>
                <w:sz w:val="20"/>
                <w:szCs w:val="20"/>
              </w:rPr>
              <w:t xml:space="preserve"> район, с. </w:t>
            </w:r>
            <w:proofErr w:type="spellStart"/>
            <w:r w:rsidRPr="00C6565F">
              <w:rPr>
                <w:rFonts w:ascii="Times New Roman" w:hAnsi="Times New Roman" w:cs="Times New Roman"/>
                <w:sz w:val="20"/>
                <w:szCs w:val="20"/>
              </w:rPr>
              <w:t>Заберезово</w:t>
            </w:r>
            <w:proofErr w:type="spellEnd"/>
          </w:p>
        </w:tc>
        <w:tc>
          <w:tcPr>
            <w:tcW w:w="523" w:type="dxa"/>
            <w:shd w:val="clear" w:color="auto" w:fill="auto"/>
            <w:textDirection w:val="tbRl"/>
            <w:vAlign w:val="center"/>
          </w:tcPr>
          <w:p w:rsidR="00273B48" w:rsidRPr="00EF3DFA" w:rsidRDefault="00273B48" w:rsidP="00A670FE">
            <w:pPr>
              <w:spacing w:after="0" w:line="240" w:lineRule="auto"/>
              <w:ind w:left="34" w:right="113"/>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591" w:type="dxa"/>
            <w:shd w:val="clear" w:color="auto" w:fill="auto"/>
            <w:textDirection w:val="tbRl"/>
            <w:vAlign w:val="center"/>
          </w:tcPr>
          <w:p w:rsidR="00273B48" w:rsidRPr="006B0BCA" w:rsidRDefault="00273B48" w:rsidP="00A670FE">
            <w:pPr>
              <w:spacing w:after="0" w:line="240" w:lineRule="auto"/>
              <w:ind w:left="34" w:right="113"/>
              <w:contextualSpacing/>
              <w:jc w:val="center"/>
              <w:rPr>
                <w:rFonts w:ascii="Times New Roman" w:hAnsi="Times New Roman" w:cs="Times New Roman"/>
                <w:sz w:val="20"/>
                <w:szCs w:val="20"/>
              </w:rPr>
            </w:pPr>
            <w:r>
              <w:rPr>
                <w:rFonts w:ascii="Times New Roman" w:hAnsi="Times New Roman" w:cs="Times New Roman"/>
                <w:sz w:val="20"/>
                <w:szCs w:val="20"/>
              </w:rPr>
              <w:t>-</w:t>
            </w:r>
          </w:p>
        </w:tc>
      </w:tr>
    </w:tbl>
    <w:p w:rsidR="00FF2203" w:rsidRPr="002529ED" w:rsidRDefault="00FF2203" w:rsidP="00EC4FCC">
      <w:pPr>
        <w:spacing w:after="0"/>
        <w:ind w:firstLine="851"/>
        <w:contextualSpacing/>
        <w:rPr>
          <w:rFonts w:ascii="Times New Roman" w:eastAsiaTheme="majorEastAsia" w:hAnsi="Times New Roman" w:cs="Times New Roman"/>
          <w:b/>
          <w:bCs/>
          <w:color w:val="365F91" w:themeColor="accent1" w:themeShade="BF"/>
          <w:sz w:val="24"/>
          <w:szCs w:val="24"/>
          <w:highlight w:val="yellow"/>
        </w:rPr>
        <w:sectPr w:rsidR="00FF2203" w:rsidRPr="002529ED" w:rsidSect="00FF2203">
          <w:pgSz w:w="16838" w:h="11906" w:orient="landscape"/>
          <w:pgMar w:top="1276" w:right="1134" w:bottom="850" w:left="1134" w:header="708" w:footer="0" w:gutter="0"/>
          <w:cols w:space="708"/>
          <w:docGrid w:linePitch="360"/>
        </w:sectPr>
      </w:pPr>
    </w:p>
    <w:p w:rsidR="00EC4FCC" w:rsidRPr="00EF3DFA" w:rsidRDefault="00EC4FCC" w:rsidP="00EC4FCC">
      <w:pPr>
        <w:spacing w:after="0"/>
        <w:ind w:firstLine="851"/>
        <w:contextualSpacing/>
        <w:rPr>
          <w:rFonts w:ascii="Times New Roman" w:eastAsiaTheme="majorEastAsia" w:hAnsi="Times New Roman" w:cs="Times New Roman"/>
          <w:b/>
          <w:bCs/>
          <w:color w:val="365F91" w:themeColor="accent1" w:themeShade="BF"/>
          <w:sz w:val="24"/>
          <w:szCs w:val="24"/>
        </w:rPr>
      </w:pPr>
      <w:r w:rsidRPr="00F96597">
        <w:rPr>
          <w:rFonts w:ascii="Times New Roman" w:eastAsiaTheme="majorEastAsia" w:hAnsi="Times New Roman" w:cs="Times New Roman"/>
          <w:b/>
          <w:bCs/>
          <w:color w:val="365F91" w:themeColor="accent1" w:themeShade="BF"/>
          <w:sz w:val="24"/>
          <w:szCs w:val="24"/>
        </w:rPr>
        <w:lastRenderedPageBreak/>
        <w:t>2.</w:t>
      </w:r>
      <w:r w:rsidR="00CE18AF" w:rsidRPr="00F96597">
        <w:rPr>
          <w:rFonts w:ascii="Times New Roman" w:eastAsiaTheme="majorEastAsia" w:hAnsi="Times New Roman" w:cs="Times New Roman"/>
          <w:b/>
          <w:bCs/>
          <w:color w:val="365F91" w:themeColor="accent1" w:themeShade="BF"/>
          <w:sz w:val="24"/>
          <w:szCs w:val="24"/>
        </w:rPr>
        <w:t>11</w:t>
      </w:r>
      <w:r w:rsidRPr="00EF3DFA">
        <w:rPr>
          <w:rFonts w:ascii="Times New Roman" w:eastAsiaTheme="majorEastAsia" w:hAnsi="Times New Roman" w:cs="Times New Roman"/>
          <w:b/>
          <w:bCs/>
          <w:color w:val="365F91" w:themeColor="accent1" w:themeShade="BF"/>
          <w:sz w:val="24"/>
          <w:szCs w:val="24"/>
        </w:rPr>
        <w:t xml:space="preserve"> Особо охраняемые природные территории</w:t>
      </w:r>
    </w:p>
    <w:p w:rsidR="00EC4FCC" w:rsidRPr="00EF3DFA" w:rsidRDefault="00EC4FCC" w:rsidP="00B76E5F">
      <w:pPr>
        <w:spacing w:after="0"/>
        <w:contextualSpacing/>
      </w:pPr>
    </w:p>
    <w:p w:rsidR="00123221" w:rsidRPr="00EF3DFA" w:rsidRDefault="009A37BC" w:rsidP="00197205">
      <w:pPr>
        <w:spacing w:after="0"/>
        <w:ind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 xml:space="preserve">На территории </w:t>
      </w:r>
      <w:r w:rsidR="00F51DDF" w:rsidRPr="00EF3DFA">
        <w:rPr>
          <w:rFonts w:ascii="Times New Roman" w:hAnsi="Times New Roman" w:cs="Times New Roman"/>
          <w:sz w:val="24"/>
          <w:szCs w:val="24"/>
        </w:rPr>
        <w:t>Республики Мордовия</w:t>
      </w:r>
      <w:r w:rsidRPr="00EF3DFA">
        <w:rPr>
          <w:rFonts w:ascii="Times New Roman" w:hAnsi="Times New Roman" w:cs="Times New Roman"/>
          <w:sz w:val="24"/>
          <w:szCs w:val="24"/>
        </w:rPr>
        <w:t xml:space="preserve"> действует Постановление Правительства</w:t>
      </w:r>
      <w:r w:rsidR="00A46ECD" w:rsidRPr="00EF3DFA">
        <w:rPr>
          <w:rFonts w:ascii="Times New Roman" w:hAnsi="Times New Roman" w:cs="Times New Roman"/>
          <w:sz w:val="24"/>
          <w:szCs w:val="24"/>
        </w:rPr>
        <w:t xml:space="preserve"> </w:t>
      </w:r>
      <w:r w:rsidRPr="00EF3DFA">
        <w:rPr>
          <w:rFonts w:ascii="Times New Roman" w:hAnsi="Times New Roman" w:cs="Times New Roman"/>
          <w:sz w:val="24"/>
          <w:szCs w:val="24"/>
        </w:rPr>
        <w:t>Республики</w:t>
      </w:r>
      <w:r w:rsidR="00197205" w:rsidRPr="00EF3DFA">
        <w:rPr>
          <w:rFonts w:ascii="Times New Roman" w:hAnsi="Times New Roman" w:cs="Times New Roman"/>
          <w:sz w:val="24"/>
          <w:szCs w:val="24"/>
        </w:rPr>
        <w:t xml:space="preserve"> </w:t>
      </w:r>
      <w:r w:rsidR="001A3D40" w:rsidRPr="00EF3DFA">
        <w:rPr>
          <w:rFonts w:ascii="Times New Roman" w:hAnsi="Times New Roman" w:cs="Times New Roman"/>
          <w:sz w:val="24"/>
          <w:szCs w:val="24"/>
        </w:rPr>
        <w:t xml:space="preserve">Мордовия от 28 сентября 2009 г. </w:t>
      </w:r>
      <w:r w:rsidR="00197205" w:rsidRPr="00EF3DFA">
        <w:rPr>
          <w:rFonts w:ascii="Times New Roman" w:hAnsi="Times New Roman" w:cs="Times New Roman"/>
          <w:sz w:val="24"/>
          <w:szCs w:val="24"/>
        </w:rPr>
        <w:t>№</w:t>
      </w:r>
      <w:r w:rsidR="001A3D40" w:rsidRPr="00EF3DFA">
        <w:rPr>
          <w:rFonts w:ascii="Times New Roman" w:hAnsi="Times New Roman" w:cs="Times New Roman"/>
          <w:sz w:val="24"/>
          <w:szCs w:val="24"/>
        </w:rPr>
        <w:t xml:space="preserve"> 406 </w:t>
      </w:r>
      <w:r w:rsidRPr="00EF3DFA">
        <w:rPr>
          <w:rFonts w:ascii="Times New Roman" w:hAnsi="Times New Roman" w:cs="Times New Roman"/>
          <w:sz w:val="24"/>
          <w:szCs w:val="24"/>
        </w:rPr>
        <w:t>«</w:t>
      </w:r>
      <w:r w:rsidR="001A3D40" w:rsidRPr="00EF3DFA">
        <w:rPr>
          <w:rFonts w:ascii="Times New Roman" w:hAnsi="Times New Roman" w:cs="Times New Roman"/>
          <w:sz w:val="24"/>
          <w:szCs w:val="24"/>
        </w:rPr>
        <w:t>Об особо охраняемых природных территориях Республики Мордовия</w:t>
      </w:r>
      <w:r w:rsidRPr="00EF3DFA">
        <w:rPr>
          <w:rFonts w:ascii="Times New Roman" w:hAnsi="Times New Roman" w:cs="Times New Roman"/>
          <w:sz w:val="24"/>
          <w:szCs w:val="24"/>
        </w:rPr>
        <w:t>»</w:t>
      </w:r>
      <w:r w:rsidR="001A3D40" w:rsidRPr="00EF3DFA">
        <w:rPr>
          <w:rFonts w:ascii="Times New Roman" w:hAnsi="Times New Roman" w:cs="Times New Roman"/>
          <w:sz w:val="24"/>
          <w:szCs w:val="24"/>
        </w:rPr>
        <w:t xml:space="preserve">. </w:t>
      </w:r>
    </w:p>
    <w:p w:rsidR="00CF3B6F" w:rsidRPr="00EF3DFA" w:rsidRDefault="001A3D40" w:rsidP="00172350">
      <w:pPr>
        <w:pStyle w:val="S0"/>
        <w:spacing w:line="276" w:lineRule="auto"/>
        <w:ind w:firstLine="851"/>
        <w:contextualSpacing/>
      </w:pPr>
      <w:r w:rsidRPr="00EF3DFA">
        <w:t xml:space="preserve">На основании </w:t>
      </w:r>
      <w:hyperlink r:id="rId11" w:history="1">
        <w:r w:rsidRPr="00EF3DFA">
          <w:rPr>
            <w:rStyle w:val="affff9"/>
            <w:b w:val="0"/>
            <w:bCs w:val="0"/>
            <w:color w:val="auto"/>
          </w:rPr>
          <w:t>пункта 7 статьи 2</w:t>
        </w:r>
      </w:hyperlink>
      <w:r w:rsidRPr="00EF3DFA">
        <w:t xml:space="preserve"> Федерального закона от 14 марта 1995 г. </w:t>
      </w:r>
      <w:r w:rsidR="00197205" w:rsidRPr="00EF3DFA">
        <w:t>№</w:t>
      </w:r>
      <w:r w:rsidRPr="00EF3DFA">
        <w:t xml:space="preserve"> 33-ФЗ </w:t>
      </w:r>
      <w:r w:rsidR="00197205" w:rsidRPr="00EF3DFA">
        <w:t>«</w:t>
      </w:r>
      <w:r w:rsidRPr="00EF3DFA">
        <w:t>Об особо охраняемых природных территориях</w:t>
      </w:r>
      <w:r w:rsidR="00197205" w:rsidRPr="00EF3DFA">
        <w:t>»</w:t>
      </w:r>
      <w:r w:rsidRPr="00EF3DFA">
        <w:t xml:space="preserve">, </w:t>
      </w:r>
      <w:hyperlink r:id="rId12" w:history="1">
        <w:r w:rsidRPr="00EF3DFA">
          <w:rPr>
            <w:rStyle w:val="affff9"/>
            <w:b w:val="0"/>
            <w:bCs w:val="0"/>
            <w:color w:val="auto"/>
          </w:rPr>
          <w:t>подпункта 8 пункта 2 статьи 26.3</w:t>
        </w:r>
      </w:hyperlink>
      <w:r w:rsidRPr="00EF3DFA">
        <w:t xml:space="preserve"> Федерального закона от 6 октября 1999 г. </w:t>
      </w:r>
      <w:r w:rsidR="00197205" w:rsidRPr="00EF3DFA">
        <w:t>№</w:t>
      </w:r>
      <w:r w:rsidRPr="00EF3DFA">
        <w:t xml:space="preserve"> 184-ФЗ </w:t>
      </w:r>
      <w:r w:rsidR="00197205" w:rsidRPr="00EF3DFA">
        <w:t>«</w:t>
      </w:r>
      <w:r w:rsidRPr="00EF3DFA">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97205" w:rsidRPr="00EF3DFA">
        <w:t>»</w:t>
      </w:r>
      <w:r w:rsidRPr="00EF3DFA">
        <w:t xml:space="preserve"> и в целях упорядочения функционирования особо </w:t>
      </w:r>
      <w:r w:rsidR="00172350" w:rsidRPr="00EF3DFA">
        <w:t>о</w:t>
      </w:r>
      <w:r w:rsidRPr="00EF3DFA">
        <w:t xml:space="preserve">храняемых природных </w:t>
      </w:r>
      <w:r w:rsidR="00172350" w:rsidRPr="00EF3DFA">
        <w:t xml:space="preserve">территорий регионального </w:t>
      </w:r>
      <w:r w:rsidR="00CF3B6F" w:rsidRPr="00EF3DFA">
        <w:t>значения</w:t>
      </w:r>
      <w:r w:rsidR="00172350" w:rsidRPr="00EF3DFA">
        <w:t xml:space="preserve"> </w:t>
      </w:r>
      <w:r w:rsidR="00CF3B6F" w:rsidRPr="00EF3DFA">
        <w:t>Республики</w:t>
      </w:r>
      <w:r w:rsidR="00172350" w:rsidRPr="00EF3DFA">
        <w:t xml:space="preserve"> Мордовия</w:t>
      </w:r>
      <w:r w:rsidR="00CF3B6F" w:rsidRPr="00EF3DFA">
        <w:t xml:space="preserve"> Правительство Республики</w:t>
      </w:r>
    </w:p>
    <w:p w:rsidR="001A3D40" w:rsidRPr="00EF3DFA" w:rsidRDefault="001A3D40" w:rsidP="00172350">
      <w:pPr>
        <w:pStyle w:val="S0"/>
        <w:spacing w:line="276" w:lineRule="auto"/>
        <w:ind w:firstLine="0"/>
        <w:contextualSpacing/>
      </w:pPr>
      <w:r w:rsidRPr="00EF3DFA">
        <w:t>Мордовия постановляет:</w:t>
      </w:r>
    </w:p>
    <w:p w:rsidR="001A3D40" w:rsidRPr="00EF3DFA" w:rsidRDefault="001A3D40" w:rsidP="00172350">
      <w:pPr>
        <w:pStyle w:val="S0"/>
        <w:spacing w:line="276" w:lineRule="auto"/>
        <w:ind w:firstLine="851"/>
        <w:contextualSpacing/>
      </w:pPr>
      <w:bookmarkStart w:id="12" w:name="sub_1"/>
      <w:r w:rsidRPr="00EF3DFA">
        <w:t xml:space="preserve">1. Утвердить прилагаемые к Постановлению Правительства Республики Мордовия от 28 сентября 2009 г. </w:t>
      </w:r>
      <w:r w:rsidR="00197205" w:rsidRPr="00EF3DFA">
        <w:t>№</w:t>
      </w:r>
      <w:r w:rsidRPr="00EF3DFA">
        <w:t xml:space="preserve"> 406:</w:t>
      </w:r>
    </w:p>
    <w:bookmarkEnd w:id="12"/>
    <w:p w:rsidR="001A3D40" w:rsidRPr="00EF3DFA" w:rsidRDefault="005431FB" w:rsidP="00A30203">
      <w:pPr>
        <w:pStyle w:val="S0"/>
        <w:numPr>
          <w:ilvl w:val="0"/>
          <w:numId w:val="12"/>
        </w:numPr>
        <w:spacing w:line="276" w:lineRule="auto"/>
        <w:ind w:left="0" w:firstLine="851"/>
        <w:contextualSpacing/>
      </w:pPr>
      <w:r w:rsidRPr="00EF3DFA">
        <w:fldChar w:fldCharType="begin"/>
      </w:r>
      <w:r w:rsidRPr="00EF3DFA">
        <w:instrText xml:space="preserve"> HYPERLINK \l "sub_1000" </w:instrText>
      </w:r>
      <w:r w:rsidRPr="00EF3DFA">
        <w:fldChar w:fldCharType="separate"/>
      </w:r>
      <w:r w:rsidR="001A3D40" w:rsidRPr="00EF3DFA">
        <w:rPr>
          <w:rStyle w:val="aa"/>
          <w:color w:val="auto"/>
          <w:u w:val="none"/>
        </w:rPr>
        <w:t>Положение</w:t>
      </w:r>
      <w:r w:rsidRPr="00EF3DFA">
        <w:rPr>
          <w:rStyle w:val="aa"/>
          <w:color w:val="auto"/>
          <w:u w:val="none"/>
        </w:rPr>
        <w:fldChar w:fldCharType="end"/>
      </w:r>
      <w:r w:rsidR="001A3D40" w:rsidRPr="00EF3DFA">
        <w:t xml:space="preserve"> о государственных природных заказниках регионального значения в Республике Мордовия;</w:t>
      </w:r>
    </w:p>
    <w:p w:rsidR="001A3D40" w:rsidRPr="00EF3DFA" w:rsidRDefault="00333DAB" w:rsidP="00A30203">
      <w:pPr>
        <w:pStyle w:val="S0"/>
        <w:numPr>
          <w:ilvl w:val="0"/>
          <w:numId w:val="12"/>
        </w:numPr>
        <w:spacing w:line="276" w:lineRule="auto"/>
        <w:ind w:left="0" w:firstLine="851"/>
        <w:contextualSpacing/>
      </w:pPr>
      <w:hyperlink w:anchor="sub_2000" w:history="1">
        <w:r w:rsidR="001A3D40" w:rsidRPr="00EF3DFA">
          <w:rPr>
            <w:rStyle w:val="aa"/>
            <w:color w:val="auto"/>
            <w:u w:val="none"/>
          </w:rPr>
          <w:t>Положение</w:t>
        </w:r>
      </w:hyperlink>
      <w:r w:rsidR="001A3D40" w:rsidRPr="00EF3DFA">
        <w:t xml:space="preserve"> о памятниках природы регионального значения Республики Мордовия.</w:t>
      </w:r>
    </w:p>
    <w:p w:rsidR="00E75719" w:rsidRPr="00EF3DFA" w:rsidRDefault="00E75719" w:rsidP="00172350">
      <w:pPr>
        <w:pStyle w:val="S0"/>
        <w:spacing w:line="276" w:lineRule="auto"/>
        <w:ind w:firstLine="851"/>
        <w:contextualSpacing/>
      </w:pPr>
      <w:r w:rsidRPr="00EF3DFA">
        <w:t>Данным постановлением также определяется:</w:t>
      </w:r>
    </w:p>
    <w:p w:rsidR="00E75719" w:rsidRPr="00EF3DFA" w:rsidRDefault="00E75719" w:rsidP="00A30203">
      <w:pPr>
        <w:pStyle w:val="S0"/>
        <w:numPr>
          <w:ilvl w:val="0"/>
          <w:numId w:val="13"/>
        </w:numPr>
        <w:spacing w:line="276" w:lineRule="auto"/>
        <w:ind w:left="0" w:firstLine="851"/>
        <w:contextualSpacing/>
      </w:pPr>
      <w:r w:rsidRPr="00EF3DFA">
        <w:t>Профиль и предназначение государственных природных заказников регионального значения;</w:t>
      </w:r>
    </w:p>
    <w:p w:rsidR="00E75719" w:rsidRPr="00EF3DFA" w:rsidRDefault="00E75719" w:rsidP="00A30203">
      <w:pPr>
        <w:pStyle w:val="S0"/>
        <w:numPr>
          <w:ilvl w:val="0"/>
          <w:numId w:val="13"/>
        </w:numPr>
        <w:spacing w:line="276" w:lineRule="auto"/>
        <w:ind w:left="0" w:firstLine="851"/>
        <w:contextualSpacing/>
      </w:pPr>
      <w:r w:rsidRPr="00EF3DFA">
        <w:t>Порядок образования государственных природных заказников регионального значения;</w:t>
      </w:r>
    </w:p>
    <w:p w:rsidR="001A3D40" w:rsidRPr="00EF3DFA" w:rsidRDefault="00E75719" w:rsidP="00A30203">
      <w:pPr>
        <w:pStyle w:val="S0"/>
        <w:numPr>
          <w:ilvl w:val="0"/>
          <w:numId w:val="13"/>
        </w:numPr>
        <w:spacing w:line="276" w:lineRule="auto"/>
        <w:ind w:left="0" w:firstLine="851"/>
        <w:contextualSpacing/>
      </w:pPr>
      <w:r w:rsidRPr="00EF3DFA">
        <w:t>Режим особой охраны территорий государственных природных заказников регионального значения;</w:t>
      </w:r>
    </w:p>
    <w:p w:rsidR="00E75719" w:rsidRPr="00EF3DFA" w:rsidRDefault="00E75719" w:rsidP="00A30203">
      <w:pPr>
        <w:pStyle w:val="S0"/>
        <w:numPr>
          <w:ilvl w:val="0"/>
          <w:numId w:val="13"/>
        </w:numPr>
        <w:spacing w:line="276" w:lineRule="auto"/>
        <w:ind w:left="0" w:firstLine="851"/>
        <w:contextualSpacing/>
      </w:pPr>
      <w:r w:rsidRPr="00EF3DFA">
        <w:t>Основные категории памятников природы регионального значения;</w:t>
      </w:r>
    </w:p>
    <w:p w:rsidR="00E75719" w:rsidRPr="00EF3DFA" w:rsidRDefault="00E75719" w:rsidP="00A30203">
      <w:pPr>
        <w:pStyle w:val="S0"/>
        <w:numPr>
          <w:ilvl w:val="0"/>
          <w:numId w:val="13"/>
        </w:numPr>
        <w:spacing w:line="276" w:lineRule="auto"/>
        <w:ind w:left="0" w:firstLine="851"/>
        <w:contextualSpacing/>
      </w:pPr>
      <w:r w:rsidRPr="00EF3DFA">
        <w:t>Порядок объявления природных комплексов и объектов памятниками природы регионального значения;</w:t>
      </w:r>
    </w:p>
    <w:p w:rsidR="00E75719" w:rsidRPr="00EF3DFA" w:rsidRDefault="00E75719" w:rsidP="00A30203">
      <w:pPr>
        <w:pStyle w:val="S0"/>
        <w:numPr>
          <w:ilvl w:val="0"/>
          <w:numId w:val="13"/>
        </w:numPr>
        <w:spacing w:line="276" w:lineRule="auto"/>
        <w:ind w:left="0" w:firstLine="851"/>
        <w:contextualSpacing/>
      </w:pPr>
      <w:r w:rsidRPr="00EF3DFA">
        <w:t>Режим особой охраны территорий памятников природы регионального значения;</w:t>
      </w:r>
    </w:p>
    <w:p w:rsidR="00E75719" w:rsidRDefault="00E75719" w:rsidP="00A30203">
      <w:pPr>
        <w:pStyle w:val="S0"/>
        <w:numPr>
          <w:ilvl w:val="0"/>
          <w:numId w:val="13"/>
        </w:numPr>
        <w:spacing w:line="276" w:lineRule="auto"/>
        <w:ind w:left="0" w:firstLine="851"/>
        <w:contextualSpacing/>
      </w:pPr>
      <w:r w:rsidRPr="00EF3DFA">
        <w:t>Использование памятников</w:t>
      </w:r>
      <w:r w:rsidR="00AE34A2" w:rsidRPr="00EF3DFA">
        <w:t xml:space="preserve"> природы регионального значения</w:t>
      </w:r>
      <w:r w:rsidR="00EC2130" w:rsidRPr="00EF3DFA">
        <w:t>.</w:t>
      </w:r>
    </w:p>
    <w:p w:rsidR="007909DC" w:rsidRDefault="00D26F76" w:rsidP="007909DC">
      <w:pPr>
        <w:pStyle w:val="S0"/>
        <w:spacing w:line="276" w:lineRule="auto"/>
        <w:ind w:firstLine="851"/>
        <w:contextualSpacing/>
      </w:pPr>
      <w:r>
        <w:t>На территории Куликовского сельского поселения отсутствуют данные объекты.</w:t>
      </w:r>
    </w:p>
    <w:p w:rsidR="00D26F76" w:rsidRPr="002529ED" w:rsidRDefault="00D26F76" w:rsidP="007909DC">
      <w:pPr>
        <w:pStyle w:val="S0"/>
        <w:spacing w:line="276" w:lineRule="auto"/>
        <w:ind w:firstLine="851"/>
        <w:contextualSpacing/>
        <w:rPr>
          <w:highlight w:val="yellow"/>
        </w:rPr>
      </w:pPr>
    </w:p>
    <w:p w:rsidR="00AE34A2" w:rsidRPr="00EF3DFA" w:rsidRDefault="00AE34A2" w:rsidP="00172350">
      <w:pPr>
        <w:pStyle w:val="S0"/>
        <w:spacing w:line="276" w:lineRule="auto"/>
        <w:ind w:firstLine="851"/>
        <w:contextualSpacing/>
        <w:rPr>
          <w:b/>
          <w:color w:val="365F91" w:themeColor="accent1" w:themeShade="BF"/>
        </w:rPr>
      </w:pPr>
      <w:r w:rsidRPr="00EF3DFA">
        <w:rPr>
          <w:b/>
          <w:color w:val="365F91" w:themeColor="accent1" w:themeShade="BF"/>
        </w:rPr>
        <w:t>2.1</w:t>
      </w:r>
      <w:r w:rsidR="00CE18AF" w:rsidRPr="00EF3DFA">
        <w:rPr>
          <w:b/>
          <w:color w:val="365F91" w:themeColor="accent1" w:themeShade="BF"/>
        </w:rPr>
        <w:t>2</w:t>
      </w:r>
      <w:r w:rsidRPr="00EF3DFA">
        <w:rPr>
          <w:b/>
          <w:color w:val="365F91" w:themeColor="accent1" w:themeShade="BF"/>
        </w:rPr>
        <w:t xml:space="preserve"> Архитектурно-планировочная организация и функциональное зонирование</w:t>
      </w:r>
    </w:p>
    <w:p w:rsidR="00AE34A2" w:rsidRPr="00EF3DFA" w:rsidRDefault="00AE34A2" w:rsidP="00172350">
      <w:pPr>
        <w:pStyle w:val="S0"/>
        <w:spacing w:line="276" w:lineRule="auto"/>
        <w:ind w:firstLine="0"/>
        <w:contextualSpacing/>
      </w:pPr>
    </w:p>
    <w:p w:rsidR="00186976" w:rsidRPr="00EF3DFA" w:rsidRDefault="00186976" w:rsidP="00172350">
      <w:pPr>
        <w:pStyle w:val="S0"/>
        <w:spacing w:line="276" w:lineRule="auto"/>
        <w:ind w:firstLine="851"/>
        <w:contextualSpacing/>
      </w:pPr>
      <w:r w:rsidRPr="00EF3DFA">
        <w:t>Генеральный план</w:t>
      </w:r>
      <w:r w:rsidR="00897B9D" w:rsidRPr="00EF3DFA">
        <w:t xml:space="preserve"> </w:t>
      </w:r>
      <w:r w:rsidRPr="00EF3DFA">
        <w:t>– это долгосрочный прогнозный документ, согласно которому должн</w:t>
      </w:r>
      <w:r w:rsidR="00897B9D" w:rsidRPr="00EF3DFA">
        <w:t>о</w:t>
      </w:r>
      <w:r w:rsidRPr="00EF3DFA">
        <w:t xml:space="preserve"> развиваться </w:t>
      </w:r>
      <w:r w:rsidR="00E4457A" w:rsidRPr="00EF3DFA">
        <w:t>сельское поселение</w:t>
      </w:r>
      <w:r w:rsidRPr="00EF3DFA">
        <w:t>. Данным проектом учитывают</w:t>
      </w:r>
      <w:r w:rsidR="00C1312B" w:rsidRPr="00EF3DFA">
        <w:t>ся все решения ранее утвержденных</w:t>
      </w:r>
      <w:r w:rsidRPr="00EF3DFA">
        <w:t xml:space="preserve"> генеральн</w:t>
      </w:r>
      <w:r w:rsidR="00C1312B" w:rsidRPr="00EF3DFA">
        <w:t>ых</w:t>
      </w:r>
      <w:r w:rsidRPr="00EF3DFA">
        <w:t xml:space="preserve"> план</w:t>
      </w:r>
      <w:r w:rsidR="00C1312B" w:rsidRPr="00EF3DFA">
        <w:t>ов</w:t>
      </w:r>
      <w:r w:rsidR="003641E4" w:rsidRPr="00EF3DFA">
        <w:t xml:space="preserve"> и внесенных изменений</w:t>
      </w:r>
      <w:r w:rsidRPr="00EF3DFA">
        <w:t>.</w:t>
      </w:r>
    </w:p>
    <w:p w:rsidR="00186976" w:rsidRPr="00EF3DFA" w:rsidRDefault="00186976" w:rsidP="00172350">
      <w:pPr>
        <w:pStyle w:val="S0"/>
        <w:spacing w:line="276" w:lineRule="auto"/>
        <w:ind w:firstLine="851"/>
        <w:contextualSpacing/>
      </w:pPr>
      <w:r w:rsidRPr="00EF3DFA">
        <w:t>В основу разработки проекта положены р</w:t>
      </w:r>
      <w:r w:rsidR="00197205" w:rsidRPr="00EF3DFA">
        <w:t>езультаты комплексного</w:t>
      </w:r>
      <w:r w:rsidR="00AD06B9" w:rsidRPr="00EF3DFA">
        <w:t xml:space="preserve">                                               </w:t>
      </w:r>
      <w:r w:rsidR="00197205" w:rsidRPr="00EF3DFA">
        <w:t xml:space="preserve"> анализа </w:t>
      </w:r>
      <w:r w:rsidRPr="00EF3DFA">
        <w:t>территории.</w:t>
      </w:r>
    </w:p>
    <w:p w:rsidR="00525D1D" w:rsidRPr="00EF3DFA" w:rsidRDefault="00186976" w:rsidP="00172350">
      <w:pPr>
        <w:pStyle w:val="S0"/>
        <w:spacing w:line="276" w:lineRule="auto"/>
        <w:ind w:firstLine="851"/>
        <w:contextualSpacing/>
      </w:pPr>
      <w:r w:rsidRPr="00EF3DFA">
        <w:t>За основу проекта был</w:t>
      </w:r>
      <w:r w:rsidR="00C1312B" w:rsidRPr="00EF3DFA">
        <w:t>и</w:t>
      </w:r>
      <w:r w:rsidRPr="00EF3DFA">
        <w:t xml:space="preserve"> принят</w:t>
      </w:r>
      <w:r w:rsidR="00C1312B" w:rsidRPr="00EF3DFA">
        <w:t>ы</w:t>
      </w:r>
      <w:r w:rsidRPr="00EF3DFA">
        <w:t xml:space="preserve"> ранее разработанны</w:t>
      </w:r>
      <w:r w:rsidR="00C1312B" w:rsidRPr="00EF3DFA">
        <w:t>е генеральные</w:t>
      </w:r>
      <w:r w:rsidRPr="00EF3DFA">
        <w:t xml:space="preserve"> план</w:t>
      </w:r>
      <w:r w:rsidR="00C1312B" w:rsidRPr="00EF3DFA">
        <w:t>ы</w:t>
      </w:r>
      <w:r w:rsidR="003641E4" w:rsidRPr="00EF3DFA">
        <w:t xml:space="preserve"> и внесенные изменения</w:t>
      </w:r>
      <w:r w:rsidR="00525D1D" w:rsidRPr="00EF3DFA">
        <w:t>.</w:t>
      </w:r>
    </w:p>
    <w:p w:rsidR="00186976" w:rsidRPr="00EF3DFA" w:rsidRDefault="00186976" w:rsidP="00172350">
      <w:pPr>
        <w:pStyle w:val="S0"/>
        <w:spacing w:line="276" w:lineRule="auto"/>
        <w:ind w:firstLine="851"/>
        <w:contextualSpacing/>
      </w:pPr>
      <w:r w:rsidRPr="00EF3DFA">
        <w:t>Базовые принципы проектных предложений:</w:t>
      </w:r>
    </w:p>
    <w:p w:rsidR="00186976" w:rsidRPr="00EF3DFA" w:rsidRDefault="00186976" w:rsidP="00A30203">
      <w:pPr>
        <w:pStyle w:val="S0"/>
        <w:numPr>
          <w:ilvl w:val="0"/>
          <w:numId w:val="14"/>
        </w:numPr>
        <w:spacing w:line="276" w:lineRule="auto"/>
        <w:ind w:left="0" w:firstLine="851"/>
        <w:contextualSpacing/>
      </w:pPr>
      <w:r w:rsidRPr="00EF3DFA">
        <w:t>формирование компактного поселкового образования;</w:t>
      </w:r>
    </w:p>
    <w:p w:rsidR="00186976" w:rsidRPr="00EF3DFA" w:rsidRDefault="009A37BC" w:rsidP="00A30203">
      <w:pPr>
        <w:pStyle w:val="S0"/>
        <w:numPr>
          <w:ilvl w:val="0"/>
          <w:numId w:val="14"/>
        </w:numPr>
        <w:spacing w:line="276" w:lineRule="auto"/>
        <w:ind w:left="0" w:firstLine="851"/>
        <w:contextualSpacing/>
      </w:pPr>
      <w:r w:rsidRPr="00EF3DFA">
        <w:lastRenderedPageBreak/>
        <w:t>улучшения</w:t>
      </w:r>
      <w:r w:rsidR="003E5AB4" w:rsidRPr="00EF3DFA">
        <w:t xml:space="preserve"> </w:t>
      </w:r>
      <w:r w:rsidRPr="00EF3DFA">
        <w:t>среды обитания</w:t>
      </w:r>
      <w:r w:rsidR="003E5AB4" w:rsidRPr="00EF3DFA">
        <w:t xml:space="preserve"> </w:t>
      </w:r>
      <w:r w:rsidRPr="00EF3DFA">
        <w:t>в целом, регене</w:t>
      </w:r>
      <w:r w:rsidR="003E5AB4" w:rsidRPr="00EF3DFA">
        <w:t xml:space="preserve">рация (реорганизация) повышение </w:t>
      </w:r>
      <w:r w:rsidR="00186976" w:rsidRPr="00EF3DFA">
        <w:t>качества поселковой среды;</w:t>
      </w:r>
    </w:p>
    <w:p w:rsidR="00186976" w:rsidRPr="00EF3DFA" w:rsidRDefault="00186976" w:rsidP="00A30203">
      <w:pPr>
        <w:pStyle w:val="S0"/>
        <w:numPr>
          <w:ilvl w:val="0"/>
          <w:numId w:val="14"/>
        </w:numPr>
        <w:spacing w:line="276" w:lineRule="auto"/>
        <w:ind w:left="0" w:firstLine="851"/>
        <w:contextualSpacing/>
      </w:pPr>
      <w:r w:rsidRPr="00EF3DFA">
        <w:t>максимально возможный учёт природно-экологических и санитарно-гигиенических ограничений;</w:t>
      </w:r>
    </w:p>
    <w:p w:rsidR="00186976" w:rsidRPr="00EF3DFA" w:rsidRDefault="005743D7" w:rsidP="00A30203">
      <w:pPr>
        <w:pStyle w:val="S0"/>
        <w:numPr>
          <w:ilvl w:val="0"/>
          <w:numId w:val="14"/>
        </w:numPr>
        <w:spacing w:line="276" w:lineRule="auto"/>
        <w:ind w:left="0" w:firstLine="851"/>
        <w:contextualSpacing/>
      </w:pPr>
      <w:r w:rsidRPr="00EF3DFA">
        <w:t xml:space="preserve">размещение </w:t>
      </w:r>
      <w:r w:rsidR="003E5AB4" w:rsidRPr="00EF3DFA">
        <w:t>производственных</w:t>
      </w:r>
      <w:r w:rsidRPr="00EF3DFA">
        <w:t xml:space="preserve"> и</w:t>
      </w:r>
      <w:r w:rsidR="003E5AB4" w:rsidRPr="00EF3DFA">
        <w:t xml:space="preserve"> </w:t>
      </w:r>
      <w:r w:rsidRPr="00EF3DFA">
        <w:t>коммунально-складских</w:t>
      </w:r>
      <w:r w:rsidR="003E5AB4" w:rsidRPr="00EF3DFA">
        <w:t xml:space="preserve"> </w:t>
      </w:r>
      <w:r w:rsidRPr="00EF3DFA">
        <w:t>объектов</w:t>
      </w:r>
      <w:r w:rsidR="003E5AB4" w:rsidRPr="00EF3DFA">
        <w:t xml:space="preserve"> </w:t>
      </w:r>
      <w:r w:rsidRPr="00EF3DFA">
        <w:t>в</w:t>
      </w:r>
      <w:r w:rsidR="003E5AB4" w:rsidRPr="00EF3DFA">
        <w:t xml:space="preserve"> новых </w:t>
      </w:r>
      <w:r w:rsidR="00186976" w:rsidRPr="00EF3DFA">
        <w:t>производственных и коммунально-складских зонах и в существующих производственных зонах.</w:t>
      </w:r>
    </w:p>
    <w:p w:rsidR="00186976" w:rsidRPr="00EF3DFA" w:rsidRDefault="00547747" w:rsidP="00172350">
      <w:pPr>
        <w:pStyle w:val="S0"/>
        <w:spacing w:line="276" w:lineRule="auto"/>
        <w:ind w:firstLine="851"/>
        <w:contextualSpacing/>
      </w:pPr>
      <w:r w:rsidRPr="00EF3DFA">
        <w:t xml:space="preserve">К моменту разработки проекта </w:t>
      </w:r>
      <w:r w:rsidR="00186976" w:rsidRPr="00EF3DFA">
        <w:t xml:space="preserve">существующая планировочная структура </w:t>
      </w:r>
      <w:r w:rsidR="00897B9D" w:rsidRPr="00EF3DFA">
        <w:t>населенн</w:t>
      </w:r>
      <w:r w:rsidR="00706BCC" w:rsidRPr="00EF3DFA">
        <w:t xml:space="preserve">ого </w:t>
      </w:r>
      <w:r w:rsidR="00897B9D" w:rsidRPr="00EF3DFA">
        <w:t>пункт</w:t>
      </w:r>
      <w:r w:rsidR="00706BCC" w:rsidRPr="00EF3DFA">
        <w:t>а</w:t>
      </w:r>
      <w:r w:rsidR="00186976" w:rsidRPr="00EF3DFA">
        <w:t xml:space="preserve"> сохраняет исторически сложившуюся систему улиц.</w:t>
      </w:r>
    </w:p>
    <w:p w:rsidR="00186976" w:rsidRPr="00EF3DFA" w:rsidRDefault="00F51DDF" w:rsidP="00172350">
      <w:pPr>
        <w:pStyle w:val="S0"/>
        <w:spacing w:line="276" w:lineRule="auto"/>
        <w:ind w:firstLine="851"/>
        <w:contextualSpacing/>
      </w:pPr>
      <w:r w:rsidRPr="00EF3DFA">
        <w:rPr>
          <w:u w:val="single"/>
        </w:rPr>
        <w:t>Архитектурно-планировочное решение</w:t>
      </w:r>
      <w:r w:rsidRPr="00EF3DFA">
        <w:t xml:space="preserve">, заложенное </w:t>
      </w:r>
      <w:r w:rsidR="00357034" w:rsidRPr="00EF3DFA">
        <w:t>в генеральный план,</w:t>
      </w:r>
      <w:r w:rsidRPr="00EF3DFA">
        <w:t xml:space="preserve"> базируется на сложившейся планировочной структуре,</w:t>
      </w:r>
      <w:r w:rsidR="00907896" w:rsidRPr="00EF3DFA">
        <w:t xml:space="preserve"> </w:t>
      </w:r>
      <w:r w:rsidRPr="00EF3DFA">
        <w:t>развивая и дополняя</w:t>
      </w:r>
      <w:r w:rsidR="00907896" w:rsidRPr="00EF3DFA">
        <w:t xml:space="preserve"> </w:t>
      </w:r>
      <w:r w:rsidRPr="00EF3DFA">
        <w:t>её</w:t>
      </w:r>
      <w:r w:rsidR="00907896" w:rsidRPr="00EF3DFA">
        <w:t xml:space="preserve"> </w:t>
      </w:r>
      <w:r w:rsidRPr="00EF3DFA">
        <w:t>с</w:t>
      </w:r>
      <w:r w:rsidR="00907896" w:rsidRPr="00EF3DFA">
        <w:t xml:space="preserve"> </w:t>
      </w:r>
      <w:r w:rsidRPr="00EF3DFA">
        <w:t>учётом</w:t>
      </w:r>
      <w:r w:rsidR="00907896" w:rsidRPr="00EF3DFA">
        <w:t xml:space="preserve"> </w:t>
      </w:r>
      <w:r w:rsidRPr="00EF3DFA">
        <w:t xml:space="preserve">современных </w:t>
      </w:r>
      <w:r w:rsidR="00186976" w:rsidRPr="00EF3DFA">
        <w:t>требований.</w:t>
      </w:r>
    </w:p>
    <w:p w:rsidR="00186976" w:rsidRPr="00EF3DFA" w:rsidRDefault="00186976" w:rsidP="00172350">
      <w:pPr>
        <w:pStyle w:val="S0"/>
        <w:spacing w:line="276" w:lineRule="auto"/>
        <w:ind w:firstLine="851"/>
        <w:contextualSpacing/>
      </w:pPr>
      <w:r w:rsidRPr="00EF3DFA">
        <w:rPr>
          <w:u w:val="single"/>
        </w:rPr>
        <w:t>Главная цель</w:t>
      </w:r>
      <w:r w:rsidRPr="00EF3DFA">
        <w:t xml:space="preserve"> </w:t>
      </w:r>
      <w:r w:rsidR="001C1090" w:rsidRPr="00EF3DFA">
        <w:t xml:space="preserve">заключается в </w:t>
      </w:r>
      <w:r w:rsidRPr="00EF3DFA">
        <w:t>предложени</w:t>
      </w:r>
      <w:r w:rsidR="001C1090" w:rsidRPr="00EF3DFA">
        <w:t>е</w:t>
      </w:r>
      <w:r w:rsidRPr="00EF3DFA">
        <w:t xml:space="preserve"> по усовершенствованию планировочной структуры – обеспечить связанность территории населенного пункта с центром</w:t>
      </w:r>
      <w:r w:rsidR="00034CC0" w:rsidRPr="00EF3DFA">
        <w:t xml:space="preserve"> и с</w:t>
      </w:r>
      <w:r w:rsidRPr="00EF3DFA">
        <w:t xml:space="preserve"> планировочными районами и местами отдыха, а также планировочных районов между собой.</w:t>
      </w:r>
    </w:p>
    <w:p w:rsidR="003E5AB4" w:rsidRPr="00EF3DFA" w:rsidRDefault="003E5AB4" w:rsidP="00172350">
      <w:pPr>
        <w:pStyle w:val="S0"/>
        <w:spacing w:line="276" w:lineRule="auto"/>
        <w:ind w:firstLine="851"/>
        <w:contextualSpacing/>
      </w:pPr>
      <w:r w:rsidRPr="00EF3DFA">
        <w:t>Система пешеходных улиц, зелёных коридоров, аллей рассматривается во взаимосвязи</w:t>
      </w:r>
    </w:p>
    <w:p w:rsidR="00186976" w:rsidRPr="00EF3DFA" w:rsidRDefault="00186976" w:rsidP="00172350">
      <w:pPr>
        <w:pStyle w:val="S0"/>
        <w:spacing w:line="276" w:lineRule="auto"/>
        <w:ind w:firstLine="0"/>
        <w:contextualSpacing/>
      </w:pPr>
      <w:r w:rsidRPr="00EF3DFA">
        <w:t>с транспортной структурой, центрами обслуживания и зонами рекреации.</w:t>
      </w:r>
    </w:p>
    <w:p w:rsidR="001C37C4" w:rsidRPr="002529ED" w:rsidRDefault="001C37C4" w:rsidP="008564E9">
      <w:pPr>
        <w:pStyle w:val="S0"/>
        <w:spacing w:line="283" w:lineRule="auto"/>
        <w:ind w:firstLine="851"/>
        <w:contextualSpacing/>
        <w:rPr>
          <w:highlight w:val="yellow"/>
        </w:rPr>
      </w:pPr>
    </w:p>
    <w:p w:rsidR="000B0948" w:rsidRPr="00EF3DFA" w:rsidRDefault="000B0948" w:rsidP="008564E9">
      <w:pPr>
        <w:pStyle w:val="ae"/>
        <w:spacing w:after="0" w:line="283" w:lineRule="auto"/>
        <w:ind w:left="0" w:right="-1" w:firstLine="851"/>
        <w:contextualSpacing/>
        <w:jc w:val="both"/>
        <w:rPr>
          <w:rFonts w:ascii="Times New Roman" w:hAnsi="Times New Roman"/>
          <w:b/>
          <w:color w:val="365F91" w:themeColor="accent1" w:themeShade="BF"/>
          <w:sz w:val="24"/>
          <w:szCs w:val="24"/>
        </w:rPr>
      </w:pPr>
      <w:r w:rsidRPr="00EF3DFA">
        <w:rPr>
          <w:rFonts w:ascii="Times New Roman" w:hAnsi="Times New Roman"/>
          <w:b/>
          <w:color w:val="365F91" w:themeColor="accent1" w:themeShade="BF"/>
          <w:sz w:val="24"/>
          <w:szCs w:val="24"/>
        </w:rPr>
        <w:t>2.</w:t>
      </w:r>
      <w:r w:rsidR="00CE18AF" w:rsidRPr="00EF3DFA">
        <w:rPr>
          <w:rFonts w:ascii="Times New Roman" w:hAnsi="Times New Roman"/>
          <w:b/>
          <w:color w:val="365F91" w:themeColor="accent1" w:themeShade="BF"/>
          <w:sz w:val="24"/>
          <w:szCs w:val="24"/>
        </w:rPr>
        <w:t>12</w:t>
      </w:r>
      <w:r w:rsidRPr="00EF3DFA">
        <w:rPr>
          <w:rFonts w:ascii="Times New Roman" w:hAnsi="Times New Roman"/>
          <w:b/>
          <w:color w:val="365F91" w:themeColor="accent1" w:themeShade="BF"/>
          <w:sz w:val="24"/>
          <w:szCs w:val="24"/>
        </w:rPr>
        <w:t>.1 Развитие и совершенствование функционального зонирования</w:t>
      </w:r>
    </w:p>
    <w:p w:rsidR="000B0948" w:rsidRPr="00EF3DFA" w:rsidRDefault="000B0948" w:rsidP="008564E9">
      <w:pPr>
        <w:pStyle w:val="ae"/>
        <w:spacing w:after="0" w:line="283" w:lineRule="auto"/>
        <w:ind w:left="0" w:right="-1" w:firstLine="851"/>
        <w:contextualSpacing/>
        <w:jc w:val="both"/>
        <w:rPr>
          <w:rFonts w:ascii="Times New Roman" w:hAnsi="Times New Roman"/>
          <w:sz w:val="24"/>
          <w:szCs w:val="24"/>
        </w:rPr>
      </w:pPr>
    </w:p>
    <w:p w:rsidR="0067341D" w:rsidRPr="00EF3DFA" w:rsidRDefault="00A21929" w:rsidP="008564E9">
      <w:pPr>
        <w:pStyle w:val="ae"/>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Проектом</w:t>
      </w:r>
      <w:r w:rsidR="0067341D" w:rsidRPr="00EF3DFA">
        <w:rPr>
          <w:rFonts w:ascii="Times New Roman" w:hAnsi="Times New Roman"/>
          <w:sz w:val="24"/>
          <w:szCs w:val="24"/>
        </w:rPr>
        <w:t xml:space="preserve"> предусмотрены следующие зоны:</w:t>
      </w:r>
    </w:p>
    <w:p w:rsidR="0067341D" w:rsidRPr="00EF3DFA" w:rsidRDefault="003E5AB4"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жилая зона</w:t>
      </w:r>
      <w:r w:rsidR="0067341D" w:rsidRPr="00EF3DFA">
        <w:rPr>
          <w:rFonts w:ascii="Times New Roman" w:hAnsi="Times New Roman"/>
          <w:sz w:val="24"/>
          <w:szCs w:val="24"/>
        </w:rPr>
        <w:t>;</w:t>
      </w:r>
    </w:p>
    <w:p w:rsidR="0067341D" w:rsidRPr="00EF3DFA" w:rsidRDefault="0067341D"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общественно-делов</w:t>
      </w:r>
      <w:r w:rsidR="003E5AB4" w:rsidRPr="00EF3DFA">
        <w:rPr>
          <w:rFonts w:ascii="Times New Roman" w:hAnsi="Times New Roman"/>
          <w:sz w:val="24"/>
          <w:szCs w:val="24"/>
        </w:rPr>
        <w:t>ая зона</w:t>
      </w:r>
      <w:r w:rsidRPr="00EF3DFA">
        <w:rPr>
          <w:rFonts w:ascii="Times New Roman" w:hAnsi="Times New Roman"/>
          <w:sz w:val="24"/>
          <w:szCs w:val="24"/>
        </w:rPr>
        <w:t>;</w:t>
      </w:r>
    </w:p>
    <w:p w:rsidR="003641E4" w:rsidRPr="00EF3DFA" w:rsidRDefault="00EE7033"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п</w:t>
      </w:r>
      <w:r w:rsidR="00197205" w:rsidRPr="00EF3DFA">
        <w:rPr>
          <w:rFonts w:ascii="Times New Roman" w:hAnsi="Times New Roman"/>
          <w:sz w:val="24"/>
          <w:szCs w:val="24"/>
        </w:rPr>
        <w:t>роизводственная зона сельскохозяйственных предприятий</w:t>
      </w:r>
      <w:r w:rsidR="003641E4" w:rsidRPr="00EF3DFA">
        <w:rPr>
          <w:rFonts w:ascii="Times New Roman" w:hAnsi="Times New Roman"/>
          <w:sz w:val="24"/>
          <w:szCs w:val="24"/>
        </w:rPr>
        <w:t>;</w:t>
      </w:r>
    </w:p>
    <w:p w:rsidR="0067341D" w:rsidRPr="00EF3DFA" w:rsidRDefault="008564E9"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производственные зоны, зоны инженерной и транспортной инфраструктур</w:t>
      </w:r>
      <w:r w:rsidR="0067341D" w:rsidRPr="00EF3DFA">
        <w:rPr>
          <w:rFonts w:ascii="Times New Roman" w:hAnsi="Times New Roman"/>
          <w:sz w:val="24"/>
          <w:szCs w:val="24"/>
        </w:rPr>
        <w:t>;</w:t>
      </w:r>
    </w:p>
    <w:p w:rsidR="0067341D" w:rsidRPr="00EF3DFA" w:rsidRDefault="0067341D" w:rsidP="00A30203">
      <w:pPr>
        <w:pStyle w:val="ae"/>
        <w:numPr>
          <w:ilvl w:val="0"/>
          <w:numId w:val="15"/>
        </w:numPr>
        <w:spacing w:after="0" w:line="283" w:lineRule="auto"/>
        <w:ind w:left="0" w:right="-1" w:firstLine="851"/>
        <w:contextualSpacing/>
        <w:jc w:val="both"/>
        <w:rPr>
          <w:rFonts w:ascii="Times New Roman" w:hAnsi="Times New Roman"/>
          <w:sz w:val="24"/>
          <w:szCs w:val="24"/>
        </w:rPr>
      </w:pPr>
      <w:r w:rsidRPr="00EF3DFA">
        <w:rPr>
          <w:rFonts w:ascii="Times New Roman" w:hAnsi="Times New Roman"/>
          <w:sz w:val="24"/>
          <w:szCs w:val="24"/>
        </w:rPr>
        <w:t>зон</w:t>
      </w:r>
      <w:r w:rsidR="003E5AB4" w:rsidRPr="00EF3DFA">
        <w:rPr>
          <w:rFonts w:ascii="Times New Roman" w:hAnsi="Times New Roman"/>
          <w:sz w:val="24"/>
          <w:szCs w:val="24"/>
        </w:rPr>
        <w:t>а</w:t>
      </w:r>
      <w:r w:rsidRPr="00EF3DFA">
        <w:rPr>
          <w:rFonts w:ascii="Times New Roman" w:hAnsi="Times New Roman"/>
          <w:sz w:val="24"/>
          <w:szCs w:val="24"/>
        </w:rPr>
        <w:t xml:space="preserve"> специального назначения.</w:t>
      </w:r>
    </w:p>
    <w:p w:rsidR="00494A42" w:rsidRPr="00EF3DFA" w:rsidRDefault="00494A42" w:rsidP="008564E9">
      <w:pPr>
        <w:pStyle w:val="ae"/>
        <w:widowControl w:val="0"/>
        <w:numPr>
          <w:ilvl w:val="0"/>
          <w:numId w:val="1"/>
        </w:numPr>
        <w:spacing w:after="0" w:line="283" w:lineRule="auto"/>
        <w:ind w:left="0" w:firstLine="851"/>
        <w:contextualSpacing/>
        <w:jc w:val="both"/>
        <w:rPr>
          <w:rFonts w:ascii="Times New Roman" w:hAnsi="Times New Roman"/>
          <w:bCs/>
          <w:sz w:val="24"/>
        </w:rPr>
      </w:pPr>
      <w:r w:rsidRPr="00EF3DFA">
        <w:rPr>
          <w:rFonts w:ascii="Times New Roman" w:hAnsi="Times New Roman"/>
          <w:sz w:val="24"/>
          <w:szCs w:val="24"/>
        </w:rPr>
        <w:t xml:space="preserve">Также на картах показаны </w:t>
      </w:r>
      <w:r w:rsidR="00197205" w:rsidRPr="00EF3DFA">
        <w:rPr>
          <w:rFonts w:ascii="Times New Roman" w:hAnsi="Times New Roman"/>
          <w:bCs/>
          <w:sz w:val="24"/>
        </w:rPr>
        <w:t>земли лесного фонда и земли сельскохозяйственного назначения.</w:t>
      </w:r>
    </w:p>
    <w:p w:rsidR="00AE34A2" w:rsidRPr="00EF3DFA" w:rsidRDefault="00AE34A2" w:rsidP="008564E9">
      <w:pPr>
        <w:numPr>
          <w:ilvl w:val="0"/>
          <w:numId w:val="1"/>
        </w:numPr>
        <w:spacing w:after="0" w:line="283" w:lineRule="auto"/>
        <w:ind w:left="0" w:firstLine="851"/>
        <w:contextualSpacing/>
        <w:jc w:val="both"/>
        <w:rPr>
          <w:rFonts w:ascii="Times New Roman" w:hAnsi="Times New Roman" w:cs="Times New Roman"/>
          <w:b/>
          <w:i/>
          <w:sz w:val="24"/>
          <w:szCs w:val="24"/>
        </w:rPr>
      </w:pPr>
    </w:p>
    <w:p w:rsidR="0067341D" w:rsidRPr="00EF3DFA" w:rsidRDefault="0067341D" w:rsidP="008564E9">
      <w:pPr>
        <w:numPr>
          <w:ilvl w:val="0"/>
          <w:numId w:val="1"/>
        </w:numPr>
        <w:spacing w:after="0" w:line="283" w:lineRule="auto"/>
        <w:ind w:left="0" w:firstLine="709"/>
        <w:contextualSpacing/>
        <w:jc w:val="both"/>
        <w:rPr>
          <w:rFonts w:ascii="Times New Roman" w:hAnsi="Times New Roman" w:cs="Times New Roman"/>
          <w:b/>
          <w:i/>
          <w:sz w:val="24"/>
          <w:szCs w:val="24"/>
        </w:rPr>
      </w:pPr>
      <w:r w:rsidRPr="00EF3DFA">
        <w:rPr>
          <w:rFonts w:ascii="Times New Roman" w:hAnsi="Times New Roman" w:cs="Times New Roman"/>
          <w:b/>
          <w:i/>
          <w:sz w:val="24"/>
          <w:szCs w:val="24"/>
        </w:rPr>
        <w:t>Жилая зона</w:t>
      </w:r>
    </w:p>
    <w:p w:rsidR="0067341D" w:rsidRPr="00EF3DFA" w:rsidRDefault="0067341D" w:rsidP="008564E9">
      <w:pPr>
        <w:numPr>
          <w:ilvl w:val="0"/>
          <w:numId w:val="1"/>
        </w:numPr>
        <w:spacing w:after="0" w:line="283" w:lineRule="auto"/>
        <w:ind w:left="0"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 xml:space="preserve">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w:t>
      </w:r>
      <w:r w:rsidR="00CF4604" w:rsidRPr="00EF3DFA">
        <w:rPr>
          <w:rFonts w:ascii="Times New Roman" w:hAnsi="Times New Roman" w:cs="Times New Roman"/>
          <w:sz w:val="24"/>
          <w:szCs w:val="24"/>
        </w:rPr>
        <w:t xml:space="preserve">СП 42.13330.2016 </w:t>
      </w:r>
      <w:r w:rsidRPr="00EF3DFA">
        <w:rPr>
          <w:rFonts w:ascii="Times New Roman" w:hAnsi="Times New Roman" w:cs="Times New Roman"/>
          <w:sz w:val="24"/>
          <w:szCs w:val="24"/>
        </w:rPr>
        <w:t xml:space="preserve">«Градостроительство. Планировка и застройка городских и сельских </w:t>
      </w:r>
      <w:r w:rsidR="00E4457A" w:rsidRPr="00EF3DFA">
        <w:rPr>
          <w:rFonts w:ascii="Times New Roman" w:hAnsi="Times New Roman" w:cs="Times New Roman"/>
          <w:sz w:val="24"/>
          <w:szCs w:val="24"/>
        </w:rPr>
        <w:t>поселений</w:t>
      </w:r>
      <w:r w:rsidRPr="00EF3DFA">
        <w:rPr>
          <w:rFonts w:ascii="Times New Roman" w:hAnsi="Times New Roman" w:cs="Times New Roman"/>
          <w:sz w:val="24"/>
          <w:szCs w:val="24"/>
        </w:rPr>
        <w:t>», не допу</w:t>
      </w:r>
      <w:r w:rsidR="00CF4604" w:rsidRPr="00EF3DFA">
        <w:rPr>
          <w:rFonts w:ascii="Times New Roman" w:hAnsi="Times New Roman" w:cs="Times New Roman"/>
          <w:sz w:val="24"/>
          <w:szCs w:val="24"/>
        </w:rPr>
        <w:t>скается размещать в жилых зонах (ред. от 19.12.2019).</w:t>
      </w:r>
    </w:p>
    <w:p w:rsidR="00000C27" w:rsidRPr="00EF3DFA" w:rsidRDefault="00000C27" w:rsidP="008564E9">
      <w:pPr>
        <w:numPr>
          <w:ilvl w:val="0"/>
          <w:numId w:val="1"/>
        </w:numPr>
        <w:spacing w:after="0" w:line="283" w:lineRule="auto"/>
        <w:ind w:left="0"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В жилых зонах размещаются:</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жилые дома разных типов (многоквартирные многоэтажные, средней и малой этажности);</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блокированные;</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 xml:space="preserve">усадебные с </w:t>
      </w:r>
      <w:proofErr w:type="spellStart"/>
      <w:r w:rsidRPr="00EF3DFA">
        <w:rPr>
          <w:rFonts w:ascii="Times New Roman" w:hAnsi="Times New Roman" w:cs="Times New Roman"/>
          <w:sz w:val="24"/>
          <w:szCs w:val="24"/>
        </w:rPr>
        <w:t>приквартирными</w:t>
      </w:r>
      <w:proofErr w:type="spellEnd"/>
      <w:r w:rsidRPr="00EF3DFA">
        <w:rPr>
          <w:rFonts w:ascii="Times New Roman" w:hAnsi="Times New Roman" w:cs="Times New Roman"/>
          <w:sz w:val="24"/>
          <w:szCs w:val="24"/>
        </w:rPr>
        <w:t xml:space="preserve"> и приусадебными участками;</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отдельно стоящие, встроенные или пристроенные объекты социального и культурно-бытового обслуживания населения;</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гаражи (гаражи-стоянки) и стоянки автомобилей для легковых автомобилей, принадлежащих гражданам;</w:t>
      </w:r>
    </w:p>
    <w:p w:rsidR="00000C27" w:rsidRPr="00EF3DFA" w:rsidRDefault="00000C27" w:rsidP="00A30203">
      <w:pPr>
        <w:numPr>
          <w:ilvl w:val="0"/>
          <w:numId w:val="16"/>
        </w:numPr>
        <w:spacing w:after="0" w:line="283"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lastRenderedPageBreak/>
        <w:t>культовые объекты.</w:t>
      </w:r>
    </w:p>
    <w:p w:rsidR="00000C27" w:rsidRPr="00EF3DFA" w:rsidRDefault="00000C27" w:rsidP="008564E9">
      <w:pPr>
        <w:numPr>
          <w:ilvl w:val="0"/>
          <w:numId w:val="1"/>
        </w:numPr>
        <w:spacing w:after="0" w:line="283" w:lineRule="auto"/>
        <w:ind w:left="0"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EE7033" w:rsidRPr="00EF3DFA" w:rsidRDefault="00000C27" w:rsidP="008564E9">
      <w:pPr>
        <w:numPr>
          <w:ilvl w:val="0"/>
          <w:numId w:val="1"/>
        </w:numPr>
        <w:spacing w:after="0" w:line="283" w:lineRule="auto"/>
        <w:ind w:left="0" w:firstLine="709"/>
        <w:contextualSpacing/>
        <w:jc w:val="both"/>
        <w:rPr>
          <w:rFonts w:ascii="Times New Roman" w:hAnsi="Times New Roman" w:cs="Times New Roman"/>
          <w:i/>
          <w:sz w:val="24"/>
          <w:szCs w:val="24"/>
        </w:rPr>
      </w:pPr>
      <w:r w:rsidRPr="00EF3DFA">
        <w:rPr>
          <w:rFonts w:ascii="Times New Roman" w:hAnsi="Times New Roman" w:cs="Times New Roman"/>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w:t>
      </w:r>
      <w:r w:rsidR="00EE7033" w:rsidRPr="00EF3DFA">
        <w:rPr>
          <w:rFonts w:ascii="Times New Roman" w:hAnsi="Times New Roman" w:cs="Times New Roman"/>
          <w:sz w:val="24"/>
          <w:szCs w:val="24"/>
        </w:rPr>
        <w:t>оздействия на окружающую среду.</w:t>
      </w:r>
    </w:p>
    <w:p w:rsidR="00034CC0" w:rsidRPr="00EF3DFA" w:rsidRDefault="00034CC0" w:rsidP="008564E9">
      <w:pPr>
        <w:spacing w:after="0" w:line="283" w:lineRule="auto"/>
        <w:ind w:firstLine="709"/>
        <w:contextualSpacing/>
        <w:jc w:val="both"/>
        <w:rPr>
          <w:rFonts w:ascii="Times New Roman" w:hAnsi="Times New Roman" w:cs="Times New Roman"/>
          <w:sz w:val="24"/>
          <w:szCs w:val="24"/>
        </w:rPr>
      </w:pPr>
      <w:r w:rsidRPr="00EF3DFA">
        <w:rPr>
          <w:rFonts w:ascii="Times New Roman" w:hAnsi="Times New Roman" w:cs="Times New Roman"/>
          <w:i/>
          <w:sz w:val="24"/>
          <w:szCs w:val="24"/>
        </w:rPr>
        <w:t xml:space="preserve">Согласно СП 42.13330.2016 </w:t>
      </w:r>
      <w:r w:rsidRPr="00EF3DFA">
        <w:rPr>
          <w:rFonts w:ascii="Times New Roman" w:hAnsi="Times New Roman" w:cs="Times New Roman"/>
          <w:sz w:val="24"/>
          <w:szCs w:val="24"/>
        </w:rPr>
        <w:t>Развитие социальной, транспортной и инженерной инфраструктур этих территорий необходимо предусматривать с учетом возможности постоянного проживания граждан на этих территориях.</w:t>
      </w:r>
    </w:p>
    <w:p w:rsidR="003E5AB4" w:rsidRPr="00EF3DFA" w:rsidRDefault="003E5AB4" w:rsidP="008564E9">
      <w:pPr>
        <w:spacing w:after="0" w:line="283" w:lineRule="auto"/>
        <w:ind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Основными показателями плотности застройки являются:</w:t>
      </w:r>
    </w:p>
    <w:p w:rsidR="003E5AB4" w:rsidRPr="00EF3DFA" w:rsidRDefault="003E5AB4" w:rsidP="00A30203">
      <w:pPr>
        <w:pStyle w:val="ae"/>
        <w:numPr>
          <w:ilvl w:val="0"/>
          <w:numId w:val="17"/>
        </w:numPr>
        <w:spacing w:after="0" w:line="298" w:lineRule="auto"/>
        <w:ind w:left="0" w:firstLine="851"/>
        <w:contextualSpacing/>
        <w:jc w:val="both"/>
        <w:rPr>
          <w:rFonts w:ascii="Times New Roman" w:hAnsi="Times New Roman"/>
          <w:sz w:val="24"/>
          <w:szCs w:val="24"/>
        </w:rPr>
      </w:pPr>
      <w:r w:rsidRPr="00EF3DFA">
        <w:rPr>
          <w:rFonts w:ascii="Times New Roman" w:hAnsi="Times New Roman"/>
          <w:sz w:val="24"/>
          <w:szCs w:val="24"/>
        </w:rPr>
        <w:t>коэффициент застройки – отношение площади, занятой под зданиями и сооружениями, к площади территории;</w:t>
      </w:r>
    </w:p>
    <w:p w:rsidR="003E5AB4" w:rsidRPr="00EF3DFA" w:rsidRDefault="003E5AB4" w:rsidP="00A30203">
      <w:pPr>
        <w:pStyle w:val="ae"/>
        <w:numPr>
          <w:ilvl w:val="0"/>
          <w:numId w:val="17"/>
        </w:numPr>
        <w:spacing w:after="0" w:line="298" w:lineRule="auto"/>
        <w:ind w:left="0" w:firstLine="851"/>
        <w:contextualSpacing/>
        <w:jc w:val="both"/>
        <w:rPr>
          <w:rFonts w:ascii="Times New Roman" w:hAnsi="Times New Roman"/>
          <w:sz w:val="24"/>
          <w:szCs w:val="24"/>
        </w:rPr>
      </w:pPr>
      <w:r w:rsidRPr="00EF3DFA">
        <w:rPr>
          <w:rFonts w:ascii="Times New Roman" w:hAnsi="Times New Roman"/>
          <w:sz w:val="24"/>
          <w:szCs w:val="24"/>
        </w:rPr>
        <w:t>коэффициент плотности застройки – отношение суммарной поэтажной площади зданий</w:t>
      </w:r>
      <w:r w:rsidR="00EC2130" w:rsidRPr="00EF3DFA">
        <w:rPr>
          <w:rFonts w:ascii="Times New Roman" w:hAnsi="Times New Roman"/>
          <w:sz w:val="24"/>
          <w:szCs w:val="24"/>
        </w:rPr>
        <w:t xml:space="preserve"> </w:t>
      </w:r>
      <w:r w:rsidRPr="00EF3DFA">
        <w:rPr>
          <w:rFonts w:ascii="Times New Roman" w:hAnsi="Times New Roman"/>
          <w:sz w:val="24"/>
          <w:szCs w:val="24"/>
        </w:rPr>
        <w:t>и сооружений к площади территории.</w:t>
      </w:r>
    </w:p>
    <w:p w:rsidR="0067341D" w:rsidRPr="00EF3DFA" w:rsidRDefault="0067341D" w:rsidP="008564E9">
      <w:pPr>
        <w:numPr>
          <w:ilvl w:val="0"/>
          <w:numId w:val="1"/>
        </w:numPr>
        <w:spacing w:after="0" w:line="298" w:lineRule="auto"/>
        <w:ind w:left="0" w:firstLine="709"/>
        <w:contextualSpacing/>
        <w:jc w:val="both"/>
        <w:rPr>
          <w:rFonts w:ascii="Times New Roman" w:hAnsi="Times New Roman" w:cs="Times New Roman"/>
          <w:sz w:val="24"/>
          <w:szCs w:val="24"/>
        </w:rPr>
      </w:pPr>
      <w:r w:rsidRPr="00EF3DFA">
        <w:rPr>
          <w:rFonts w:ascii="Times New Roman" w:hAnsi="Times New Roman" w:cs="Times New Roman"/>
          <w:sz w:val="24"/>
          <w:szCs w:val="24"/>
        </w:rPr>
        <w:t>В основе проектных решений по формированию жилой среды использовались следующие принципы:</w:t>
      </w:r>
    </w:p>
    <w:p w:rsidR="0067341D" w:rsidRPr="00EF3DFA" w:rsidRDefault="0067341D" w:rsidP="00A30203">
      <w:pPr>
        <w:numPr>
          <w:ilvl w:val="0"/>
          <w:numId w:val="18"/>
        </w:numPr>
        <w:spacing w:after="0" w:line="298" w:lineRule="auto"/>
        <w:ind w:left="0" w:firstLine="851"/>
        <w:contextualSpacing/>
        <w:jc w:val="both"/>
        <w:rPr>
          <w:rFonts w:ascii="Times New Roman" w:hAnsi="Times New Roman" w:cs="Times New Roman"/>
          <w:sz w:val="24"/>
          <w:szCs w:val="24"/>
        </w:rPr>
      </w:pPr>
      <w:r w:rsidRPr="00EF3DFA">
        <w:rPr>
          <w:rFonts w:ascii="Times New Roman" w:hAnsi="Times New Roman" w:cs="Times New Roman"/>
          <w:sz w:val="24"/>
          <w:szCs w:val="24"/>
        </w:rPr>
        <w:t>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67341D" w:rsidRPr="002D0B7A" w:rsidRDefault="0067341D" w:rsidP="00A30203">
      <w:pPr>
        <w:numPr>
          <w:ilvl w:val="0"/>
          <w:numId w:val="18"/>
        </w:numPr>
        <w:spacing w:after="0" w:line="298" w:lineRule="auto"/>
        <w:ind w:left="0" w:firstLine="851"/>
        <w:contextualSpacing/>
        <w:jc w:val="both"/>
        <w:rPr>
          <w:rFonts w:ascii="Times New Roman" w:hAnsi="Times New Roman" w:cs="Times New Roman"/>
          <w:sz w:val="24"/>
          <w:szCs w:val="24"/>
        </w:rPr>
      </w:pPr>
      <w:r w:rsidRPr="002D0B7A">
        <w:rPr>
          <w:rFonts w:ascii="Times New Roman" w:hAnsi="Times New Roman" w:cs="Times New Roman"/>
          <w:sz w:val="24"/>
          <w:szCs w:val="24"/>
        </w:rPr>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481118" w:rsidRPr="002D0B7A" w:rsidRDefault="0067341D" w:rsidP="00A30203">
      <w:pPr>
        <w:numPr>
          <w:ilvl w:val="0"/>
          <w:numId w:val="18"/>
        </w:numPr>
        <w:spacing w:after="0" w:line="298" w:lineRule="auto"/>
        <w:ind w:left="0" w:firstLine="851"/>
        <w:contextualSpacing/>
        <w:jc w:val="both"/>
        <w:rPr>
          <w:rFonts w:ascii="Times New Roman" w:hAnsi="Times New Roman" w:cs="Times New Roman"/>
          <w:sz w:val="24"/>
          <w:szCs w:val="24"/>
        </w:rPr>
      </w:pPr>
      <w:r w:rsidRPr="002D0B7A">
        <w:rPr>
          <w:rFonts w:ascii="Times New Roman" w:hAnsi="Times New Roman" w:cs="Times New Roman"/>
          <w:sz w:val="24"/>
          <w:szCs w:val="24"/>
        </w:rPr>
        <w:t>выход на показатель обеспеченности не менее 30 м кв. общей площади на человека.</w:t>
      </w:r>
    </w:p>
    <w:p w:rsidR="0032178E" w:rsidRPr="0032178E" w:rsidRDefault="003026E1" w:rsidP="0032178E">
      <w:pPr>
        <w:spacing w:after="0" w:line="298" w:lineRule="auto"/>
        <w:ind w:firstLine="851"/>
        <w:contextualSpacing/>
        <w:jc w:val="both"/>
        <w:rPr>
          <w:rFonts w:ascii="Times New Roman" w:hAnsi="Times New Roman" w:cs="Times New Roman"/>
          <w:b/>
          <w:i/>
          <w:sz w:val="24"/>
          <w:szCs w:val="24"/>
        </w:rPr>
      </w:pPr>
      <w:r w:rsidRPr="0032178E">
        <w:rPr>
          <w:rFonts w:ascii="Times New Roman" w:hAnsi="Times New Roman" w:cs="Times New Roman"/>
          <w:b/>
          <w:i/>
          <w:sz w:val="24"/>
          <w:szCs w:val="24"/>
        </w:rPr>
        <w:t>Площадь жилой зоны составит:</w:t>
      </w:r>
    </w:p>
    <w:p w:rsidR="006165C7" w:rsidRPr="00273B48" w:rsidRDefault="0032178E" w:rsidP="00273B48">
      <w:pPr>
        <w:pStyle w:val="ae"/>
        <w:numPr>
          <w:ilvl w:val="0"/>
          <w:numId w:val="69"/>
        </w:numPr>
        <w:spacing w:after="0" w:line="298" w:lineRule="auto"/>
        <w:ind w:left="0" w:firstLine="851"/>
        <w:contextualSpacing/>
        <w:jc w:val="both"/>
        <w:rPr>
          <w:rFonts w:ascii="Times New Roman" w:hAnsi="Times New Roman"/>
          <w:bCs/>
          <w:sz w:val="24"/>
          <w:szCs w:val="24"/>
        </w:rPr>
      </w:pPr>
      <w:r w:rsidRPr="00273B48">
        <w:rPr>
          <w:rFonts w:ascii="Times New Roman" w:hAnsi="Times New Roman"/>
          <w:sz w:val="24"/>
          <w:szCs w:val="24"/>
        </w:rPr>
        <w:t>д.</w:t>
      </w:r>
      <w:r w:rsidR="00273B48" w:rsidRPr="00273B48">
        <w:rPr>
          <w:rFonts w:ascii="Times New Roman" w:hAnsi="Times New Roman"/>
          <w:sz w:val="24"/>
          <w:szCs w:val="24"/>
        </w:rPr>
        <w:t xml:space="preserve"> </w:t>
      </w:r>
      <w:proofErr w:type="spellStart"/>
      <w:r w:rsidR="00273B48" w:rsidRPr="00273B48">
        <w:rPr>
          <w:rFonts w:ascii="Times New Roman" w:hAnsi="Times New Roman"/>
          <w:sz w:val="24"/>
          <w:szCs w:val="24"/>
        </w:rPr>
        <w:t>Беликовские</w:t>
      </w:r>
      <w:proofErr w:type="spellEnd"/>
      <w:r w:rsidR="00273B48" w:rsidRPr="00273B48">
        <w:rPr>
          <w:rFonts w:ascii="Times New Roman" w:hAnsi="Times New Roman"/>
          <w:sz w:val="24"/>
          <w:szCs w:val="24"/>
        </w:rPr>
        <w:t xml:space="preserve"> Выселки</w:t>
      </w:r>
      <w:r w:rsidR="00522C34" w:rsidRPr="00273B48">
        <w:rPr>
          <w:rFonts w:ascii="Times New Roman" w:hAnsi="Times New Roman"/>
          <w:bCs/>
          <w:sz w:val="24"/>
          <w:szCs w:val="24"/>
        </w:rPr>
        <w:t xml:space="preserve"> </w:t>
      </w:r>
      <w:r w:rsidR="00D157FF" w:rsidRPr="00273B48">
        <w:rPr>
          <w:rFonts w:ascii="Times New Roman" w:hAnsi="Times New Roman"/>
          <w:bCs/>
          <w:sz w:val="24"/>
          <w:szCs w:val="24"/>
        </w:rPr>
        <w:t xml:space="preserve">– </w:t>
      </w:r>
      <w:r w:rsidR="00273B48" w:rsidRPr="00273B48">
        <w:rPr>
          <w:rFonts w:ascii="Times New Roman" w:hAnsi="Times New Roman"/>
          <w:bCs/>
          <w:sz w:val="24"/>
          <w:szCs w:val="24"/>
        </w:rPr>
        <w:t>15,07</w:t>
      </w:r>
      <w:r w:rsidR="00D157FF" w:rsidRPr="00273B48">
        <w:rPr>
          <w:rFonts w:ascii="Times New Roman" w:hAnsi="Times New Roman"/>
          <w:bCs/>
          <w:sz w:val="24"/>
          <w:szCs w:val="24"/>
        </w:rPr>
        <w:t xml:space="preserve"> </w:t>
      </w:r>
      <w:r w:rsidR="00522C34" w:rsidRPr="00273B48">
        <w:rPr>
          <w:rFonts w:ascii="Times New Roman" w:hAnsi="Times New Roman"/>
          <w:bCs/>
          <w:sz w:val="24"/>
          <w:szCs w:val="24"/>
        </w:rPr>
        <w:t>га</w:t>
      </w:r>
      <w:r w:rsidRPr="00273B48">
        <w:rPr>
          <w:rFonts w:ascii="Times New Roman" w:hAnsi="Times New Roman"/>
          <w:bCs/>
          <w:sz w:val="24"/>
          <w:szCs w:val="24"/>
        </w:rPr>
        <w:t>;</w:t>
      </w:r>
    </w:p>
    <w:p w:rsidR="0032178E" w:rsidRPr="00273B48" w:rsidRDefault="0032178E" w:rsidP="00273B48">
      <w:pPr>
        <w:pStyle w:val="ae"/>
        <w:numPr>
          <w:ilvl w:val="0"/>
          <w:numId w:val="69"/>
        </w:numPr>
        <w:spacing w:after="0" w:line="298" w:lineRule="auto"/>
        <w:ind w:left="0" w:firstLine="851"/>
        <w:contextualSpacing/>
        <w:jc w:val="both"/>
        <w:rPr>
          <w:rFonts w:ascii="Times New Roman" w:hAnsi="Times New Roman"/>
          <w:bCs/>
          <w:sz w:val="24"/>
          <w:szCs w:val="24"/>
        </w:rPr>
      </w:pPr>
      <w:r w:rsidRPr="00273B48">
        <w:rPr>
          <w:rFonts w:ascii="Times New Roman" w:hAnsi="Times New Roman"/>
          <w:bCs/>
          <w:sz w:val="24"/>
          <w:szCs w:val="24"/>
        </w:rPr>
        <w:t>с.</w:t>
      </w:r>
      <w:r w:rsidR="00273B48" w:rsidRPr="00273B48">
        <w:rPr>
          <w:rFonts w:ascii="Times New Roman" w:hAnsi="Times New Roman"/>
          <w:bCs/>
          <w:sz w:val="24"/>
          <w:szCs w:val="24"/>
        </w:rPr>
        <w:t xml:space="preserve"> </w:t>
      </w:r>
      <w:proofErr w:type="spellStart"/>
      <w:r w:rsidR="00273B48" w:rsidRPr="00273B48">
        <w:rPr>
          <w:rFonts w:ascii="Times New Roman" w:hAnsi="Times New Roman"/>
          <w:bCs/>
          <w:sz w:val="24"/>
          <w:szCs w:val="24"/>
        </w:rPr>
        <w:t>Заберезов</w:t>
      </w:r>
      <w:r w:rsidRPr="00273B48">
        <w:rPr>
          <w:rFonts w:ascii="Times New Roman" w:hAnsi="Times New Roman"/>
          <w:bCs/>
          <w:sz w:val="24"/>
          <w:szCs w:val="24"/>
        </w:rPr>
        <w:t>о</w:t>
      </w:r>
      <w:proofErr w:type="spellEnd"/>
      <w:r w:rsidRPr="00273B48">
        <w:rPr>
          <w:rFonts w:ascii="Times New Roman" w:hAnsi="Times New Roman"/>
          <w:bCs/>
          <w:sz w:val="24"/>
          <w:szCs w:val="24"/>
        </w:rPr>
        <w:t xml:space="preserve"> – </w:t>
      </w:r>
      <w:r w:rsidR="00273B48" w:rsidRPr="00273B48">
        <w:rPr>
          <w:rFonts w:ascii="Times New Roman" w:hAnsi="Times New Roman"/>
          <w:bCs/>
          <w:sz w:val="24"/>
          <w:szCs w:val="24"/>
        </w:rPr>
        <w:t>58,46</w:t>
      </w:r>
      <w:r w:rsidRPr="00273B48">
        <w:rPr>
          <w:rFonts w:ascii="Times New Roman" w:hAnsi="Times New Roman"/>
          <w:bCs/>
          <w:sz w:val="24"/>
          <w:szCs w:val="24"/>
        </w:rPr>
        <w:t xml:space="preserve"> га;</w:t>
      </w:r>
    </w:p>
    <w:p w:rsidR="0032178E" w:rsidRPr="00273B48" w:rsidRDefault="0032178E" w:rsidP="00273B48">
      <w:pPr>
        <w:pStyle w:val="ae"/>
        <w:numPr>
          <w:ilvl w:val="0"/>
          <w:numId w:val="69"/>
        </w:numPr>
        <w:spacing w:after="0" w:line="298" w:lineRule="auto"/>
        <w:ind w:left="0" w:firstLine="851"/>
        <w:contextualSpacing/>
        <w:jc w:val="both"/>
        <w:rPr>
          <w:rFonts w:ascii="Times New Roman" w:hAnsi="Times New Roman"/>
          <w:bCs/>
          <w:sz w:val="24"/>
          <w:szCs w:val="24"/>
        </w:rPr>
      </w:pPr>
      <w:r w:rsidRPr="00273B48">
        <w:rPr>
          <w:rFonts w:ascii="Times New Roman" w:hAnsi="Times New Roman"/>
          <w:bCs/>
          <w:sz w:val="24"/>
          <w:szCs w:val="24"/>
        </w:rPr>
        <w:t>д.</w:t>
      </w:r>
      <w:r w:rsidR="00273B48" w:rsidRPr="00273B48">
        <w:rPr>
          <w:rFonts w:ascii="Times New Roman" w:hAnsi="Times New Roman"/>
          <w:bCs/>
          <w:sz w:val="24"/>
          <w:szCs w:val="24"/>
        </w:rPr>
        <w:t xml:space="preserve"> </w:t>
      </w:r>
      <w:proofErr w:type="spellStart"/>
      <w:r w:rsidR="00273B48" w:rsidRPr="00273B48">
        <w:rPr>
          <w:rFonts w:ascii="Times New Roman" w:hAnsi="Times New Roman"/>
          <w:bCs/>
          <w:sz w:val="24"/>
          <w:szCs w:val="24"/>
        </w:rPr>
        <w:t>Синяково</w:t>
      </w:r>
      <w:proofErr w:type="spellEnd"/>
      <w:r w:rsidRPr="00273B48">
        <w:rPr>
          <w:rFonts w:ascii="Times New Roman" w:hAnsi="Times New Roman"/>
          <w:bCs/>
          <w:sz w:val="24"/>
          <w:szCs w:val="24"/>
        </w:rPr>
        <w:t xml:space="preserve"> – </w:t>
      </w:r>
      <w:r w:rsidR="00273B48" w:rsidRPr="00273B48">
        <w:rPr>
          <w:rFonts w:ascii="Times New Roman" w:hAnsi="Times New Roman"/>
          <w:bCs/>
          <w:sz w:val="24"/>
          <w:szCs w:val="24"/>
        </w:rPr>
        <w:t>41,28</w:t>
      </w:r>
      <w:r w:rsidRPr="00273B48">
        <w:rPr>
          <w:rFonts w:ascii="Times New Roman" w:hAnsi="Times New Roman"/>
          <w:bCs/>
          <w:sz w:val="24"/>
          <w:szCs w:val="24"/>
        </w:rPr>
        <w:t xml:space="preserve"> га;</w:t>
      </w:r>
    </w:p>
    <w:p w:rsidR="0032178E" w:rsidRPr="00273B48" w:rsidRDefault="0032178E" w:rsidP="00273B48">
      <w:pPr>
        <w:pStyle w:val="ae"/>
        <w:numPr>
          <w:ilvl w:val="0"/>
          <w:numId w:val="69"/>
        </w:numPr>
        <w:spacing w:after="0" w:line="298" w:lineRule="auto"/>
        <w:ind w:left="0" w:firstLine="851"/>
        <w:contextualSpacing/>
        <w:jc w:val="both"/>
        <w:rPr>
          <w:rFonts w:ascii="Times New Roman" w:hAnsi="Times New Roman" w:cstheme="minorBidi"/>
          <w:bCs/>
          <w:sz w:val="24"/>
          <w:szCs w:val="24"/>
        </w:rPr>
      </w:pPr>
      <w:r w:rsidRPr="00273B48">
        <w:rPr>
          <w:rFonts w:ascii="Times New Roman" w:hAnsi="Times New Roman"/>
          <w:bCs/>
          <w:sz w:val="24"/>
          <w:szCs w:val="24"/>
        </w:rPr>
        <w:t>с.</w:t>
      </w:r>
      <w:r w:rsidR="00273B48" w:rsidRPr="00273B48">
        <w:rPr>
          <w:rFonts w:ascii="Times New Roman" w:hAnsi="Times New Roman"/>
          <w:bCs/>
          <w:sz w:val="24"/>
          <w:szCs w:val="24"/>
        </w:rPr>
        <w:t xml:space="preserve"> Куликово</w:t>
      </w:r>
      <w:r w:rsidRPr="00273B48">
        <w:rPr>
          <w:rFonts w:ascii="Times New Roman" w:hAnsi="Times New Roman"/>
          <w:bCs/>
          <w:sz w:val="24"/>
          <w:szCs w:val="24"/>
        </w:rPr>
        <w:t xml:space="preserve"> – </w:t>
      </w:r>
      <w:r w:rsidR="00273B48" w:rsidRPr="00273B48">
        <w:rPr>
          <w:rFonts w:ascii="Times New Roman" w:hAnsi="Times New Roman"/>
          <w:bCs/>
          <w:sz w:val="24"/>
          <w:szCs w:val="24"/>
        </w:rPr>
        <w:t>138,82</w:t>
      </w:r>
      <w:r w:rsidRPr="00273B48">
        <w:rPr>
          <w:rFonts w:ascii="Times New Roman" w:hAnsi="Times New Roman"/>
          <w:bCs/>
          <w:sz w:val="24"/>
          <w:szCs w:val="24"/>
        </w:rPr>
        <w:t xml:space="preserve"> га.</w:t>
      </w:r>
    </w:p>
    <w:p w:rsidR="00522C34" w:rsidRPr="00273B48" w:rsidRDefault="00522C34" w:rsidP="00273B48">
      <w:pPr>
        <w:spacing w:after="0" w:line="298" w:lineRule="auto"/>
        <w:contextualSpacing/>
        <w:jc w:val="both"/>
        <w:rPr>
          <w:rFonts w:ascii="Times New Roman" w:hAnsi="Times New Roman"/>
          <w:b/>
          <w:bCs/>
          <w:i/>
          <w:sz w:val="24"/>
          <w:szCs w:val="24"/>
        </w:rPr>
      </w:pPr>
    </w:p>
    <w:p w:rsidR="008A0CEF" w:rsidRPr="00522C34" w:rsidRDefault="008A0CEF" w:rsidP="008A0CEF">
      <w:pPr>
        <w:pStyle w:val="13"/>
        <w:numPr>
          <w:ilvl w:val="0"/>
          <w:numId w:val="1"/>
        </w:numPr>
        <w:spacing w:line="298" w:lineRule="auto"/>
        <w:ind w:left="0" w:firstLine="851"/>
        <w:contextualSpacing/>
        <w:jc w:val="both"/>
        <w:rPr>
          <w:rFonts w:ascii="Times New Roman" w:hAnsi="Times New Roman" w:cs="Times New Roman"/>
          <w:b/>
          <w:bCs/>
          <w:i/>
          <w:sz w:val="24"/>
          <w:szCs w:val="24"/>
        </w:rPr>
      </w:pPr>
      <w:r w:rsidRPr="00522C34">
        <w:rPr>
          <w:rFonts w:ascii="Times New Roman" w:hAnsi="Times New Roman" w:cs="Times New Roman"/>
          <w:b/>
          <w:bCs/>
          <w:i/>
          <w:sz w:val="24"/>
          <w:szCs w:val="24"/>
        </w:rPr>
        <w:t>Общественно-деловая зона</w:t>
      </w:r>
    </w:p>
    <w:p w:rsidR="006165C7" w:rsidRPr="00522C34" w:rsidRDefault="008A0CEF" w:rsidP="008A0CEF">
      <w:pPr>
        <w:spacing w:after="0" w:line="298" w:lineRule="auto"/>
        <w:ind w:firstLine="709"/>
        <w:contextualSpacing/>
        <w:jc w:val="both"/>
        <w:rPr>
          <w:rFonts w:ascii="Times New Roman" w:hAnsi="Times New Roman"/>
          <w:b/>
          <w:bCs/>
          <w:i/>
          <w:sz w:val="24"/>
          <w:szCs w:val="24"/>
        </w:rPr>
      </w:pPr>
      <w:r w:rsidRPr="00522C34">
        <w:rPr>
          <w:rFonts w:ascii="Times New Roman" w:eastAsia="Times New Roman" w:hAnsi="Times New Roman" w:cs="Times New Roman"/>
          <w:bCs/>
          <w:color w:val="000000"/>
          <w:sz w:val="24"/>
          <w:szCs w:val="24"/>
          <w:lang w:eastAsia="ar-SA"/>
        </w:rPr>
        <w:t>Общественно-деловые зоны предназначены для размещения объектов здравоохранения,</w:t>
      </w:r>
    </w:p>
    <w:p w:rsidR="00A77E19" w:rsidRPr="00522C34" w:rsidRDefault="00A77E19" w:rsidP="008A0CEF">
      <w:pPr>
        <w:spacing w:after="0" w:line="298" w:lineRule="auto"/>
        <w:contextualSpacing/>
        <w:jc w:val="both"/>
        <w:rPr>
          <w:rFonts w:ascii="Times New Roman" w:eastAsia="Times New Roman" w:hAnsi="Times New Roman" w:cs="Times New Roman"/>
          <w:bCs/>
          <w:color w:val="000000"/>
          <w:sz w:val="24"/>
          <w:szCs w:val="24"/>
          <w:lang w:eastAsia="ar-SA"/>
        </w:rPr>
      </w:pPr>
      <w:r w:rsidRPr="00522C34">
        <w:rPr>
          <w:rFonts w:ascii="Times New Roman" w:eastAsia="Times New Roman" w:hAnsi="Times New Roman" w:cs="Times New Roman"/>
          <w:bCs/>
          <w:color w:val="000000"/>
          <w:sz w:val="24"/>
          <w:szCs w:val="24"/>
          <w:lang w:eastAsia="ar-SA"/>
        </w:rPr>
        <w:t xml:space="preserve">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w:t>
      </w:r>
      <w:r w:rsidRPr="00522C34">
        <w:rPr>
          <w:rFonts w:ascii="Times New Roman" w:eastAsia="Times New Roman" w:hAnsi="Times New Roman" w:cs="Times New Roman"/>
          <w:bCs/>
          <w:color w:val="000000"/>
          <w:sz w:val="24"/>
          <w:szCs w:val="24"/>
          <w:lang w:eastAsia="ar-SA"/>
        </w:rPr>
        <w:lastRenderedPageBreak/>
        <w:t>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000C27" w:rsidRPr="00522C34" w:rsidRDefault="00000C27"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В состав общественно-деловых зон могут включаться:</w:t>
      </w:r>
    </w:p>
    <w:p w:rsidR="00000C27" w:rsidRPr="00522C34" w:rsidRDefault="00000C27"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1) зоны делового, общественного и коммерческого назначения;</w:t>
      </w:r>
    </w:p>
    <w:p w:rsidR="00000C27" w:rsidRPr="00522C34" w:rsidRDefault="00000C27"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2) зоны размещения объектов социального и коммунально-бытового назначения;</w:t>
      </w:r>
    </w:p>
    <w:p w:rsidR="00000C27" w:rsidRPr="00522C34" w:rsidRDefault="00000C27"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3) зоны обслуживания объектов, необходимых для осуществления производственной и предпринимательской деятельности;</w:t>
      </w:r>
    </w:p>
    <w:p w:rsidR="00000C27" w:rsidRPr="00D157FF" w:rsidRDefault="00000C27" w:rsidP="008564E9">
      <w:pPr>
        <w:spacing w:after="0" w:line="298" w:lineRule="auto"/>
        <w:ind w:firstLine="851"/>
        <w:contextualSpacing/>
        <w:jc w:val="both"/>
        <w:rPr>
          <w:rFonts w:ascii="Times New Roman" w:hAnsi="Times New Roman" w:cs="Times New Roman"/>
          <w:bCs/>
          <w:sz w:val="24"/>
          <w:szCs w:val="24"/>
        </w:rPr>
      </w:pPr>
      <w:r w:rsidRPr="00D157FF">
        <w:rPr>
          <w:rFonts w:ascii="Times New Roman" w:hAnsi="Times New Roman" w:cs="Times New Roman"/>
          <w:bCs/>
          <w:sz w:val="24"/>
          <w:szCs w:val="24"/>
        </w:rPr>
        <w:t>4) общественно-деловые зоны иных видов.</w:t>
      </w:r>
    </w:p>
    <w:p w:rsidR="0007551C" w:rsidRPr="0032178E" w:rsidRDefault="0007551C" w:rsidP="008564E9">
      <w:pPr>
        <w:spacing w:after="0" w:line="298" w:lineRule="auto"/>
        <w:ind w:firstLine="851"/>
        <w:contextualSpacing/>
        <w:jc w:val="both"/>
        <w:rPr>
          <w:rFonts w:ascii="Times New Roman" w:hAnsi="Times New Roman" w:cs="Times New Roman"/>
          <w:bCs/>
          <w:sz w:val="24"/>
          <w:szCs w:val="24"/>
        </w:rPr>
      </w:pPr>
      <w:r w:rsidRPr="0032178E">
        <w:rPr>
          <w:rFonts w:ascii="Times New Roman" w:hAnsi="Times New Roman"/>
          <w:b/>
          <w:sz w:val="24"/>
          <w:szCs w:val="24"/>
        </w:rPr>
        <w:t>Площадь общественно-деловой зоны составляет:</w:t>
      </w:r>
    </w:p>
    <w:p w:rsidR="0090012F" w:rsidRPr="0032178E" w:rsidRDefault="0032178E" w:rsidP="00273B48">
      <w:pPr>
        <w:numPr>
          <w:ilvl w:val="0"/>
          <w:numId w:val="53"/>
        </w:numPr>
        <w:spacing w:after="0" w:line="298" w:lineRule="auto"/>
        <w:ind w:left="0" w:firstLine="851"/>
        <w:contextualSpacing/>
        <w:jc w:val="both"/>
        <w:rPr>
          <w:rFonts w:ascii="Times New Roman" w:eastAsia="Times New Roman" w:hAnsi="Times New Roman" w:cs="Times New Roman"/>
          <w:sz w:val="24"/>
          <w:szCs w:val="24"/>
        </w:rPr>
      </w:pPr>
      <w:r w:rsidRPr="0032178E">
        <w:rPr>
          <w:rFonts w:ascii="Times New Roman" w:eastAsia="Times New Roman" w:hAnsi="Times New Roman" w:cs="Times New Roman"/>
          <w:sz w:val="24"/>
          <w:szCs w:val="24"/>
        </w:rPr>
        <w:t>с.</w:t>
      </w:r>
      <w:r w:rsidR="00273B48">
        <w:rPr>
          <w:rFonts w:ascii="Times New Roman" w:eastAsia="Times New Roman" w:hAnsi="Times New Roman" w:cs="Times New Roman"/>
          <w:sz w:val="24"/>
          <w:szCs w:val="24"/>
        </w:rPr>
        <w:t xml:space="preserve"> Куликово</w:t>
      </w:r>
      <w:r w:rsidRPr="0032178E">
        <w:rPr>
          <w:rFonts w:ascii="Times New Roman" w:eastAsia="Times New Roman" w:hAnsi="Times New Roman" w:cs="Times New Roman"/>
          <w:sz w:val="24"/>
          <w:szCs w:val="24"/>
        </w:rPr>
        <w:t xml:space="preserve"> – </w:t>
      </w:r>
      <w:r w:rsidR="00273B48">
        <w:rPr>
          <w:rFonts w:ascii="Times New Roman" w:eastAsia="Times New Roman" w:hAnsi="Times New Roman" w:cs="Times New Roman"/>
          <w:sz w:val="24"/>
          <w:szCs w:val="24"/>
        </w:rPr>
        <w:t xml:space="preserve">1,92 </w:t>
      </w:r>
      <w:r w:rsidRPr="0032178E">
        <w:rPr>
          <w:rFonts w:ascii="Times New Roman" w:eastAsia="Times New Roman" w:hAnsi="Times New Roman" w:cs="Times New Roman"/>
          <w:sz w:val="24"/>
          <w:szCs w:val="24"/>
        </w:rPr>
        <w:t>га;</w:t>
      </w:r>
    </w:p>
    <w:p w:rsidR="0007551C" w:rsidRPr="00D157FF" w:rsidRDefault="0007551C" w:rsidP="00273B48">
      <w:pPr>
        <w:spacing w:after="0" w:line="298" w:lineRule="auto"/>
        <w:contextualSpacing/>
        <w:jc w:val="both"/>
        <w:rPr>
          <w:rFonts w:ascii="Times New Roman" w:hAnsi="Times New Roman" w:cs="Times New Roman"/>
          <w:bCs/>
          <w:sz w:val="24"/>
          <w:szCs w:val="24"/>
        </w:rPr>
      </w:pPr>
    </w:p>
    <w:p w:rsidR="00EE7033" w:rsidRPr="00522C34" w:rsidRDefault="00EE7033" w:rsidP="008564E9">
      <w:pPr>
        <w:spacing w:after="0" w:line="298" w:lineRule="auto"/>
        <w:ind w:firstLine="851"/>
        <w:contextualSpacing/>
        <w:jc w:val="both"/>
        <w:rPr>
          <w:rFonts w:ascii="Times New Roman" w:hAnsi="Times New Roman" w:cs="Times New Roman"/>
          <w:b/>
          <w:i/>
          <w:sz w:val="24"/>
          <w:szCs w:val="24"/>
        </w:rPr>
      </w:pPr>
      <w:r w:rsidRPr="00522C34">
        <w:rPr>
          <w:rFonts w:ascii="Times New Roman" w:hAnsi="Times New Roman" w:cs="Times New Roman"/>
          <w:b/>
          <w:i/>
          <w:sz w:val="24"/>
          <w:szCs w:val="24"/>
        </w:rPr>
        <w:t>Производственная зона сельскохозяйственных предприятий</w:t>
      </w:r>
    </w:p>
    <w:p w:rsidR="00EE7033" w:rsidRPr="00522C34" w:rsidRDefault="00EE7033"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В зоны, занятые объектами сельскохозяйственного назначения входят – здания, строения, сооружения, используемые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EE7033" w:rsidRPr="00522C34" w:rsidRDefault="00EE7033" w:rsidP="008564E9">
      <w:pPr>
        <w:spacing w:after="0" w:line="298"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 xml:space="preserve">В состав таких зон относят: </w:t>
      </w:r>
    </w:p>
    <w:p w:rsidR="00EE7033" w:rsidRPr="00522C34" w:rsidRDefault="00EE7033" w:rsidP="00A30203">
      <w:pPr>
        <w:pStyle w:val="ae"/>
        <w:widowControl w:val="0"/>
        <w:numPr>
          <w:ilvl w:val="0"/>
          <w:numId w:val="19"/>
        </w:numPr>
        <w:adjustRightInd w:val="0"/>
        <w:spacing w:after="0" w:line="302" w:lineRule="auto"/>
        <w:ind w:left="0" w:firstLine="851"/>
        <w:contextualSpacing/>
        <w:jc w:val="both"/>
        <w:rPr>
          <w:rFonts w:ascii="Times New Roman" w:hAnsi="Times New Roman"/>
          <w:sz w:val="24"/>
          <w:szCs w:val="24"/>
        </w:rPr>
      </w:pPr>
      <w:r w:rsidRPr="00522C34">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r w:rsidR="000464E3" w:rsidRPr="00522C34">
        <w:rPr>
          <w:rFonts w:ascii="Times New Roman" w:hAnsi="Times New Roman"/>
          <w:sz w:val="24"/>
          <w:szCs w:val="24"/>
        </w:rPr>
        <w:t>.</w:t>
      </w:r>
    </w:p>
    <w:p w:rsidR="003026E1" w:rsidRPr="0032178E" w:rsidRDefault="003026E1" w:rsidP="003026E1">
      <w:pPr>
        <w:widowControl w:val="0"/>
        <w:adjustRightInd w:val="0"/>
        <w:spacing w:after="0" w:line="302" w:lineRule="auto"/>
        <w:ind w:left="851"/>
        <w:contextualSpacing/>
        <w:jc w:val="both"/>
        <w:rPr>
          <w:rFonts w:ascii="Times New Roman" w:hAnsi="Times New Roman"/>
          <w:b/>
          <w:sz w:val="24"/>
          <w:szCs w:val="24"/>
        </w:rPr>
      </w:pPr>
      <w:r w:rsidRPr="0032178E">
        <w:rPr>
          <w:rFonts w:ascii="Times New Roman" w:hAnsi="Times New Roman"/>
          <w:b/>
          <w:sz w:val="24"/>
          <w:szCs w:val="24"/>
        </w:rPr>
        <w:t xml:space="preserve">Площадь </w:t>
      </w:r>
      <w:r w:rsidR="0007551C" w:rsidRPr="0032178E">
        <w:rPr>
          <w:rFonts w:ascii="Times New Roman" w:hAnsi="Times New Roman"/>
          <w:b/>
          <w:sz w:val="24"/>
          <w:szCs w:val="24"/>
        </w:rPr>
        <w:t>производственной зоны сельскохозяйственных предприятий</w:t>
      </w:r>
      <w:r w:rsidRPr="0032178E">
        <w:rPr>
          <w:rFonts w:ascii="Times New Roman" w:hAnsi="Times New Roman"/>
          <w:b/>
          <w:sz w:val="24"/>
          <w:szCs w:val="24"/>
        </w:rPr>
        <w:t xml:space="preserve"> составит:</w:t>
      </w:r>
    </w:p>
    <w:p w:rsidR="006165C7" w:rsidRPr="0032178E" w:rsidRDefault="0032178E" w:rsidP="00273B48">
      <w:pPr>
        <w:pStyle w:val="ae"/>
        <w:widowControl w:val="0"/>
        <w:numPr>
          <w:ilvl w:val="0"/>
          <w:numId w:val="58"/>
        </w:numPr>
        <w:adjustRightInd w:val="0"/>
        <w:spacing w:after="0" w:line="302" w:lineRule="auto"/>
        <w:ind w:left="0" w:firstLine="851"/>
        <w:contextualSpacing/>
        <w:jc w:val="both"/>
        <w:rPr>
          <w:rFonts w:ascii="Times New Roman" w:hAnsi="Times New Roman"/>
          <w:sz w:val="24"/>
          <w:szCs w:val="24"/>
        </w:rPr>
      </w:pPr>
      <w:r w:rsidRPr="0032178E">
        <w:rPr>
          <w:rFonts w:ascii="Times New Roman" w:hAnsi="Times New Roman"/>
          <w:sz w:val="24"/>
          <w:szCs w:val="24"/>
        </w:rPr>
        <w:t>с.</w:t>
      </w:r>
      <w:r w:rsidR="00273B48">
        <w:rPr>
          <w:rFonts w:ascii="Times New Roman" w:hAnsi="Times New Roman"/>
          <w:sz w:val="24"/>
          <w:szCs w:val="24"/>
        </w:rPr>
        <w:t xml:space="preserve"> Куликово</w:t>
      </w:r>
      <w:r w:rsidR="006165C7" w:rsidRPr="0032178E">
        <w:rPr>
          <w:rFonts w:ascii="Times New Roman" w:hAnsi="Times New Roman"/>
          <w:sz w:val="24"/>
          <w:szCs w:val="24"/>
        </w:rPr>
        <w:t xml:space="preserve"> </w:t>
      </w:r>
      <w:r w:rsidR="00D157FF" w:rsidRPr="0032178E">
        <w:rPr>
          <w:rFonts w:ascii="Times New Roman" w:hAnsi="Times New Roman"/>
          <w:sz w:val="24"/>
          <w:szCs w:val="24"/>
        </w:rPr>
        <w:t>–</w:t>
      </w:r>
      <w:r w:rsidR="006165C7" w:rsidRPr="0032178E">
        <w:rPr>
          <w:rFonts w:ascii="Times New Roman" w:hAnsi="Times New Roman"/>
          <w:sz w:val="24"/>
          <w:szCs w:val="24"/>
        </w:rPr>
        <w:t xml:space="preserve"> </w:t>
      </w:r>
      <w:r w:rsidR="00273B48">
        <w:rPr>
          <w:rFonts w:ascii="Times New Roman" w:hAnsi="Times New Roman"/>
          <w:sz w:val="24"/>
          <w:szCs w:val="24"/>
        </w:rPr>
        <w:t>26,01</w:t>
      </w:r>
      <w:r w:rsidR="00D157FF" w:rsidRPr="0032178E">
        <w:rPr>
          <w:rFonts w:ascii="Times New Roman" w:hAnsi="Times New Roman"/>
          <w:sz w:val="24"/>
          <w:szCs w:val="24"/>
        </w:rPr>
        <w:t xml:space="preserve"> </w:t>
      </w:r>
      <w:r w:rsidRPr="0032178E">
        <w:rPr>
          <w:rFonts w:ascii="Times New Roman" w:hAnsi="Times New Roman"/>
          <w:sz w:val="24"/>
          <w:szCs w:val="24"/>
        </w:rPr>
        <w:t>га;</w:t>
      </w:r>
    </w:p>
    <w:p w:rsidR="0032178E" w:rsidRPr="0032178E" w:rsidRDefault="0032178E" w:rsidP="00273B48">
      <w:pPr>
        <w:pStyle w:val="ae"/>
        <w:widowControl w:val="0"/>
        <w:numPr>
          <w:ilvl w:val="0"/>
          <w:numId w:val="58"/>
        </w:numPr>
        <w:adjustRightInd w:val="0"/>
        <w:spacing w:after="0" w:line="302" w:lineRule="auto"/>
        <w:ind w:left="0" w:firstLine="851"/>
        <w:contextualSpacing/>
        <w:jc w:val="both"/>
        <w:rPr>
          <w:rFonts w:ascii="Times New Roman" w:hAnsi="Times New Roman"/>
          <w:sz w:val="24"/>
          <w:szCs w:val="24"/>
        </w:rPr>
      </w:pPr>
      <w:r w:rsidRPr="0032178E">
        <w:rPr>
          <w:rFonts w:ascii="Times New Roman" w:hAnsi="Times New Roman"/>
          <w:sz w:val="24"/>
          <w:szCs w:val="24"/>
        </w:rPr>
        <w:t>с.</w:t>
      </w:r>
      <w:r w:rsidR="00273B48">
        <w:rPr>
          <w:rFonts w:ascii="Times New Roman" w:hAnsi="Times New Roman"/>
          <w:sz w:val="24"/>
          <w:szCs w:val="24"/>
        </w:rPr>
        <w:t xml:space="preserve"> </w:t>
      </w:r>
      <w:proofErr w:type="spellStart"/>
      <w:r w:rsidR="00273B48">
        <w:rPr>
          <w:rFonts w:ascii="Times New Roman" w:hAnsi="Times New Roman"/>
          <w:sz w:val="24"/>
          <w:szCs w:val="24"/>
        </w:rPr>
        <w:t>Заберезово</w:t>
      </w:r>
      <w:proofErr w:type="spellEnd"/>
      <w:r w:rsidRPr="0032178E">
        <w:rPr>
          <w:rFonts w:ascii="Times New Roman" w:hAnsi="Times New Roman"/>
          <w:sz w:val="24"/>
          <w:szCs w:val="24"/>
        </w:rPr>
        <w:t xml:space="preserve"> – </w:t>
      </w:r>
      <w:r w:rsidR="00273B48">
        <w:rPr>
          <w:rFonts w:ascii="Times New Roman" w:hAnsi="Times New Roman"/>
          <w:sz w:val="24"/>
          <w:szCs w:val="24"/>
        </w:rPr>
        <w:t>5,64</w:t>
      </w:r>
      <w:r w:rsidRPr="0032178E">
        <w:rPr>
          <w:rFonts w:ascii="Times New Roman" w:hAnsi="Times New Roman"/>
          <w:sz w:val="24"/>
          <w:szCs w:val="24"/>
        </w:rPr>
        <w:t xml:space="preserve"> га.</w:t>
      </w:r>
    </w:p>
    <w:p w:rsidR="006165C7" w:rsidRPr="00522C34" w:rsidRDefault="006165C7" w:rsidP="006165C7">
      <w:pPr>
        <w:widowControl w:val="0"/>
        <w:adjustRightInd w:val="0"/>
        <w:spacing w:after="0" w:line="302" w:lineRule="auto"/>
        <w:ind w:left="491"/>
        <w:contextualSpacing/>
        <w:jc w:val="both"/>
        <w:rPr>
          <w:rFonts w:ascii="Times New Roman" w:hAnsi="Times New Roman"/>
          <w:sz w:val="24"/>
          <w:szCs w:val="24"/>
        </w:rPr>
      </w:pPr>
    </w:p>
    <w:p w:rsidR="003026E1" w:rsidRPr="00522C34" w:rsidRDefault="003026E1" w:rsidP="003026E1">
      <w:pPr>
        <w:widowControl w:val="0"/>
        <w:adjustRightInd w:val="0"/>
        <w:spacing w:after="0" w:line="302" w:lineRule="auto"/>
        <w:ind w:firstLine="851"/>
        <w:contextualSpacing/>
        <w:jc w:val="both"/>
        <w:rPr>
          <w:rFonts w:ascii="Times New Roman" w:hAnsi="Times New Roman"/>
          <w:sz w:val="24"/>
          <w:szCs w:val="24"/>
        </w:rPr>
      </w:pPr>
      <w:r w:rsidRPr="00522C34">
        <w:rPr>
          <w:rFonts w:ascii="Times New Roman" w:hAnsi="Times New Roman"/>
          <w:b/>
          <w:i/>
          <w:sz w:val="24"/>
          <w:szCs w:val="24"/>
        </w:rPr>
        <w:t>Производственные зоны, зоны инженерной и транспортной инфраструктур</w:t>
      </w:r>
      <w:r w:rsidRPr="00522C34">
        <w:rPr>
          <w:rFonts w:ascii="Times New Roman" w:hAnsi="Times New Roman"/>
          <w:sz w:val="24"/>
          <w:szCs w:val="24"/>
        </w:rP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026E1" w:rsidRPr="00522C34" w:rsidRDefault="003026E1" w:rsidP="003026E1">
      <w:pPr>
        <w:numPr>
          <w:ilvl w:val="0"/>
          <w:numId w:val="1"/>
        </w:numPr>
        <w:spacing w:after="0"/>
        <w:ind w:left="0" w:firstLine="851"/>
        <w:jc w:val="both"/>
        <w:rPr>
          <w:rFonts w:ascii="Times New Roman" w:hAnsi="Times New Roman" w:cs="Times New Roman"/>
          <w:b/>
          <w:i/>
          <w:sz w:val="24"/>
          <w:szCs w:val="24"/>
        </w:rPr>
      </w:pPr>
      <w:r w:rsidRPr="00522C34">
        <w:rPr>
          <w:rFonts w:ascii="Times New Roman" w:hAnsi="Times New Roman" w:cs="Times New Roman"/>
          <w:b/>
          <w:i/>
          <w:sz w:val="24"/>
          <w:szCs w:val="24"/>
        </w:rPr>
        <w:t>В состав производственных зон могут включаться:</w:t>
      </w:r>
    </w:p>
    <w:p w:rsidR="008A0CEF" w:rsidRPr="00522C34" w:rsidRDefault="008A0CEF" w:rsidP="0059459F">
      <w:pPr>
        <w:numPr>
          <w:ilvl w:val="0"/>
          <w:numId w:val="59"/>
        </w:numPr>
        <w:spacing w:after="0"/>
        <w:ind w:left="0" w:firstLine="851"/>
        <w:jc w:val="both"/>
        <w:rPr>
          <w:rFonts w:ascii="Times New Roman" w:hAnsi="Times New Roman" w:cs="Times New Roman"/>
          <w:b/>
          <w:i/>
          <w:sz w:val="24"/>
          <w:szCs w:val="24"/>
        </w:rPr>
      </w:pPr>
      <w:r w:rsidRPr="00522C34">
        <w:rPr>
          <w:rFonts w:ascii="Times New Roman" w:hAnsi="Times New Roman" w:cs="Times New Roman"/>
          <w:sz w:val="24"/>
          <w:szCs w:val="24"/>
        </w:rPr>
        <w:t>коммунальные зоны - зоны размещения коммунальных и складских объектов,</w:t>
      </w:r>
    </w:p>
    <w:p w:rsidR="003026E1" w:rsidRPr="00522C34" w:rsidRDefault="003026E1" w:rsidP="008A0CEF">
      <w:pPr>
        <w:spacing w:after="0"/>
        <w:jc w:val="both"/>
        <w:rPr>
          <w:rFonts w:ascii="Times New Roman" w:hAnsi="Times New Roman" w:cs="Times New Roman"/>
          <w:sz w:val="24"/>
          <w:szCs w:val="24"/>
        </w:rPr>
      </w:pPr>
      <w:r w:rsidRPr="00522C34">
        <w:rPr>
          <w:rFonts w:ascii="Times New Roman" w:hAnsi="Times New Roman" w:cs="Times New Roman"/>
          <w:sz w:val="24"/>
          <w:szCs w:val="24"/>
        </w:rPr>
        <w:t>объектов жилищно-коммунального хозяйства, объектов транспорта, объектов оптовой торговли;</w:t>
      </w:r>
    </w:p>
    <w:p w:rsidR="003026E1" w:rsidRPr="00522C34" w:rsidRDefault="003026E1" w:rsidP="002E2A34">
      <w:pPr>
        <w:numPr>
          <w:ilvl w:val="0"/>
          <w:numId w:val="56"/>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производственные зоны - зоны размещения производственных объектов с различными нормативами воздействия на окружающую среду, как правило, требующие </w:t>
      </w:r>
      <w:r w:rsidRPr="00522C34">
        <w:rPr>
          <w:rFonts w:ascii="Times New Roman" w:hAnsi="Times New Roman" w:cs="Times New Roman"/>
          <w:sz w:val="24"/>
          <w:szCs w:val="24"/>
        </w:rPr>
        <w:lastRenderedPageBreak/>
        <w:t>устройства санитарно-защитных зон шириной более 50 м, а также железнодорожных подъездных путей;</w:t>
      </w:r>
    </w:p>
    <w:p w:rsidR="003026E1" w:rsidRPr="00522C34" w:rsidRDefault="003026E1" w:rsidP="002E2A34">
      <w:pPr>
        <w:numPr>
          <w:ilvl w:val="0"/>
          <w:numId w:val="56"/>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иные виды производственной, инженерной и транспортной инфраструктур.</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9C1521" w:rsidRPr="00522C34" w:rsidRDefault="009C152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Размеры санитарно-защитных зон следует устанавливать с учетом требований СанПиН</w:t>
      </w:r>
    </w:p>
    <w:p w:rsidR="008A0CEF" w:rsidRPr="00522C34" w:rsidRDefault="008A0CEF" w:rsidP="008A0CEF">
      <w:pPr>
        <w:numPr>
          <w:ilvl w:val="0"/>
          <w:numId w:val="1"/>
        </w:numPr>
        <w:spacing w:after="0"/>
        <w:ind w:left="0" w:firstLine="0"/>
        <w:jc w:val="both"/>
        <w:rPr>
          <w:rFonts w:ascii="Times New Roman" w:hAnsi="Times New Roman" w:cs="Times New Roman"/>
          <w:sz w:val="24"/>
          <w:szCs w:val="24"/>
        </w:rPr>
      </w:pPr>
      <w:r w:rsidRPr="00522C34">
        <w:rPr>
          <w:rFonts w:ascii="Times New Roman" w:hAnsi="Times New Roman" w:cs="Times New Roman"/>
          <w:sz w:val="24"/>
          <w:szCs w:val="24"/>
        </w:rPr>
        <w:t xml:space="preserve">2.2.1/2.1.1.1200. Достаточность </w:t>
      </w:r>
      <w:r w:rsidR="00AE6A71" w:rsidRPr="00522C34">
        <w:rPr>
          <w:rFonts w:ascii="Times New Roman" w:hAnsi="Times New Roman" w:cs="Times New Roman"/>
          <w:sz w:val="24"/>
          <w:szCs w:val="24"/>
        </w:rPr>
        <w:t xml:space="preserve"> </w:t>
      </w:r>
      <w:r w:rsidRPr="00522C34">
        <w:rPr>
          <w:rFonts w:ascii="Times New Roman" w:hAnsi="Times New Roman" w:cs="Times New Roman"/>
          <w:sz w:val="24"/>
          <w:szCs w:val="24"/>
        </w:rPr>
        <w:t>ширины   санитарно-защитной   зоны    следует    подтверждать</w:t>
      </w:r>
    </w:p>
    <w:p w:rsidR="003026E1" w:rsidRPr="00522C34" w:rsidRDefault="003026E1" w:rsidP="009C1521">
      <w:pPr>
        <w:spacing w:after="0"/>
        <w:jc w:val="both"/>
        <w:rPr>
          <w:rFonts w:ascii="Times New Roman" w:hAnsi="Times New Roman" w:cs="Times New Roman"/>
          <w:sz w:val="24"/>
          <w:szCs w:val="24"/>
        </w:rPr>
      </w:pPr>
      <w:r w:rsidRPr="00522C34">
        <w:rPr>
          <w:rFonts w:ascii="Times New Roman" w:hAnsi="Times New Roman" w:cs="Times New Roman"/>
          <w:sz w:val="24"/>
          <w:szCs w:val="24"/>
        </w:rPr>
        <w:t>расчетами рассеивания в атмосферном воздухе вредных веществ, содержащихся в выбросах промышленных предприятий, в соответствии с методикой.</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Минимальную площадь озеленения санитарно-защитных зон следует принимать в зависимость от ширины зоны, %:</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lastRenderedPageBreak/>
        <w:t xml:space="preserve">    до  300 м ................................................. 60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    св. 300 до 1000 м ................................... 50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    "  1000 "  3000 м ..................................... 40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    "  3000 м .................................................. 20</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522C34">
        <w:rPr>
          <w:rFonts w:ascii="Times New Roman" w:hAnsi="Times New Roman" w:cs="Times New Roman"/>
          <w:sz w:val="24"/>
          <w:szCs w:val="24"/>
        </w:rPr>
        <w:t>общетоварные</w:t>
      </w:r>
      <w:proofErr w:type="spellEnd"/>
      <w:r w:rsidRPr="00522C34">
        <w:rPr>
          <w:rFonts w:ascii="Times New Roman" w:hAnsi="Times New Roman" w:cs="Times New Roman"/>
          <w:sz w:val="24"/>
          <w:szCs w:val="24"/>
        </w:rPr>
        <w:t xml:space="preserve">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3026E1" w:rsidRPr="00522C34" w:rsidRDefault="003026E1" w:rsidP="003026E1">
      <w:pPr>
        <w:numPr>
          <w:ilvl w:val="0"/>
          <w:numId w:val="1"/>
        </w:numPr>
        <w:spacing w:after="0"/>
        <w:ind w:left="0" w:firstLine="851"/>
        <w:jc w:val="both"/>
        <w:rPr>
          <w:rFonts w:ascii="Times New Roman" w:hAnsi="Times New Roman" w:cs="Times New Roman"/>
          <w:sz w:val="24"/>
          <w:szCs w:val="24"/>
        </w:rPr>
      </w:pPr>
      <w:r w:rsidRPr="00522C34">
        <w:rPr>
          <w:rFonts w:ascii="Times New Roman" w:hAnsi="Times New Roman" w:cs="Times New Roman"/>
          <w:sz w:val="24"/>
          <w:szCs w:val="24"/>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3026E1" w:rsidRPr="00522C34" w:rsidRDefault="003026E1" w:rsidP="003026E1">
      <w:pPr>
        <w:numPr>
          <w:ilvl w:val="0"/>
          <w:numId w:val="1"/>
        </w:numPr>
        <w:spacing w:after="0"/>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07551C" w:rsidRDefault="003026E1" w:rsidP="00BE35CE">
      <w:pPr>
        <w:numPr>
          <w:ilvl w:val="0"/>
          <w:numId w:val="1"/>
        </w:numPr>
        <w:spacing w:after="0"/>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w:t>
      </w:r>
      <w:r w:rsidR="00273B48">
        <w:rPr>
          <w:rFonts w:ascii="Times New Roman" w:hAnsi="Times New Roman" w:cs="Times New Roman"/>
          <w:sz w:val="24"/>
          <w:szCs w:val="24"/>
        </w:rPr>
        <w:t xml:space="preserve"> и атмосферного воздуха.</w:t>
      </w:r>
    </w:p>
    <w:p w:rsidR="00273B48" w:rsidRPr="00522C34" w:rsidRDefault="00273B48" w:rsidP="00BE35CE">
      <w:pPr>
        <w:numPr>
          <w:ilvl w:val="0"/>
          <w:numId w:val="1"/>
        </w:numPr>
        <w:spacing w:after="0"/>
        <w:ind w:left="0" w:firstLine="851"/>
        <w:contextualSpacing/>
        <w:jc w:val="both"/>
        <w:rPr>
          <w:rFonts w:ascii="Times New Roman" w:hAnsi="Times New Roman" w:cs="Times New Roman"/>
          <w:sz w:val="24"/>
          <w:szCs w:val="24"/>
        </w:rPr>
      </w:pPr>
    </w:p>
    <w:p w:rsidR="00A77E19" w:rsidRPr="00522C34" w:rsidRDefault="00A77E19" w:rsidP="003026E1">
      <w:pPr>
        <w:spacing w:after="0" w:line="302" w:lineRule="auto"/>
        <w:ind w:firstLine="851"/>
        <w:contextualSpacing/>
        <w:jc w:val="both"/>
        <w:rPr>
          <w:rFonts w:ascii="Times New Roman" w:hAnsi="Times New Roman" w:cs="Times New Roman"/>
          <w:b/>
          <w:bCs/>
          <w:i/>
          <w:sz w:val="24"/>
          <w:szCs w:val="24"/>
        </w:rPr>
      </w:pPr>
      <w:r w:rsidRPr="00522C34">
        <w:rPr>
          <w:rFonts w:ascii="Times New Roman" w:hAnsi="Times New Roman" w:cs="Times New Roman"/>
          <w:b/>
          <w:bCs/>
          <w:i/>
          <w:sz w:val="24"/>
          <w:szCs w:val="24"/>
        </w:rPr>
        <w:t>В состав транспортной инфраструктур могут включаться:</w:t>
      </w:r>
    </w:p>
    <w:p w:rsidR="00A77E19" w:rsidRPr="00522C34" w:rsidRDefault="00A77E19" w:rsidP="00A30203">
      <w:pPr>
        <w:pStyle w:val="ae"/>
        <w:numPr>
          <w:ilvl w:val="0"/>
          <w:numId w:val="20"/>
        </w:numPr>
        <w:spacing w:after="0" w:line="302" w:lineRule="auto"/>
        <w:ind w:left="0" w:firstLine="851"/>
        <w:contextualSpacing/>
        <w:jc w:val="both"/>
        <w:rPr>
          <w:rFonts w:ascii="Times New Roman" w:hAnsi="Times New Roman"/>
          <w:bCs/>
          <w:sz w:val="24"/>
          <w:szCs w:val="24"/>
        </w:rPr>
      </w:pPr>
      <w:r w:rsidRPr="00522C34">
        <w:rPr>
          <w:rFonts w:ascii="Times New Roman" w:hAnsi="Times New Roman"/>
          <w:bCs/>
          <w:sz w:val="24"/>
          <w:szCs w:val="24"/>
        </w:rPr>
        <w:t xml:space="preserve">коммунальные зоны </w:t>
      </w:r>
      <w:r w:rsidR="00EC2130" w:rsidRPr="00522C34">
        <w:rPr>
          <w:rFonts w:ascii="Times New Roman" w:hAnsi="Times New Roman"/>
          <w:bCs/>
          <w:sz w:val="24"/>
          <w:szCs w:val="24"/>
        </w:rPr>
        <w:t>–</w:t>
      </w:r>
      <w:r w:rsidRPr="00522C34">
        <w:rPr>
          <w:rFonts w:ascii="Times New Roman" w:hAnsi="Times New Roman"/>
          <w:bCs/>
          <w:sz w:val="24"/>
          <w:szCs w:val="24"/>
        </w:rPr>
        <w:t xml:space="preserve"> зоны размещения коммунальных и складских объектов, объектов жилищно-коммунального хозяйства, объектов транспорта, объектов оптовой торговли;</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2) иные виды транспортной инфраструктур.</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Зону транспортной инфраструктуры следует предусматривать для размещения сооружений и коммуникаций железнодорожного, автомобильного транспорта, с учетом их перспективного развития.</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lastRenderedPageBreak/>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Для предотвращения неблагоприятных воздействий при эксплуатации объектов транспорта, устанавливаются санитарно-защитные зоны от этих объектов до границ территорий жилых, общественно-деловых и рекреационных зон.</w:t>
      </w:r>
    </w:p>
    <w:p w:rsidR="00A77E19" w:rsidRPr="00522C34" w:rsidRDefault="00A77E19" w:rsidP="003026E1">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Территории в границах отвода сооружений и коммуникаций транспорта, и их санитарно-защитных зон подлежат благоустройству и озеленению</w:t>
      </w:r>
      <w:r w:rsidR="00EE7033" w:rsidRPr="00522C34">
        <w:rPr>
          <w:rFonts w:ascii="Times New Roman" w:hAnsi="Times New Roman" w:cs="Times New Roman"/>
          <w:bCs/>
          <w:sz w:val="24"/>
          <w:szCs w:val="24"/>
        </w:rPr>
        <w:t xml:space="preserve"> </w:t>
      </w:r>
      <w:r w:rsidRPr="00522C34">
        <w:rPr>
          <w:rFonts w:ascii="Times New Roman" w:hAnsi="Times New Roman" w:cs="Times New Roman"/>
          <w:bCs/>
          <w:sz w:val="24"/>
          <w:szCs w:val="24"/>
        </w:rPr>
        <w:t>с учетом технических</w:t>
      </w:r>
      <w:r w:rsidR="00EE7033" w:rsidRPr="00522C34">
        <w:rPr>
          <w:rFonts w:ascii="Times New Roman" w:hAnsi="Times New Roman" w:cs="Times New Roman"/>
          <w:bCs/>
          <w:sz w:val="24"/>
          <w:szCs w:val="24"/>
        </w:rPr>
        <w:t xml:space="preserve"> и </w:t>
      </w:r>
      <w:r w:rsidRPr="00522C34">
        <w:rPr>
          <w:rFonts w:ascii="Times New Roman" w:hAnsi="Times New Roman" w:cs="Times New Roman"/>
          <w:bCs/>
          <w:sz w:val="24"/>
          <w:szCs w:val="24"/>
        </w:rPr>
        <w:t>эксплуатационных характеристик этих объектов.</w:t>
      </w:r>
    </w:p>
    <w:p w:rsidR="00AD06B9" w:rsidRDefault="00A77E19" w:rsidP="00BE35CE">
      <w:pPr>
        <w:spacing w:after="0" w:line="302" w:lineRule="auto"/>
        <w:ind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 xml:space="preserve">Сооружения и коммуникации транспорта, эксплуатация которых оказывает прямое или косвенное воздействие на безопасность населения, размещаются за пределами </w:t>
      </w:r>
      <w:r w:rsidR="00E4457A" w:rsidRPr="00522C34">
        <w:rPr>
          <w:rFonts w:ascii="Times New Roman" w:hAnsi="Times New Roman" w:cs="Times New Roman"/>
          <w:bCs/>
          <w:sz w:val="24"/>
          <w:szCs w:val="24"/>
        </w:rPr>
        <w:t>сельских поселений</w:t>
      </w:r>
      <w:r w:rsidRPr="00522C34">
        <w:rPr>
          <w:rFonts w:ascii="Times New Roman" w:hAnsi="Times New Roman" w:cs="Times New Roman"/>
          <w:bCs/>
          <w:sz w:val="24"/>
          <w:szCs w:val="24"/>
        </w:rPr>
        <w:t>.</w:t>
      </w:r>
      <w:bookmarkStart w:id="13" w:name="_Toc90308889"/>
      <w:bookmarkStart w:id="14" w:name="_Toc391565685"/>
      <w:bookmarkStart w:id="15" w:name="_Toc429747263"/>
    </w:p>
    <w:p w:rsidR="00273B48" w:rsidRPr="00522C34" w:rsidRDefault="00273B48" w:rsidP="00BE35CE">
      <w:pPr>
        <w:spacing w:after="0" w:line="302" w:lineRule="auto"/>
        <w:ind w:firstLine="851"/>
        <w:contextualSpacing/>
        <w:jc w:val="both"/>
        <w:rPr>
          <w:rFonts w:ascii="Times New Roman" w:hAnsi="Times New Roman" w:cs="Times New Roman"/>
          <w:bCs/>
          <w:sz w:val="24"/>
          <w:szCs w:val="24"/>
        </w:rPr>
      </w:pPr>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b/>
          <w:i/>
          <w:sz w:val="24"/>
          <w:szCs w:val="24"/>
        </w:rPr>
        <w:t>Зону инженерной инфраструктуры</w:t>
      </w:r>
      <w:r w:rsidRPr="00522C34">
        <w:rPr>
          <w:rFonts w:ascii="Times New Roman" w:hAnsi="Times New Roman" w:cs="Times New Roman"/>
          <w:sz w:val="24"/>
          <w:szCs w:val="24"/>
        </w:rPr>
        <w:t xml:space="preserve"> следует предусматривать для размещения сооружений и коммуникаций связи, инженерного оборудования с учетом их перспективного развития.</w:t>
      </w:r>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В целях обеспечения нормальной эксплуатации сооружений, устройства других объектов допускается устанавливать охранные зоны.</w:t>
      </w:r>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3026E1" w:rsidRPr="00522C34"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EE7033" w:rsidRDefault="003026E1" w:rsidP="003026E1">
      <w:pPr>
        <w:numPr>
          <w:ilvl w:val="0"/>
          <w:numId w:val="1"/>
        </w:numPr>
        <w:spacing w:after="0" w:line="302" w:lineRule="auto"/>
        <w:ind w:left="0"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273B48" w:rsidRPr="00522C34" w:rsidRDefault="00273B48" w:rsidP="003026E1">
      <w:pPr>
        <w:numPr>
          <w:ilvl w:val="0"/>
          <w:numId w:val="1"/>
        </w:numPr>
        <w:spacing w:after="0" w:line="302" w:lineRule="auto"/>
        <w:ind w:left="0" w:firstLine="851"/>
        <w:contextualSpacing/>
        <w:jc w:val="both"/>
        <w:rPr>
          <w:rFonts w:ascii="Times New Roman" w:hAnsi="Times New Roman" w:cs="Times New Roman"/>
          <w:sz w:val="24"/>
          <w:szCs w:val="24"/>
        </w:rPr>
      </w:pPr>
    </w:p>
    <w:p w:rsidR="00BE35CE" w:rsidRPr="0032178E" w:rsidRDefault="00BE35CE" w:rsidP="001956D8">
      <w:pPr>
        <w:numPr>
          <w:ilvl w:val="0"/>
          <w:numId w:val="1"/>
        </w:numPr>
        <w:spacing w:after="0" w:line="302" w:lineRule="auto"/>
        <w:ind w:left="0" w:firstLine="851"/>
        <w:contextualSpacing/>
        <w:jc w:val="both"/>
        <w:rPr>
          <w:rFonts w:ascii="Times New Roman" w:hAnsi="Times New Roman" w:cs="Times New Roman"/>
          <w:b/>
          <w:sz w:val="24"/>
          <w:szCs w:val="24"/>
        </w:rPr>
      </w:pPr>
      <w:r w:rsidRPr="0032178E">
        <w:rPr>
          <w:rFonts w:ascii="Times New Roman" w:hAnsi="Times New Roman" w:cs="Times New Roman"/>
          <w:b/>
          <w:sz w:val="24"/>
          <w:szCs w:val="24"/>
        </w:rPr>
        <w:t>Площадь производственной зоны, зоны инженерной и транспортной инфраструктур</w:t>
      </w:r>
      <w:r w:rsidR="00FD3372" w:rsidRPr="0032178E">
        <w:rPr>
          <w:rFonts w:ascii="Times New Roman" w:hAnsi="Times New Roman" w:cs="Times New Roman"/>
          <w:b/>
          <w:sz w:val="24"/>
          <w:szCs w:val="24"/>
        </w:rPr>
        <w:t>:</w:t>
      </w:r>
    </w:p>
    <w:p w:rsidR="0032178E" w:rsidRPr="0032178E" w:rsidRDefault="0032178E" w:rsidP="00273B48">
      <w:pPr>
        <w:numPr>
          <w:ilvl w:val="0"/>
          <w:numId w:val="70"/>
        </w:numPr>
        <w:spacing w:after="0" w:line="302" w:lineRule="auto"/>
        <w:ind w:left="0" w:firstLine="709"/>
        <w:contextualSpacing/>
        <w:jc w:val="both"/>
        <w:rPr>
          <w:rFonts w:ascii="Times New Roman" w:hAnsi="Times New Roman" w:cs="Times New Roman"/>
          <w:sz w:val="24"/>
          <w:szCs w:val="24"/>
        </w:rPr>
      </w:pPr>
      <w:r w:rsidRPr="0032178E">
        <w:rPr>
          <w:rFonts w:ascii="Times New Roman" w:hAnsi="Times New Roman" w:cs="Times New Roman"/>
          <w:sz w:val="24"/>
          <w:szCs w:val="24"/>
        </w:rPr>
        <w:t>с.</w:t>
      </w:r>
      <w:r w:rsidR="00273B48">
        <w:rPr>
          <w:rFonts w:ascii="Times New Roman" w:hAnsi="Times New Roman" w:cs="Times New Roman"/>
          <w:sz w:val="24"/>
          <w:szCs w:val="24"/>
        </w:rPr>
        <w:t xml:space="preserve"> </w:t>
      </w:r>
      <w:proofErr w:type="spellStart"/>
      <w:r w:rsidR="00273B48">
        <w:rPr>
          <w:rFonts w:ascii="Times New Roman" w:hAnsi="Times New Roman" w:cs="Times New Roman"/>
          <w:sz w:val="24"/>
          <w:szCs w:val="24"/>
        </w:rPr>
        <w:t>Заберезово</w:t>
      </w:r>
      <w:proofErr w:type="spellEnd"/>
      <w:r w:rsidRPr="0032178E">
        <w:rPr>
          <w:rFonts w:ascii="Times New Roman" w:hAnsi="Times New Roman" w:cs="Times New Roman"/>
          <w:sz w:val="24"/>
          <w:szCs w:val="24"/>
        </w:rPr>
        <w:t xml:space="preserve"> – 0,</w:t>
      </w:r>
      <w:r w:rsidR="00273B48">
        <w:rPr>
          <w:rFonts w:ascii="Times New Roman" w:hAnsi="Times New Roman" w:cs="Times New Roman"/>
          <w:sz w:val="24"/>
          <w:szCs w:val="24"/>
        </w:rPr>
        <w:t>75</w:t>
      </w:r>
      <w:r w:rsidRPr="0032178E">
        <w:rPr>
          <w:rFonts w:ascii="Times New Roman" w:hAnsi="Times New Roman" w:cs="Times New Roman"/>
          <w:sz w:val="24"/>
          <w:szCs w:val="24"/>
        </w:rPr>
        <w:t xml:space="preserve"> га; </w:t>
      </w:r>
    </w:p>
    <w:p w:rsidR="0032178E" w:rsidRDefault="0032178E" w:rsidP="00273B48">
      <w:pPr>
        <w:numPr>
          <w:ilvl w:val="0"/>
          <w:numId w:val="70"/>
        </w:numPr>
        <w:spacing w:after="0" w:line="302" w:lineRule="auto"/>
        <w:ind w:left="0" w:firstLine="709"/>
        <w:contextualSpacing/>
        <w:jc w:val="both"/>
        <w:rPr>
          <w:rFonts w:ascii="Times New Roman" w:hAnsi="Times New Roman" w:cs="Times New Roman"/>
          <w:sz w:val="24"/>
          <w:szCs w:val="24"/>
        </w:rPr>
      </w:pPr>
      <w:r w:rsidRPr="0032178E">
        <w:rPr>
          <w:rFonts w:ascii="Times New Roman" w:hAnsi="Times New Roman" w:cs="Times New Roman"/>
          <w:sz w:val="24"/>
          <w:szCs w:val="24"/>
        </w:rPr>
        <w:t>с.</w:t>
      </w:r>
      <w:r w:rsidR="00273B48">
        <w:rPr>
          <w:rFonts w:ascii="Times New Roman" w:hAnsi="Times New Roman" w:cs="Times New Roman"/>
          <w:sz w:val="24"/>
          <w:szCs w:val="24"/>
        </w:rPr>
        <w:t xml:space="preserve"> Куликово</w:t>
      </w:r>
      <w:r w:rsidRPr="0032178E">
        <w:rPr>
          <w:rFonts w:ascii="Times New Roman" w:hAnsi="Times New Roman" w:cs="Times New Roman"/>
          <w:sz w:val="24"/>
          <w:szCs w:val="24"/>
        </w:rPr>
        <w:t xml:space="preserve"> –</w:t>
      </w:r>
      <w:r>
        <w:rPr>
          <w:rFonts w:ascii="Times New Roman" w:hAnsi="Times New Roman" w:cs="Times New Roman"/>
          <w:sz w:val="24"/>
          <w:szCs w:val="24"/>
        </w:rPr>
        <w:t xml:space="preserve"> </w:t>
      </w:r>
      <w:r w:rsidR="00273B48">
        <w:rPr>
          <w:rFonts w:ascii="Times New Roman" w:hAnsi="Times New Roman" w:cs="Times New Roman"/>
          <w:sz w:val="24"/>
          <w:szCs w:val="24"/>
        </w:rPr>
        <w:t>0,47</w:t>
      </w:r>
      <w:r>
        <w:rPr>
          <w:rFonts w:ascii="Times New Roman" w:hAnsi="Times New Roman" w:cs="Times New Roman"/>
          <w:sz w:val="24"/>
          <w:szCs w:val="24"/>
        </w:rPr>
        <w:t xml:space="preserve"> га.</w:t>
      </w:r>
    </w:p>
    <w:p w:rsidR="0032178E" w:rsidRDefault="0032178E" w:rsidP="0032178E">
      <w:pPr>
        <w:spacing w:after="0" w:line="302" w:lineRule="auto"/>
        <w:ind w:left="709"/>
        <w:contextualSpacing/>
        <w:jc w:val="both"/>
        <w:rPr>
          <w:rFonts w:ascii="Times New Roman" w:hAnsi="Times New Roman" w:cs="Times New Roman"/>
          <w:sz w:val="24"/>
          <w:szCs w:val="24"/>
        </w:rPr>
      </w:pPr>
    </w:p>
    <w:p w:rsidR="009C1521" w:rsidRDefault="00EE7033" w:rsidP="009C1521">
      <w:pPr>
        <w:numPr>
          <w:ilvl w:val="0"/>
          <w:numId w:val="1"/>
        </w:numPr>
        <w:spacing w:after="0" w:line="302" w:lineRule="auto"/>
        <w:ind w:left="0" w:firstLine="851"/>
        <w:contextualSpacing/>
        <w:jc w:val="both"/>
        <w:rPr>
          <w:rFonts w:ascii="Times New Roman" w:hAnsi="Times New Roman" w:cs="Times New Roman"/>
          <w:b/>
          <w:i/>
          <w:sz w:val="24"/>
          <w:szCs w:val="24"/>
        </w:rPr>
      </w:pPr>
      <w:r w:rsidRPr="00522C34">
        <w:rPr>
          <w:rFonts w:ascii="Times New Roman" w:hAnsi="Times New Roman" w:cs="Times New Roman"/>
          <w:b/>
          <w:i/>
          <w:sz w:val="24"/>
          <w:szCs w:val="24"/>
        </w:rPr>
        <w:t>Зоны специального назначения</w:t>
      </w:r>
    </w:p>
    <w:p w:rsidR="00110F55" w:rsidRPr="00522C34" w:rsidRDefault="00110F55" w:rsidP="009C1521">
      <w:pPr>
        <w:numPr>
          <w:ilvl w:val="0"/>
          <w:numId w:val="1"/>
        </w:numPr>
        <w:spacing w:after="0" w:line="302" w:lineRule="auto"/>
        <w:ind w:left="0" w:firstLine="851"/>
        <w:contextualSpacing/>
        <w:jc w:val="both"/>
        <w:rPr>
          <w:rFonts w:ascii="Times New Roman" w:hAnsi="Times New Roman" w:cs="Times New Roman"/>
          <w:b/>
          <w:i/>
          <w:sz w:val="24"/>
          <w:szCs w:val="24"/>
        </w:rPr>
      </w:pPr>
      <w:r w:rsidRPr="00522C34">
        <w:rPr>
          <w:rFonts w:ascii="Times New Roman" w:hAnsi="Times New Roman" w:cs="Times New Roman"/>
          <w:sz w:val="24"/>
          <w:szCs w:val="24"/>
        </w:rPr>
        <w:t xml:space="preserve">В состав территорий </w:t>
      </w:r>
      <w:r>
        <w:rPr>
          <w:rFonts w:ascii="Times New Roman" w:hAnsi="Times New Roman" w:cs="Times New Roman"/>
          <w:sz w:val="24"/>
          <w:szCs w:val="24"/>
        </w:rPr>
        <w:t xml:space="preserve">  </w:t>
      </w:r>
      <w:r w:rsidRPr="00522C34">
        <w:rPr>
          <w:rFonts w:ascii="Times New Roman" w:hAnsi="Times New Roman" w:cs="Times New Roman"/>
          <w:sz w:val="24"/>
          <w:szCs w:val="24"/>
        </w:rPr>
        <w:t xml:space="preserve">специального </w:t>
      </w:r>
      <w:r>
        <w:rPr>
          <w:rFonts w:ascii="Times New Roman" w:hAnsi="Times New Roman" w:cs="Times New Roman"/>
          <w:sz w:val="24"/>
          <w:szCs w:val="24"/>
        </w:rPr>
        <w:t xml:space="preserve">   </w:t>
      </w:r>
      <w:r w:rsidRPr="00522C34">
        <w:rPr>
          <w:rFonts w:ascii="Times New Roman" w:hAnsi="Times New Roman" w:cs="Times New Roman"/>
          <w:sz w:val="24"/>
          <w:szCs w:val="24"/>
        </w:rPr>
        <w:t xml:space="preserve">назначения </w:t>
      </w:r>
      <w:r>
        <w:rPr>
          <w:rFonts w:ascii="Times New Roman" w:hAnsi="Times New Roman" w:cs="Times New Roman"/>
          <w:sz w:val="24"/>
          <w:szCs w:val="24"/>
        </w:rPr>
        <w:t xml:space="preserve">  </w:t>
      </w:r>
      <w:r w:rsidRPr="00522C34">
        <w:rPr>
          <w:rFonts w:ascii="Times New Roman" w:hAnsi="Times New Roman" w:cs="Times New Roman"/>
          <w:sz w:val="24"/>
          <w:szCs w:val="24"/>
        </w:rPr>
        <w:t>могут</w:t>
      </w:r>
      <w:r>
        <w:rPr>
          <w:rFonts w:ascii="Times New Roman" w:hAnsi="Times New Roman" w:cs="Times New Roman"/>
          <w:sz w:val="24"/>
          <w:szCs w:val="24"/>
        </w:rPr>
        <w:t xml:space="preserve">  </w:t>
      </w:r>
      <w:r w:rsidRPr="00522C34">
        <w:rPr>
          <w:rFonts w:ascii="Times New Roman" w:hAnsi="Times New Roman" w:cs="Times New Roman"/>
          <w:sz w:val="24"/>
          <w:szCs w:val="24"/>
        </w:rPr>
        <w:t xml:space="preserve"> включаться зоны, занятые</w:t>
      </w:r>
    </w:p>
    <w:p w:rsidR="00EE7033" w:rsidRPr="00522C34" w:rsidRDefault="00EE7033" w:rsidP="00110F55">
      <w:pPr>
        <w:pStyle w:val="af2"/>
        <w:spacing w:after="0" w:line="302" w:lineRule="auto"/>
        <w:contextualSpacing/>
        <w:jc w:val="both"/>
        <w:rPr>
          <w:rFonts w:ascii="Times New Roman" w:hAnsi="Times New Roman" w:cs="Times New Roman"/>
          <w:sz w:val="24"/>
          <w:szCs w:val="24"/>
        </w:rPr>
      </w:pPr>
      <w:r w:rsidRPr="00522C34">
        <w:rPr>
          <w:rFonts w:ascii="Times New Roman" w:hAnsi="Times New Roman" w:cs="Times New Roman"/>
          <w:sz w:val="24"/>
          <w:szCs w:val="24"/>
        </w:rPr>
        <w:lastRenderedPageBreak/>
        <w:t>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E7033" w:rsidRDefault="00EE7033" w:rsidP="00A2099D">
      <w:pPr>
        <w:widowControl w:val="0"/>
        <w:spacing w:after="0" w:line="302" w:lineRule="auto"/>
        <w:ind w:firstLine="851"/>
        <w:contextualSpacing/>
        <w:jc w:val="both"/>
        <w:rPr>
          <w:rFonts w:ascii="Times New Roman" w:hAnsi="Times New Roman" w:cs="Times New Roman"/>
          <w:sz w:val="24"/>
          <w:szCs w:val="24"/>
        </w:rPr>
      </w:pPr>
      <w:r w:rsidRPr="00522C34">
        <w:rPr>
          <w:rFonts w:ascii="Times New Roman" w:hAnsi="Times New Roman" w:cs="Times New Roman"/>
          <w:sz w:val="24"/>
          <w:szCs w:val="24"/>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A925B1" w:rsidRPr="00A925B1" w:rsidRDefault="00A925B1" w:rsidP="00A2099D">
      <w:pPr>
        <w:widowControl w:val="0"/>
        <w:spacing w:after="0" w:line="302" w:lineRule="auto"/>
        <w:ind w:firstLine="851"/>
        <w:contextualSpacing/>
        <w:jc w:val="both"/>
        <w:rPr>
          <w:rFonts w:ascii="Times New Roman" w:hAnsi="Times New Roman" w:cs="Times New Roman"/>
          <w:b/>
          <w:sz w:val="24"/>
          <w:szCs w:val="24"/>
        </w:rPr>
      </w:pPr>
      <w:r w:rsidRPr="00A925B1">
        <w:rPr>
          <w:rFonts w:ascii="Times New Roman" w:hAnsi="Times New Roman" w:cs="Times New Roman"/>
          <w:b/>
          <w:sz w:val="24"/>
          <w:szCs w:val="24"/>
        </w:rPr>
        <w:t>Площадь зоны специального назначения:</w:t>
      </w:r>
    </w:p>
    <w:bookmarkEnd w:id="13"/>
    <w:bookmarkEnd w:id="14"/>
    <w:bookmarkEnd w:id="15"/>
    <w:p w:rsidR="0032178E" w:rsidRPr="00273B48" w:rsidRDefault="0032178E" w:rsidP="00273B48">
      <w:pPr>
        <w:pStyle w:val="ae"/>
        <w:numPr>
          <w:ilvl w:val="0"/>
          <w:numId w:val="71"/>
        </w:numPr>
        <w:tabs>
          <w:tab w:val="left" w:pos="1211"/>
        </w:tabs>
        <w:spacing w:after="0" w:line="298" w:lineRule="auto"/>
        <w:ind w:left="0" w:firstLine="851"/>
        <w:contextualSpacing/>
        <w:jc w:val="both"/>
        <w:rPr>
          <w:rFonts w:ascii="Times New Roman" w:hAnsi="Times New Roman"/>
          <w:sz w:val="24"/>
          <w:szCs w:val="24"/>
        </w:rPr>
      </w:pPr>
      <w:r w:rsidRPr="00273B48">
        <w:rPr>
          <w:rFonts w:ascii="Times New Roman" w:hAnsi="Times New Roman"/>
          <w:sz w:val="24"/>
          <w:szCs w:val="24"/>
        </w:rPr>
        <w:t>с.</w:t>
      </w:r>
      <w:r w:rsidR="00273B48" w:rsidRPr="00273B48">
        <w:rPr>
          <w:rFonts w:ascii="Times New Roman" w:hAnsi="Times New Roman"/>
          <w:sz w:val="24"/>
          <w:szCs w:val="24"/>
        </w:rPr>
        <w:t xml:space="preserve"> Куликово</w:t>
      </w:r>
      <w:r w:rsidRPr="00273B48">
        <w:rPr>
          <w:rFonts w:ascii="Times New Roman" w:hAnsi="Times New Roman"/>
          <w:sz w:val="24"/>
          <w:szCs w:val="24"/>
        </w:rPr>
        <w:t xml:space="preserve"> – 0,</w:t>
      </w:r>
      <w:r w:rsidR="00273B48" w:rsidRPr="00273B48">
        <w:rPr>
          <w:rFonts w:ascii="Times New Roman" w:hAnsi="Times New Roman"/>
          <w:sz w:val="24"/>
          <w:szCs w:val="24"/>
        </w:rPr>
        <w:t>75</w:t>
      </w:r>
      <w:r w:rsidR="00A925B1">
        <w:rPr>
          <w:rFonts w:ascii="Times New Roman" w:hAnsi="Times New Roman"/>
          <w:sz w:val="24"/>
          <w:szCs w:val="24"/>
        </w:rPr>
        <w:t xml:space="preserve"> га;</w:t>
      </w:r>
    </w:p>
    <w:p w:rsidR="0032178E" w:rsidRDefault="0032178E" w:rsidP="00A2099D">
      <w:pPr>
        <w:spacing w:after="0" w:line="298" w:lineRule="auto"/>
        <w:ind w:firstLine="851"/>
        <w:contextualSpacing/>
        <w:jc w:val="both"/>
        <w:rPr>
          <w:rFonts w:ascii="Times New Roman" w:hAnsi="Times New Roman" w:cs="Times New Roman"/>
          <w:b/>
          <w:color w:val="365F91" w:themeColor="accent1" w:themeShade="BF"/>
          <w:sz w:val="24"/>
        </w:rPr>
      </w:pPr>
    </w:p>
    <w:p w:rsidR="002E40F1" w:rsidRPr="00522C34" w:rsidRDefault="002E40F1" w:rsidP="00A2099D">
      <w:pPr>
        <w:spacing w:after="0" w:line="298" w:lineRule="auto"/>
        <w:ind w:firstLine="851"/>
        <w:contextualSpacing/>
        <w:jc w:val="both"/>
        <w:rPr>
          <w:rFonts w:ascii="Times New Roman" w:hAnsi="Times New Roman" w:cs="Times New Roman"/>
          <w:b/>
          <w:color w:val="365F91" w:themeColor="accent1" w:themeShade="BF"/>
          <w:sz w:val="24"/>
        </w:rPr>
      </w:pPr>
      <w:r w:rsidRPr="00522C34">
        <w:rPr>
          <w:rFonts w:ascii="Times New Roman" w:hAnsi="Times New Roman" w:cs="Times New Roman"/>
          <w:b/>
          <w:color w:val="365F91" w:themeColor="accent1" w:themeShade="BF"/>
          <w:sz w:val="24"/>
        </w:rPr>
        <w:t>2.</w:t>
      </w:r>
      <w:r w:rsidR="00CE18AF" w:rsidRPr="00522C34">
        <w:rPr>
          <w:rFonts w:ascii="Times New Roman" w:hAnsi="Times New Roman" w:cs="Times New Roman"/>
          <w:b/>
          <w:color w:val="365F91" w:themeColor="accent1" w:themeShade="BF"/>
          <w:sz w:val="24"/>
        </w:rPr>
        <w:t>12</w:t>
      </w:r>
      <w:r w:rsidRPr="00522C34">
        <w:rPr>
          <w:rFonts w:ascii="Times New Roman" w:hAnsi="Times New Roman" w:cs="Times New Roman"/>
          <w:b/>
          <w:color w:val="365F91" w:themeColor="accent1" w:themeShade="BF"/>
          <w:sz w:val="24"/>
        </w:rPr>
        <w:t>.2. Баланс территории</w:t>
      </w:r>
    </w:p>
    <w:p w:rsidR="00E91BDC" w:rsidRPr="00522C34" w:rsidRDefault="00E91BDC" w:rsidP="00A2099D">
      <w:pPr>
        <w:spacing w:after="0" w:line="298" w:lineRule="auto"/>
        <w:ind w:firstLine="851"/>
        <w:contextualSpacing/>
        <w:jc w:val="both"/>
        <w:rPr>
          <w:rFonts w:ascii="Times New Roman" w:hAnsi="Times New Roman" w:cs="Times New Roman"/>
          <w:b/>
          <w:color w:val="365F91" w:themeColor="accent1" w:themeShade="BF"/>
          <w:sz w:val="24"/>
        </w:rPr>
      </w:pPr>
    </w:p>
    <w:p w:rsidR="002E40F1" w:rsidRPr="0032178E" w:rsidRDefault="002E40F1" w:rsidP="00A2099D">
      <w:pPr>
        <w:spacing w:after="0"/>
        <w:ind w:firstLine="851"/>
        <w:contextualSpacing/>
        <w:rPr>
          <w:rFonts w:ascii="Times New Roman" w:hAnsi="Times New Roman" w:cs="Times New Roman"/>
          <w:i/>
          <w:sz w:val="24"/>
          <w:szCs w:val="24"/>
        </w:rPr>
      </w:pPr>
      <w:r w:rsidRPr="0032178E">
        <w:rPr>
          <w:rFonts w:ascii="Times New Roman" w:hAnsi="Times New Roman" w:cs="Times New Roman"/>
          <w:i/>
          <w:sz w:val="24"/>
          <w:szCs w:val="24"/>
        </w:rPr>
        <w:t>Таблица 2.</w:t>
      </w:r>
      <w:r w:rsidR="00CE18AF" w:rsidRPr="0032178E">
        <w:rPr>
          <w:rFonts w:ascii="Times New Roman" w:hAnsi="Times New Roman" w:cs="Times New Roman"/>
          <w:i/>
          <w:sz w:val="24"/>
          <w:szCs w:val="24"/>
        </w:rPr>
        <w:t>12</w:t>
      </w:r>
      <w:r w:rsidRPr="0032178E">
        <w:rPr>
          <w:rFonts w:ascii="Times New Roman" w:hAnsi="Times New Roman" w:cs="Times New Roman"/>
          <w:i/>
          <w:sz w:val="24"/>
          <w:szCs w:val="24"/>
        </w:rPr>
        <w:t>.2-1 Балан</w:t>
      </w:r>
      <w:r w:rsidR="00A2099D" w:rsidRPr="0032178E">
        <w:rPr>
          <w:rFonts w:ascii="Times New Roman" w:hAnsi="Times New Roman" w:cs="Times New Roman"/>
          <w:i/>
          <w:sz w:val="24"/>
          <w:szCs w:val="24"/>
        </w:rPr>
        <w:t>с территории населенных пунктов</w:t>
      </w:r>
    </w:p>
    <w:tbl>
      <w:tblPr>
        <w:tblStyle w:val="1f3"/>
        <w:tblW w:w="10022" w:type="dxa"/>
        <w:shd w:val="clear" w:color="auto" w:fill="FFFF00"/>
        <w:tblLook w:val="04A0" w:firstRow="1" w:lastRow="0" w:firstColumn="1" w:lastColumn="0" w:noHBand="0" w:noVBand="1"/>
      </w:tblPr>
      <w:tblGrid>
        <w:gridCol w:w="458"/>
        <w:gridCol w:w="2514"/>
        <w:gridCol w:w="5387"/>
        <w:gridCol w:w="1663"/>
      </w:tblGrid>
      <w:tr w:rsidR="002E40F1" w:rsidRPr="0032178E" w:rsidTr="00EB6EAB">
        <w:tc>
          <w:tcPr>
            <w:tcW w:w="458" w:type="dxa"/>
            <w:shd w:val="clear" w:color="auto" w:fill="auto"/>
          </w:tcPr>
          <w:p w:rsidR="002E40F1" w:rsidRPr="0032178E" w:rsidRDefault="002E40F1" w:rsidP="002E40F1">
            <w:pPr>
              <w:jc w:val="center"/>
              <w:rPr>
                <w:rFonts w:ascii="Times New Roman" w:hAnsi="Times New Roman"/>
                <w:b/>
              </w:rPr>
            </w:pPr>
            <w:r w:rsidRPr="0032178E">
              <w:rPr>
                <w:rFonts w:ascii="Times New Roman" w:hAnsi="Times New Roman"/>
                <w:b/>
              </w:rPr>
              <w:t>№</w:t>
            </w:r>
          </w:p>
        </w:tc>
        <w:tc>
          <w:tcPr>
            <w:tcW w:w="2514" w:type="dxa"/>
            <w:shd w:val="clear" w:color="auto" w:fill="auto"/>
          </w:tcPr>
          <w:p w:rsidR="002E40F1" w:rsidRPr="0032178E" w:rsidRDefault="002E40F1" w:rsidP="002E40F1">
            <w:pPr>
              <w:jc w:val="center"/>
              <w:rPr>
                <w:rFonts w:ascii="Times New Roman" w:hAnsi="Times New Roman"/>
                <w:b/>
              </w:rPr>
            </w:pPr>
            <w:r w:rsidRPr="0032178E">
              <w:rPr>
                <w:rFonts w:ascii="Times New Roman" w:hAnsi="Times New Roman"/>
                <w:b/>
              </w:rPr>
              <w:t>Населенный пункт</w:t>
            </w:r>
          </w:p>
        </w:tc>
        <w:tc>
          <w:tcPr>
            <w:tcW w:w="5387" w:type="dxa"/>
            <w:shd w:val="clear" w:color="auto" w:fill="auto"/>
          </w:tcPr>
          <w:p w:rsidR="002E40F1" w:rsidRPr="0032178E" w:rsidRDefault="002E40F1" w:rsidP="002E40F1">
            <w:pPr>
              <w:jc w:val="center"/>
              <w:rPr>
                <w:rFonts w:ascii="Times New Roman" w:hAnsi="Times New Roman"/>
                <w:b/>
              </w:rPr>
            </w:pPr>
            <w:r w:rsidRPr="0032178E">
              <w:rPr>
                <w:rFonts w:ascii="Times New Roman" w:hAnsi="Times New Roman"/>
                <w:b/>
              </w:rPr>
              <w:t>Наименование функциональной зоны</w:t>
            </w:r>
          </w:p>
        </w:tc>
        <w:tc>
          <w:tcPr>
            <w:tcW w:w="1663" w:type="dxa"/>
            <w:shd w:val="clear" w:color="auto" w:fill="auto"/>
          </w:tcPr>
          <w:p w:rsidR="002E40F1" w:rsidRPr="0032178E" w:rsidRDefault="002E40F1" w:rsidP="002E40F1">
            <w:pPr>
              <w:jc w:val="center"/>
              <w:rPr>
                <w:rFonts w:ascii="Times New Roman" w:hAnsi="Times New Roman"/>
                <w:b/>
              </w:rPr>
            </w:pPr>
            <w:r w:rsidRPr="0032178E">
              <w:rPr>
                <w:rFonts w:ascii="Times New Roman" w:hAnsi="Times New Roman"/>
                <w:b/>
              </w:rPr>
              <w:t>Площадь, га</w:t>
            </w:r>
          </w:p>
        </w:tc>
      </w:tr>
      <w:tr w:rsidR="00C76E92" w:rsidRPr="0032178E" w:rsidTr="00EB6EAB">
        <w:tc>
          <w:tcPr>
            <w:tcW w:w="458" w:type="dxa"/>
            <w:vMerge w:val="restart"/>
            <w:shd w:val="clear" w:color="auto" w:fill="auto"/>
            <w:vAlign w:val="center"/>
          </w:tcPr>
          <w:p w:rsidR="00C76E92" w:rsidRPr="0032178E" w:rsidRDefault="00C76E92" w:rsidP="00DB4231">
            <w:pPr>
              <w:jc w:val="center"/>
              <w:rPr>
                <w:rFonts w:ascii="Times New Roman" w:hAnsi="Times New Roman"/>
              </w:rPr>
            </w:pPr>
            <w:r w:rsidRPr="0032178E">
              <w:rPr>
                <w:rFonts w:ascii="Times New Roman" w:hAnsi="Times New Roman"/>
              </w:rPr>
              <w:t>1</w:t>
            </w:r>
          </w:p>
        </w:tc>
        <w:tc>
          <w:tcPr>
            <w:tcW w:w="2514" w:type="dxa"/>
            <w:vMerge w:val="restart"/>
            <w:shd w:val="clear" w:color="auto" w:fill="auto"/>
            <w:vAlign w:val="center"/>
          </w:tcPr>
          <w:p w:rsidR="00C76E92" w:rsidRPr="00EB6EAB" w:rsidRDefault="0032178E" w:rsidP="00273B48">
            <w:pPr>
              <w:spacing w:line="302" w:lineRule="auto"/>
              <w:contextualSpacing/>
              <w:jc w:val="center"/>
              <w:rPr>
                <w:rFonts w:ascii="Times New Roman" w:hAnsi="Times New Roman"/>
                <w:b/>
                <w:i/>
                <w:sz w:val="24"/>
                <w:szCs w:val="24"/>
                <w:u w:val="single"/>
              </w:rPr>
            </w:pPr>
            <w:r w:rsidRPr="00EB6EAB">
              <w:rPr>
                <w:rFonts w:ascii="Times New Roman" w:hAnsi="Times New Roman"/>
                <w:b/>
                <w:i/>
                <w:szCs w:val="24"/>
                <w:u w:val="single"/>
              </w:rPr>
              <w:t>с.</w:t>
            </w:r>
            <w:r w:rsidR="00DB4231" w:rsidRPr="00EB6EAB">
              <w:rPr>
                <w:rFonts w:ascii="Times New Roman" w:hAnsi="Times New Roman"/>
                <w:b/>
                <w:i/>
                <w:szCs w:val="24"/>
                <w:u w:val="single"/>
              </w:rPr>
              <w:t xml:space="preserve"> </w:t>
            </w:r>
            <w:r w:rsidR="00273B48" w:rsidRPr="00EB6EAB">
              <w:rPr>
                <w:rFonts w:ascii="Times New Roman" w:hAnsi="Times New Roman"/>
                <w:b/>
                <w:i/>
                <w:szCs w:val="24"/>
                <w:u w:val="single"/>
              </w:rPr>
              <w:t>Куликово</w:t>
            </w:r>
          </w:p>
        </w:tc>
        <w:tc>
          <w:tcPr>
            <w:tcW w:w="5387" w:type="dxa"/>
            <w:shd w:val="clear" w:color="auto" w:fill="auto"/>
          </w:tcPr>
          <w:p w:rsidR="00C76E92" w:rsidRPr="0032178E" w:rsidRDefault="00C76E92" w:rsidP="002E40F1">
            <w:pPr>
              <w:rPr>
                <w:rFonts w:ascii="Times New Roman" w:hAnsi="Times New Roman"/>
              </w:rPr>
            </w:pPr>
            <w:r w:rsidRPr="0032178E">
              <w:rPr>
                <w:rFonts w:ascii="Times New Roman" w:hAnsi="Times New Roman"/>
              </w:rPr>
              <w:t>- жилая зона</w:t>
            </w:r>
          </w:p>
          <w:p w:rsidR="00C76E92" w:rsidRPr="0032178E" w:rsidRDefault="00C76E92" w:rsidP="002E40F1">
            <w:pPr>
              <w:rPr>
                <w:rFonts w:ascii="Times New Roman" w:hAnsi="Times New Roman"/>
              </w:rPr>
            </w:pPr>
            <w:r w:rsidRPr="0032178E">
              <w:rPr>
                <w:rFonts w:ascii="Times New Roman" w:hAnsi="Times New Roman"/>
              </w:rPr>
              <w:t>- общественно-деловая зона</w:t>
            </w:r>
          </w:p>
          <w:p w:rsidR="00C76E92" w:rsidRPr="0032178E" w:rsidRDefault="00C76E92" w:rsidP="002E40F1">
            <w:pPr>
              <w:ind w:right="-1"/>
              <w:contextualSpacing/>
              <w:jc w:val="both"/>
              <w:rPr>
                <w:rFonts w:ascii="Times New Roman" w:hAnsi="Times New Roman"/>
                <w:bCs/>
              </w:rPr>
            </w:pPr>
            <w:r w:rsidRPr="0032178E">
              <w:rPr>
                <w:rFonts w:ascii="Times New Roman" w:hAnsi="Times New Roman"/>
                <w:bCs/>
              </w:rPr>
              <w:t xml:space="preserve">- производственная зона, зона инженерной и транспортной инфраструктур </w:t>
            </w:r>
          </w:p>
          <w:p w:rsidR="00DE0525" w:rsidRPr="0032178E" w:rsidRDefault="00DE0525" w:rsidP="00DE0525">
            <w:pPr>
              <w:ind w:right="-1"/>
              <w:contextualSpacing/>
              <w:jc w:val="both"/>
              <w:rPr>
                <w:rFonts w:ascii="Times New Roman" w:hAnsi="Times New Roman"/>
                <w:bCs/>
              </w:rPr>
            </w:pPr>
            <w:r w:rsidRPr="0032178E">
              <w:rPr>
                <w:rFonts w:ascii="Times New Roman" w:hAnsi="Times New Roman"/>
                <w:bCs/>
              </w:rPr>
              <w:t>- производственная зоны сельскохозяйственных предприятий</w:t>
            </w:r>
          </w:p>
          <w:p w:rsidR="0032178E" w:rsidRPr="0032178E" w:rsidRDefault="0032178E" w:rsidP="0032178E">
            <w:pPr>
              <w:ind w:right="-1"/>
              <w:contextualSpacing/>
              <w:jc w:val="both"/>
              <w:rPr>
                <w:rFonts w:ascii="Times New Roman" w:hAnsi="Times New Roman"/>
                <w:bCs/>
              </w:rPr>
            </w:pPr>
            <w:r w:rsidRPr="0032178E">
              <w:rPr>
                <w:rFonts w:ascii="Times New Roman" w:hAnsi="Times New Roman"/>
                <w:bCs/>
              </w:rPr>
              <w:t>- зоны специального назначения</w:t>
            </w:r>
          </w:p>
        </w:tc>
        <w:tc>
          <w:tcPr>
            <w:tcW w:w="1663" w:type="dxa"/>
            <w:shd w:val="clear" w:color="auto" w:fill="auto"/>
          </w:tcPr>
          <w:p w:rsidR="00AE6A71" w:rsidRPr="0032178E" w:rsidRDefault="00EB6EAB" w:rsidP="009C1521">
            <w:pPr>
              <w:jc w:val="center"/>
              <w:rPr>
                <w:rFonts w:ascii="Times New Roman" w:hAnsi="Times New Roman"/>
              </w:rPr>
            </w:pPr>
            <w:r>
              <w:rPr>
                <w:rFonts w:ascii="Times New Roman" w:hAnsi="Times New Roman"/>
              </w:rPr>
              <w:t>138,82</w:t>
            </w:r>
          </w:p>
          <w:p w:rsidR="0032178E" w:rsidRPr="0032178E" w:rsidRDefault="0032178E" w:rsidP="009C1521">
            <w:pPr>
              <w:jc w:val="center"/>
              <w:rPr>
                <w:rFonts w:ascii="Times New Roman" w:hAnsi="Times New Roman"/>
              </w:rPr>
            </w:pPr>
            <w:r w:rsidRPr="0032178E">
              <w:rPr>
                <w:rFonts w:ascii="Times New Roman" w:hAnsi="Times New Roman"/>
              </w:rPr>
              <w:t>1,</w:t>
            </w:r>
            <w:r w:rsidR="00EB6EAB">
              <w:rPr>
                <w:rFonts w:ascii="Times New Roman" w:hAnsi="Times New Roman"/>
              </w:rPr>
              <w:t>92</w:t>
            </w:r>
          </w:p>
          <w:p w:rsidR="0032178E" w:rsidRPr="0032178E" w:rsidRDefault="0032178E" w:rsidP="009C1521">
            <w:pPr>
              <w:jc w:val="center"/>
              <w:rPr>
                <w:rFonts w:ascii="Times New Roman" w:hAnsi="Times New Roman"/>
              </w:rPr>
            </w:pPr>
          </w:p>
          <w:p w:rsidR="0032178E" w:rsidRPr="0032178E" w:rsidRDefault="00EB6EAB" w:rsidP="009C1521">
            <w:pPr>
              <w:jc w:val="center"/>
              <w:rPr>
                <w:rFonts w:ascii="Times New Roman" w:hAnsi="Times New Roman"/>
              </w:rPr>
            </w:pPr>
            <w:r>
              <w:rPr>
                <w:rFonts w:ascii="Times New Roman" w:hAnsi="Times New Roman"/>
              </w:rPr>
              <w:t>0,47</w:t>
            </w:r>
          </w:p>
          <w:p w:rsidR="0032178E" w:rsidRPr="0032178E" w:rsidRDefault="0032178E" w:rsidP="009C1521">
            <w:pPr>
              <w:jc w:val="center"/>
              <w:rPr>
                <w:rFonts w:ascii="Times New Roman" w:hAnsi="Times New Roman"/>
              </w:rPr>
            </w:pPr>
          </w:p>
          <w:p w:rsidR="0032178E" w:rsidRPr="0032178E" w:rsidRDefault="00EB6EAB" w:rsidP="009C1521">
            <w:pPr>
              <w:jc w:val="center"/>
              <w:rPr>
                <w:rFonts w:ascii="Times New Roman" w:hAnsi="Times New Roman"/>
              </w:rPr>
            </w:pPr>
            <w:r>
              <w:rPr>
                <w:rFonts w:ascii="Times New Roman" w:hAnsi="Times New Roman"/>
              </w:rPr>
              <w:t>26,01</w:t>
            </w:r>
          </w:p>
          <w:p w:rsidR="0032178E" w:rsidRPr="0032178E" w:rsidRDefault="00EB6EAB" w:rsidP="009C1521">
            <w:pPr>
              <w:jc w:val="center"/>
              <w:rPr>
                <w:rFonts w:ascii="Times New Roman" w:hAnsi="Times New Roman"/>
              </w:rPr>
            </w:pPr>
            <w:r>
              <w:rPr>
                <w:rFonts w:ascii="Times New Roman" w:hAnsi="Times New Roman"/>
              </w:rPr>
              <w:t>0,75</w:t>
            </w:r>
          </w:p>
        </w:tc>
      </w:tr>
      <w:tr w:rsidR="00C76E92" w:rsidRPr="0032178E" w:rsidTr="00EB6EAB">
        <w:tc>
          <w:tcPr>
            <w:tcW w:w="458" w:type="dxa"/>
            <w:vMerge/>
            <w:shd w:val="clear" w:color="auto" w:fill="auto"/>
            <w:vAlign w:val="center"/>
          </w:tcPr>
          <w:p w:rsidR="00C76E92" w:rsidRPr="0032178E" w:rsidRDefault="00C76E92" w:rsidP="00DB4231">
            <w:pPr>
              <w:jc w:val="center"/>
              <w:rPr>
                <w:rFonts w:ascii="Times New Roman" w:hAnsi="Times New Roman"/>
              </w:rPr>
            </w:pPr>
          </w:p>
        </w:tc>
        <w:tc>
          <w:tcPr>
            <w:tcW w:w="2514" w:type="dxa"/>
            <w:vMerge/>
            <w:shd w:val="clear" w:color="auto" w:fill="auto"/>
            <w:vAlign w:val="center"/>
          </w:tcPr>
          <w:p w:rsidR="00C76E92" w:rsidRPr="00EB6EAB" w:rsidRDefault="00C76E92" w:rsidP="00627412">
            <w:pPr>
              <w:jc w:val="center"/>
              <w:rPr>
                <w:rFonts w:ascii="Times New Roman" w:hAnsi="Times New Roman"/>
                <w:b/>
                <w:i/>
                <w:u w:val="single"/>
                <w:lang w:bidi="ru-RU"/>
              </w:rPr>
            </w:pPr>
          </w:p>
        </w:tc>
        <w:tc>
          <w:tcPr>
            <w:tcW w:w="5387" w:type="dxa"/>
            <w:shd w:val="clear" w:color="auto" w:fill="auto"/>
          </w:tcPr>
          <w:p w:rsidR="00C76E92" w:rsidRPr="00EB6EAB" w:rsidRDefault="00C76E92" w:rsidP="002E40F1">
            <w:pPr>
              <w:rPr>
                <w:rFonts w:ascii="Times New Roman" w:hAnsi="Times New Roman"/>
                <w:b/>
                <w:i/>
              </w:rPr>
            </w:pPr>
            <w:r w:rsidRPr="00EB6EAB">
              <w:rPr>
                <w:rFonts w:ascii="Times New Roman" w:hAnsi="Times New Roman"/>
                <w:b/>
                <w:i/>
              </w:rPr>
              <w:t>ВСЕГО</w:t>
            </w:r>
          </w:p>
        </w:tc>
        <w:tc>
          <w:tcPr>
            <w:tcW w:w="1663" w:type="dxa"/>
            <w:shd w:val="clear" w:color="auto" w:fill="auto"/>
          </w:tcPr>
          <w:p w:rsidR="00C76E92" w:rsidRPr="0032178E" w:rsidRDefault="00EB6EAB" w:rsidP="00A2099D">
            <w:pPr>
              <w:jc w:val="center"/>
              <w:rPr>
                <w:rFonts w:ascii="Times New Roman" w:hAnsi="Times New Roman"/>
              </w:rPr>
            </w:pPr>
            <w:r w:rsidRPr="00EB6EAB">
              <w:rPr>
                <w:rFonts w:ascii="Times New Roman" w:hAnsi="Times New Roman"/>
              </w:rPr>
              <w:t>167,97</w:t>
            </w:r>
          </w:p>
        </w:tc>
      </w:tr>
      <w:tr w:rsidR="00DB4231" w:rsidRPr="0032178E" w:rsidTr="00EB6EAB">
        <w:trPr>
          <w:trHeight w:val="1136"/>
        </w:trPr>
        <w:tc>
          <w:tcPr>
            <w:tcW w:w="458" w:type="dxa"/>
            <w:vMerge w:val="restart"/>
            <w:shd w:val="clear" w:color="auto" w:fill="auto"/>
            <w:vAlign w:val="center"/>
          </w:tcPr>
          <w:p w:rsidR="00DB4231" w:rsidRPr="0032178E" w:rsidRDefault="00DB4231" w:rsidP="00DB4231">
            <w:pPr>
              <w:jc w:val="center"/>
              <w:rPr>
                <w:rFonts w:ascii="Times New Roman" w:hAnsi="Times New Roman"/>
              </w:rPr>
            </w:pPr>
            <w:r w:rsidRPr="0032178E">
              <w:rPr>
                <w:rFonts w:ascii="Times New Roman" w:hAnsi="Times New Roman"/>
              </w:rPr>
              <w:t>2</w:t>
            </w:r>
          </w:p>
        </w:tc>
        <w:tc>
          <w:tcPr>
            <w:tcW w:w="2514" w:type="dxa"/>
            <w:vMerge w:val="restart"/>
            <w:shd w:val="clear" w:color="auto" w:fill="auto"/>
            <w:vAlign w:val="center"/>
          </w:tcPr>
          <w:p w:rsidR="00DB4231" w:rsidRPr="00EB6EAB" w:rsidRDefault="00DB4231" w:rsidP="00273B48">
            <w:pPr>
              <w:jc w:val="center"/>
              <w:rPr>
                <w:rFonts w:ascii="Times New Roman" w:hAnsi="Times New Roman"/>
                <w:b/>
                <w:i/>
                <w:u w:val="single"/>
                <w:lang w:bidi="ru-RU"/>
              </w:rPr>
            </w:pPr>
            <w:r w:rsidRPr="00EB6EAB">
              <w:rPr>
                <w:rFonts w:ascii="Times New Roman" w:hAnsi="Times New Roman"/>
                <w:b/>
                <w:i/>
                <w:u w:val="single"/>
                <w:lang w:bidi="ru-RU"/>
              </w:rPr>
              <w:t>с.</w:t>
            </w:r>
            <w:r w:rsidR="00273B48" w:rsidRPr="00EB6EAB">
              <w:rPr>
                <w:rFonts w:ascii="Times New Roman" w:hAnsi="Times New Roman"/>
                <w:b/>
                <w:i/>
                <w:u w:val="single"/>
                <w:lang w:bidi="ru-RU"/>
              </w:rPr>
              <w:t xml:space="preserve"> </w:t>
            </w:r>
            <w:proofErr w:type="spellStart"/>
            <w:r w:rsidR="00273B48" w:rsidRPr="00EB6EAB">
              <w:rPr>
                <w:rFonts w:ascii="Times New Roman" w:hAnsi="Times New Roman"/>
                <w:b/>
                <w:i/>
                <w:u w:val="single"/>
                <w:lang w:bidi="ru-RU"/>
              </w:rPr>
              <w:t>Заберезово</w:t>
            </w:r>
            <w:proofErr w:type="spellEnd"/>
          </w:p>
        </w:tc>
        <w:tc>
          <w:tcPr>
            <w:tcW w:w="5387" w:type="dxa"/>
            <w:shd w:val="clear" w:color="auto" w:fill="auto"/>
          </w:tcPr>
          <w:p w:rsidR="00DB4231" w:rsidRPr="00DB4231" w:rsidRDefault="00DB4231" w:rsidP="00DB4231">
            <w:pPr>
              <w:rPr>
                <w:rFonts w:ascii="Times New Roman" w:hAnsi="Times New Roman"/>
              </w:rPr>
            </w:pPr>
            <w:r w:rsidRPr="00DB4231">
              <w:rPr>
                <w:rFonts w:ascii="Times New Roman" w:hAnsi="Times New Roman"/>
              </w:rPr>
              <w:t>- жилая зона</w:t>
            </w:r>
          </w:p>
          <w:p w:rsidR="00DB4231" w:rsidRPr="00DB4231" w:rsidRDefault="00DB4231" w:rsidP="00DB4231">
            <w:pPr>
              <w:rPr>
                <w:rFonts w:ascii="Times New Roman" w:hAnsi="Times New Roman"/>
              </w:rPr>
            </w:pPr>
            <w:r w:rsidRPr="00DB4231">
              <w:rPr>
                <w:rFonts w:ascii="Times New Roman" w:hAnsi="Times New Roman"/>
              </w:rPr>
              <w:t xml:space="preserve">- производственная зона, зона инженерной и транспортной инфраструктур </w:t>
            </w:r>
          </w:p>
          <w:p w:rsidR="00DB4231" w:rsidRPr="0032178E" w:rsidRDefault="00DB4231" w:rsidP="00DB4231">
            <w:pPr>
              <w:rPr>
                <w:rFonts w:ascii="Times New Roman" w:hAnsi="Times New Roman"/>
              </w:rPr>
            </w:pPr>
            <w:r w:rsidRPr="00DB4231">
              <w:rPr>
                <w:rFonts w:ascii="Times New Roman" w:hAnsi="Times New Roman"/>
              </w:rPr>
              <w:t>- производственная зоны с</w:t>
            </w:r>
            <w:r w:rsidR="00EB6EAB">
              <w:rPr>
                <w:rFonts w:ascii="Times New Roman" w:hAnsi="Times New Roman"/>
              </w:rPr>
              <w:t>ельскохозяйственных предприятий</w:t>
            </w:r>
          </w:p>
        </w:tc>
        <w:tc>
          <w:tcPr>
            <w:tcW w:w="1663" w:type="dxa"/>
            <w:shd w:val="clear" w:color="auto" w:fill="auto"/>
          </w:tcPr>
          <w:p w:rsidR="00DB4231" w:rsidRDefault="00EB6EAB" w:rsidP="00A2099D">
            <w:pPr>
              <w:jc w:val="center"/>
              <w:rPr>
                <w:rFonts w:ascii="Times New Roman" w:hAnsi="Times New Roman"/>
              </w:rPr>
            </w:pPr>
            <w:r>
              <w:rPr>
                <w:rFonts w:ascii="Times New Roman" w:hAnsi="Times New Roman"/>
              </w:rPr>
              <w:t>58,46</w:t>
            </w:r>
          </w:p>
          <w:p w:rsidR="00EB6EAB" w:rsidRDefault="00EB6EAB" w:rsidP="00A2099D">
            <w:pPr>
              <w:jc w:val="center"/>
              <w:rPr>
                <w:rFonts w:ascii="Times New Roman" w:hAnsi="Times New Roman"/>
              </w:rPr>
            </w:pPr>
          </w:p>
          <w:p w:rsidR="00DB4231" w:rsidRDefault="00EB6EAB" w:rsidP="00A2099D">
            <w:pPr>
              <w:jc w:val="center"/>
              <w:rPr>
                <w:rFonts w:ascii="Times New Roman" w:hAnsi="Times New Roman"/>
              </w:rPr>
            </w:pPr>
            <w:r>
              <w:rPr>
                <w:rFonts w:ascii="Times New Roman" w:hAnsi="Times New Roman"/>
              </w:rPr>
              <w:t>0,75</w:t>
            </w:r>
          </w:p>
          <w:p w:rsidR="00DB4231" w:rsidRDefault="00DB4231" w:rsidP="00A2099D">
            <w:pPr>
              <w:jc w:val="center"/>
              <w:rPr>
                <w:rFonts w:ascii="Times New Roman" w:hAnsi="Times New Roman"/>
              </w:rPr>
            </w:pPr>
          </w:p>
          <w:p w:rsidR="00DB4231" w:rsidRPr="00DB4231" w:rsidRDefault="00EB6EAB" w:rsidP="00EB6EAB">
            <w:pPr>
              <w:jc w:val="center"/>
              <w:rPr>
                <w:rFonts w:ascii="Times New Roman" w:hAnsi="Times New Roman"/>
              </w:rPr>
            </w:pPr>
            <w:r>
              <w:rPr>
                <w:rFonts w:ascii="Times New Roman" w:hAnsi="Times New Roman"/>
              </w:rPr>
              <w:t>5,64</w:t>
            </w:r>
          </w:p>
        </w:tc>
      </w:tr>
      <w:tr w:rsidR="00DB4231" w:rsidRPr="00C03FD7" w:rsidTr="00EB6EAB">
        <w:tc>
          <w:tcPr>
            <w:tcW w:w="458" w:type="dxa"/>
            <w:vMerge/>
            <w:shd w:val="clear" w:color="auto" w:fill="auto"/>
          </w:tcPr>
          <w:p w:rsidR="00DB4231" w:rsidRPr="0032178E" w:rsidRDefault="00DB4231" w:rsidP="002E40F1">
            <w:pPr>
              <w:rPr>
                <w:rFonts w:ascii="Times New Roman" w:hAnsi="Times New Roman"/>
              </w:rPr>
            </w:pPr>
          </w:p>
        </w:tc>
        <w:tc>
          <w:tcPr>
            <w:tcW w:w="2514" w:type="dxa"/>
            <w:vMerge/>
            <w:shd w:val="clear" w:color="auto" w:fill="auto"/>
            <w:vAlign w:val="center"/>
          </w:tcPr>
          <w:p w:rsidR="00DB4231" w:rsidRPr="00EB6EAB" w:rsidRDefault="00DB4231" w:rsidP="00627412">
            <w:pPr>
              <w:jc w:val="center"/>
              <w:rPr>
                <w:rFonts w:ascii="Times New Roman" w:hAnsi="Times New Roman"/>
                <w:b/>
                <w:i/>
                <w:u w:val="single"/>
                <w:lang w:bidi="ru-RU"/>
              </w:rPr>
            </w:pPr>
          </w:p>
        </w:tc>
        <w:tc>
          <w:tcPr>
            <w:tcW w:w="5387" w:type="dxa"/>
            <w:shd w:val="clear" w:color="auto" w:fill="auto"/>
          </w:tcPr>
          <w:p w:rsidR="00DB4231" w:rsidRPr="00EB6EAB" w:rsidRDefault="00DB4231" w:rsidP="002E40F1">
            <w:pPr>
              <w:rPr>
                <w:rFonts w:ascii="Times New Roman" w:hAnsi="Times New Roman"/>
                <w:b/>
                <w:i/>
              </w:rPr>
            </w:pPr>
            <w:r w:rsidRPr="00EB6EAB">
              <w:rPr>
                <w:rFonts w:ascii="Times New Roman" w:hAnsi="Times New Roman"/>
                <w:b/>
                <w:i/>
              </w:rPr>
              <w:t>ВСЕГО</w:t>
            </w:r>
          </w:p>
        </w:tc>
        <w:tc>
          <w:tcPr>
            <w:tcW w:w="1663" w:type="dxa"/>
            <w:shd w:val="clear" w:color="auto" w:fill="auto"/>
          </w:tcPr>
          <w:p w:rsidR="00DB4231" w:rsidRPr="0032178E" w:rsidRDefault="00EB6EAB" w:rsidP="00A2099D">
            <w:pPr>
              <w:jc w:val="center"/>
              <w:rPr>
                <w:rFonts w:ascii="Times New Roman" w:hAnsi="Times New Roman"/>
              </w:rPr>
            </w:pPr>
            <w:r w:rsidRPr="00EB6EAB">
              <w:rPr>
                <w:rFonts w:ascii="Times New Roman" w:hAnsi="Times New Roman"/>
              </w:rPr>
              <w:t>64,85</w:t>
            </w:r>
          </w:p>
        </w:tc>
      </w:tr>
      <w:tr w:rsidR="00DB4231" w:rsidRPr="00C03FD7" w:rsidTr="00EB6EAB">
        <w:tc>
          <w:tcPr>
            <w:tcW w:w="458" w:type="dxa"/>
            <w:vMerge w:val="restart"/>
            <w:shd w:val="clear" w:color="auto" w:fill="auto"/>
            <w:vAlign w:val="center"/>
          </w:tcPr>
          <w:p w:rsidR="00DB4231" w:rsidRPr="0032178E" w:rsidRDefault="00DB4231" w:rsidP="00DB4231">
            <w:pPr>
              <w:rPr>
                <w:rFonts w:ascii="Times New Roman" w:hAnsi="Times New Roman"/>
              </w:rPr>
            </w:pPr>
            <w:r>
              <w:rPr>
                <w:rFonts w:ascii="Times New Roman" w:hAnsi="Times New Roman"/>
              </w:rPr>
              <w:t>3</w:t>
            </w:r>
          </w:p>
        </w:tc>
        <w:tc>
          <w:tcPr>
            <w:tcW w:w="2514" w:type="dxa"/>
            <w:vMerge w:val="restart"/>
            <w:shd w:val="clear" w:color="auto" w:fill="auto"/>
            <w:vAlign w:val="center"/>
          </w:tcPr>
          <w:p w:rsidR="00DB4231" w:rsidRPr="00EB6EAB" w:rsidRDefault="00DB4231" w:rsidP="00273B48">
            <w:pPr>
              <w:jc w:val="center"/>
              <w:rPr>
                <w:rFonts w:ascii="Times New Roman" w:hAnsi="Times New Roman"/>
                <w:b/>
                <w:i/>
                <w:u w:val="single"/>
                <w:lang w:bidi="ru-RU"/>
              </w:rPr>
            </w:pPr>
            <w:r w:rsidRPr="00EB6EAB">
              <w:rPr>
                <w:rFonts w:ascii="Times New Roman" w:hAnsi="Times New Roman"/>
                <w:b/>
                <w:i/>
                <w:u w:val="single"/>
                <w:lang w:bidi="ru-RU"/>
              </w:rPr>
              <w:t>д.</w:t>
            </w:r>
            <w:r w:rsidR="00273B48" w:rsidRPr="00EB6EAB">
              <w:rPr>
                <w:rFonts w:ascii="Times New Roman" w:hAnsi="Times New Roman"/>
                <w:b/>
                <w:i/>
                <w:u w:val="single"/>
                <w:lang w:bidi="ru-RU"/>
              </w:rPr>
              <w:t xml:space="preserve"> </w:t>
            </w:r>
            <w:proofErr w:type="spellStart"/>
            <w:r w:rsidR="00273B48" w:rsidRPr="00EB6EAB">
              <w:rPr>
                <w:rFonts w:ascii="Times New Roman" w:hAnsi="Times New Roman"/>
                <w:b/>
                <w:i/>
                <w:u w:val="single"/>
                <w:lang w:bidi="ru-RU"/>
              </w:rPr>
              <w:t>Беликовские</w:t>
            </w:r>
            <w:proofErr w:type="spellEnd"/>
            <w:r w:rsidR="00273B48" w:rsidRPr="00EB6EAB">
              <w:rPr>
                <w:rFonts w:ascii="Times New Roman" w:hAnsi="Times New Roman"/>
                <w:b/>
                <w:i/>
                <w:u w:val="single"/>
                <w:lang w:bidi="ru-RU"/>
              </w:rPr>
              <w:t xml:space="preserve"> Выселки</w:t>
            </w:r>
          </w:p>
        </w:tc>
        <w:tc>
          <w:tcPr>
            <w:tcW w:w="5387" w:type="dxa"/>
            <w:shd w:val="clear" w:color="auto" w:fill="auto"/>
          </w:tcPr>
          <w:p w:rsidR="00DB4231" w:rsidRPr="0032178E" w:rsidRDefault="00DB4231" w:rsidP="002E40F1">
            <w:pPr>
              <w:rPr>
                <w:rFonts w:ascii="Times New Roman" w:hAnsi="Times New Roman"/>
              </w:rPr>
            </w:pPr>
            <w:r>
              <w:rPr>
                <w:rFonts w:ascii="Times New Roman" w:hAnsi="Times New Roman"/>
              </w:rPr>
              <w:t>- жилая зона</w:t>
            </w:r>
          </w:p>
        </w:tc>
        <w:tc>
          <w:tcPr>
            <w:tcW w:w="1663" w:type="dxa"/>
            <w:shd w:val="clear" w:color="auto" w:fill="auto"/>
          </w:tcPr>
          <w:p w:rsidR="00DB4231" w:rsidRPr="00DB4231" w:rsidRDefault="00EB6EAB" w:rsidP="00A2099D">
            <w:pPr>
              <w:jc w:val="center"/>
              <w:rPr>
                <w:rFonts w:ascii="Times New Roman" w:hAnsi="Times New Roman"/>
              </w:rPr>
            </w:pPr>
            <w:r>
              <w:rPr>
                <w:rFonts w:ascii="Times New Roman" w:hAnsi="Times New Roman"/>
              </w:rPr>
              <w:t>15,07</w:t>
            </w:r>
          </w:p>
        </w:tc>
      </w:tr>
      <w:tr w:rsidR="00DB4231" w:rsidRPr="00C03FD7" w:rsidTr="00EB6EAB">
        <w:tc>
          <w:tcPr>
            <w:tcW w:w="458" w:type="dxa"/>
            <w:vMerge/>
            <w:shd w:val="clear" w:color="auto" w:fill="auto"/>
          </w:tcPr>
          <w:p w:rsidR="00DB4231" w:rsidRPr="0032178E" w:rsidRDefault="00DB4231" w:rsidP="002E40F1">
            <w:pPr>
              <w:rPr>
                <w:rFonts w:ascii="Times New Roman" w:hAnsi="Times New Roman"/>
              </w:rPr>
            </w:pPr>
          </w:p>
        </w:tc>
        <w:tc>
          <w:tcPr>
            <w:tcW w:w="2514" w:type="dxa"/>
            <w:vMerge/>
            <w:shd w:val="clear" w:color="auto" w:fill="auto"/>
            <w:vAlign w:val="center"/>
          </w:tcPr>
          <w:p w:rsidR="00DB4231" w:rsidRPr="00EB6EAB" w:rsidRDefault="00DB4231" w:rsidP="00627412">
            <w:pPr>
              <w:jc w:val="center"/>
              <w:rPr>
                <w:rFonts w:ascii="Times New Roman" w:hAnsi="Times New Roman"/>
                <w:b/>
                <w:i/>
                <w:u w:val="single"/>
                <w:lang w:bidi="ru-RU"/>
              </w:rPr>
            </w:pPr>
          </w:p>
        </w:tc>
        <w:tc>
          <w:tcPr>
            <w:tcW w:w="5387" w:type="dxa"/>
            <w:shd w:val="clear" w:color="auto" w:fill="auto"/>
          </w:tcPr>
          <w:p w:rsidR="00DB4231" w:rsidRPr="00EB6EAB" w:rsidRDefault="00DB4231" w:rsidP="002E40F1">
            <w:pPr>
              <w:rPr>
                <w:rFonts w:ascii="Times New Roman" w:hAnsi="Times New Roman"/>
                <w:b/>
                <w:i/>
              </w:rPr>
            </w:pPr>
            <w:r w:rsidRPr="00EB6EAB">
              <w:rPr>
                <w:rFonts w:ascii="Times New Roman" w:hAnsi="Times New Roman"/>
                <w:b/>
                <w:i/>
              </w:rPr>
              <w:t>ВСЕГО</w:t>
            </w:r>
          </w:p>
        </w:tc>
        <w:tc>
          <w:tcPr>
            <w:tcW w:w="1663" w:type="dxa"/>
            <w:shd w:val="clear" w:color="auto" w:fill="auto"/>
          </w:tcPr>
          <w:p w:rsidR="00DB4231" w:rsidRPr="00DB4231" w:rsidRDefault="00EB6EAB" w:rsidP="00A2099D">
            <w:pPr>
              <w:jc w:val="center"/>
              <w:rPr>
                <w:rFonts w:ascii="Times New Roman" w:hAnsi="Times New Roman"/>
              </w:rPr>
            </w:pPr>
            <w:r>
              <w:rPr>
                <w:rFonts w:ascii="Times New Roman" w:hAnsi="Times New Roman"/>
              </w:rPr>
              <w:t>15,07</w:t>
            </w:r>
          </w:p>
        </w:tc>
      </w:tr>
      <w:tr w:rsidR="00DB4231" w:rsidRPr="00C03FD7" w:rsidTr="00EB6EAB">
        <w:trPr>
          <w:trHeight w:val="255"/>
        </w:trPr>
        <w:tc>
          <w:tcPr>
            <w:tcW w:w="458" w:type="dxa"/>
            <w:vMerge w:val="restart"/>
            <w:shd w:val="clear" w:color="auto" w:fill="auto"/>
            <w:vAlign w:val="center"/>
          </w:tcPr>
          <w:p w:rsidR="00DB4231" w:rsidRPr="0032178E" w:rsidRDefault="00DB4231" w:rsidP="00DB4231">
            <w:pPr>
              <w:rPr>
                <w:rFonts w:ascii="Times New Roman" w:hAnsi="Times New Roman"/>
              </w:rPr>
            </w:pPr>
            <w:r>
              <w:rPr>
                <w:rFonts w:ascii="Times New Roman" w:hAnsi="Times New Roman"/>
              </w:rPr>
              <w:t>4</w:t>
            </w:r>
          </w:p>
        </w:tc>
        <w:tc>
          <w:tcPr>
            <w:tcW w:w="2514" w:type="dxa"/>
            <w:vMerge w:val="restart"/>
            <w:shd w:val="clear" w:color="auto" w:fill="auto"/>
            <w:vAlign w:val="center"/>
          </w:tcPr>
          <w:p w:rsidR="00DB4231" w:rsidRPr="00EB6EAB" w:rsidRDefault="00DB4231" w:rsidP="00273B48">
            <w:pPr>
              <w:jc w:val="center"/>
              <w:rPr>
                <w:rFonts w:ascii="Times New Roman" w:hAnsi="Times New Roman"/>
                <w:b/>
                <w:i/>
                <w:u w:val="single"/>
                <w:lang w:bidi="ru-RU"/>
              </w:rPr>
            </w:pPr>
            <w:r w:rsidRPr="00EB6EAB">
              <w:rPr>
                <w:rFonts w:ascii="Times New Roman" w:hAnsi="Times New Roman"/>
                <w:b/>
                <w:i/>
                <w:u w:val="single"/>
                <w:lang w:bidi="ru-RU"/>
              </w:rPr>
              <w:t>д.</w:t>
            </w:r>
            <w:r w:rsidR="00273B48" w:rsidRPr="00EB6EAB">
              <w:rPr>
                <w:rFonts w:ascii="Times New Roman" w:hAnsi="Times New Roman"/>
                <w:b/>
                <w:i/>
                <w:u w:val="single"/>
                <w:lang w:bidi="ru-RU"/>
              </w:rPr>
              <w:t xml:space="preserve"> </w:t>
            </w:r>
            <w:proofErr w:type="spellStart"/>
            <w:r w:rsidR="00273B48" w:rsidRPr="00EB6EAB">
              <w:rPr>
                <w:rFonts w:ascii="Times New Roman" w:hAnsi="Times New Roman"/>
                <w:b/>
                <w:i/>
                <w:u w:val="single"/>
                <w:lang w:bidi="ru-RU"/>
              </w:rPr>
              <w:t>Синяково</w:t>
            </w:r>
            <w:proofErr w:type="spellEnd"/>
          </w:p>
        </w:tc>
        <w:tc>
          <w:tcPr>
            <w:tcW w:w="5387" w:type="dxa"/>
            <w:shd w:val="clear" w:color="auto" w:fill="auto"/>
          </w:tcPr>
          <w:p w:rsidR="00DB4231" w:rsidRPr="00EB6EAB" w:rsidRDefault="00DB4231" w:rsidP="00EB6EAB">
            <w:pPr>
              <w:rPr>
                <w:rFonts w:ascii="Times New Roman" w:hAnsi="Times New Roman"/>
              </w:rPr>
            </w:pPr>
            <w:r w:rsidRPr="00EB6EAB">
              <w:rPr>
                <w:rFonts w:ascii="Times New Roman" w:hAnsi="Times New Roman"/>
              </w:rPr>
              <w:t>- жилая зона</w:t>
            </w:r>
          </w:p>
        </w:tc>
        <w:tc>
          <w:tcPr>
            <w:tcW w:w="1663" w:type="dxa"/>
            <w:shd w:val="clear" w:color="auto" w:fill="auto"/>
          </w:tcPr>
          <w:p w:rsidR="00DB4231" w:rsidRPr="00EB6EAB" w:rsidRDefault="00EB6EAB" w:rsidP="00EB6EAB">
            <w:pPr>
              <w:jc w:val="center"/>
              <w:rPr>
                <w:rFonts w:ascii="Times New Roman" w:hAnsi="Times New Roman"/>
              </w:rPr>
            </w:pPr>
            <w:r w:rsidRPr="00EB6EAB">
              <w:rPr>
                <w:rFonts w:ascii="Times New Roman" w:hAnsi="Times New Roman"/>
              </w:rPr>
              <w:t>41,28</w:t>
            </w:r>
          </w:p>
        </w:tc>
      </w:tr>
      <w:tr w:rsidR="00DB4231" w:rsidRPr="00C03FD7" w:rsidTr="00EB6EAB">
        <w:tc>
          <w:tcPr>
            <w:tcW w:w="458" w:type="dxa"/>
            <w:vMerge/>
            <w:shd w:val="clear" w:color="auto" w:fill="auto"/>
          </w:tcPr>
          <w:p w:rsidR="00DB4231" w:rsidRPr="0032178E" w:rsidRDefault="00DB4231" w:rsidP="002E40F1">
            <w:pPr>
              <w:rPr>
                <w:rFonts w:ascii="Times New Roman" w:hAnsi="Times New Roman"/>
              </w:rPr>
            </w:pPr>
          </w:p>
        </w:tc>
        <w:tc>
          <w:tcPr>
            <w:tcW w:w="2514" w:type="dxa"/>
            <w:vMerge/>
            <w:shd w:val="clear" w:color="auto" w:fill="auto"/>
            <w:vAlign w:val="center"/>
          </w:tcPr>
          <w:p w:rsidR="00DB4231" w:rsidRPr="0032178E" w:rsidRDefault="00DB4231" w:rsidP="00627412">
            <w:pPr>
              <w:jc w:val="center"/>
              <w:rPr>
                <w:rFonts w:ascii="Times New Roman" w:hAnsi="Times New Roman"/>
                <w:lang w:bidi="ru-RU"/>
              </w:rPr>
            </w:pPr>
          </w:p>
        </w:tc>
        <w:tc>
          <w:tcPr>
            <w:tcW w:w="5387" w:type="dxa"/>
            <w:shd w:val="clear" w:color="auto" w:fill="auto"/>
          </w:tcPr>
          <w:p w:rsidR="00DB4231" w:rsidRPr="00EB6EAB" w:rsidRDefault="00DB4231" w:rsidP="002E40F1">
            <w:pPr>
              <w:rPr>
                <w:rFonts w:ascii="Times New Roman" w:hAnsi="Times New Roman"/>
                <w:b/>
                <w:i/>
              </w:rPr>
            </w:pPr>
            <w:r w:rsidRPr="00EB6EAB">
              <w:rPr>
                <w:rFonts w:ascii="Times New Roman" w:hAnsi="Times New Roman"/>
                <w:b/>
                <w:i/>
              </w:rPr>
              <w:t>ВСЕГО</w:t>
            </w:r>
          </w:p>
        </w:tc>
        <w:tc>
          <w:tcPr>
            <w:tcW w:w="1663" w:type="dxa"/>
            <w:shd w:val="clear" w:color="auto" w:fill="auto"/>
          </w:tcPr>
          <w:p w:rsidR="00DB4231" w:rsidRPr="00EB6EAB" w:rsidRDefault="00EB6EAB" w:rsidP="00A2099D">
            <w:pPr>
              <w:jc w:val="center"/>
              <w:rPr>
                <w:rFonts w:ascii="Times New Roman" w:hAnsi="Times New Roman"/>
              </w:rPr>
            </w:pPr>
            <w:r w:rsidRPr="00EB6EAB">
              <w:rPr>
                <w:rFonts w:ascii="Times New Roman" w:hAnsi="Times New Roman"/>
              </w:rPr>
              <w:t>41,28</w:t>
            </w:r>
          </w:p>
        </w:tc>
      </w:tr>
    </w:tbl>
    <w:p w:rsidR="00A2099D" w:rsidRPr="00C03FD7" w:rsidRDefault="00A2099D" w:rsidP="00A2099D">
      <w:pPr>
        <w:spacing w:after="0"/>
        <w:ind w:firstLine="851"/>
        <w:contextualSpacing/>
        <w:rPr>
          <w:rFonts w:ascii="Times New Roman" w:hAnsi="Times New Roman" w:cs="Times New Roman"/>
          <w:i/>
          <w:sz w:val="24"/>
          <w:szCs w:val="24"/>
          <w:highlight w:val="yellow"/>
        </w:rPr>
      </w:pPr>
    </w:p>
    <w:p w:rsidR="002E40F1" w:rsidRPr="0032178E" w:rsidRDefault="002E40F1" w:rsidP="00A2099D">
      <w:pPr>
        <w:spacing w:after="0"/>
        <w:contextualSpacing/>
        <w:rPr>
          <w:rFonts w:ascii="Times New Roman" w:hAnsi="Times New Roman" w:cs="Times New Roman"/>
          <w:i/>
          <w:sz w:val="24"/>
          <w:szCs w:val="24"/>
        </w:rPr>
      </w:pPr>
      <w:r w:rsidRPr="0032178E">
        <w:rPr>
          <w:rFonts w:ascii="Times New Roman" w:hAnsi="Times New Roman" w:cs="Times New Roman"/>
          <w:i/>
          <w:sz w:val="24"/>
          <w:szCs w:val="24"/>
        </w:rPr>
        <w:t>Таблица 2.1</w:t>
      </w:r>
      <w:r w:rsidR="00CE18AF" w:rsidRPr="0032178E">
        <w:rPr>
          <w:rFonts w:ascii="Times New Roman" w:hAnsi="Times New Roman" w:cs="Times New Roman"/>
          <w:i/>
          <w:sz w:val="24"/>
          <w:szCs w:val="24"/>
        </w:rPr>
        <w:t>2</w:t>
      </w:r>
      <w:r w:rsidRPr="0032178E">
        <w:rPr>
          <w:rFonts w:ascii="Times New Roman" w:hAnsi="Times New Roman" w:cs="Times New Roman"/>
          <w:i/>
          <w:sz w:val="24"/>
          <w:szCs w:val="24"/>
        </w:rPr>
        <w:t>.2-</w:t>
      </w:r>
      <w:r w:rsidR="00CE18AF" w:rsidRPr="0032178E">
        <w:rPr>
          <w:rFonts w:ascii="Times New Roman" w:hAnsi="Times New Roman" w:cs="Times New Roman"/>
          <w:i/>
          <w:sz w:val="24"/>
          <w:szCs w:val="24"/>
        </w:rPr>
        <w:t>2</w:t>
      </w:r>
      <w:r w:rsidRPr="0032178E">
        <w:rPr>
          <w:rFonts w:ascii="Times New Roman" w:hAnsi="Times New Roman" w:cs="Times New Roman"/>
          <w:i/>
          <w:sz w:val="24"/>
          <w:szCs w:val="24"/>
        </w:rPr>
        <w:t xml:space="preserve"> Баланс территории </w:t>
      </w:r>
      <w:r w:rsidR="00996C8F" w:rsidRPr="0032178E">
        <w:rPr>
          <w:rFonts w:ascii="Times New Roman" w:hAnsi="Times New Roman" w:cs="Times New Roman"/>
          <w:i/>
          <w:sz w:val="24"/>
          <w:szCs w:val="24"/>
        </w:rPr>
        <w:t>сельского поселения</w:t>
      </w:r>
    </w:p>
    <w:tbl>
      <w:tblPr>
        <w:tblStyle w:val="1f3"/>
        <w:tblW w:w="9889" w:type="dxa"/>
        <w:tblLook w:val="04A0" w:firstRow="1" w:lastRow="0" w:firstColumn="1" w:lastColumn="0" w:noHBand="0" w:noVBand="1"/>
      </w:tblPr>
      <w:tblGrid>
        <w:gridCol w:w="2972"/>
        <w:gridCol w:w="5387"/>
        <w:gridCol w:w="1530"/>
      </w:tblGrid>
      <w:tr w:rsidR="002E40F1" w:rsidRPr="00C03FD7" w:rsidTr="00EB6EAB">
        <w:trPr>
          <w:trHeight w:val="375"/>
        </w:trPr>
        <w:tc>
          <w:tcPr>
            <w:tcW w:w="2972" w:type="dxa"/>
            <w:shd w:val="clear" w:color="auto" w:fill="auto"/>
          </w:tcPr>
          <w:p w:rsidR="002E40F1" w:rsidRPr="0032178E" w:rsidRDefault="00996C8F" w:rsidP="002E40F1">
            <w:pPr>
              <w:rPr>
                <w:rFonts w:ascii="Times New Roman" w:hAnsi="Times New Roman"/>
                <w:b/>
              </w:rPr>
            </w:pPr>
            <w:r w:rsidRPr="0032178E">
              <w:rPr>
                <w:rFonts w:ascii="Times New Roman" w:hAnsi="Times New Roman"/>
                <w:b/>
              </w:rPr>
              <w:t>Сельское поселение</w:t>
            </w:r>
          </w:p>
        </w:tc>
        <w:tc>
          <w:tcPr>
            <w:tcW w:w="5387" w:type="dxa"/>
            <w:shd w:val="clear" w:color="auto" w:fill="auto"/>
          </w:tcPr>
          <w:p w:rsidR="002E40F1" w:rsidRPr="0032178E" w:rsidRDefault="002E40F1" w:rsidP="002E40F1">
            <w:pPr>
              <w:rPr>
                <w:rFonts w:ascii="Times New Roman" w:hAnsi="Times New Roman"/>
                <w:b/>
              </w:rPr>
            </w:pPr>
            <w:r w:rsidRPr="0032178E">
              <w:rPr>
                <w:rFonts w:ascii="Times New Roman" w:hAnsi="Times New Roman"/>
                <w:b/>
              </w:rPr>
              <w:t>Наименование функциональной зоны, территории</w:t>
            </w:r>
          </w:p>
        </w:tc>
        <w:tc>
          <w:tcPr>
            <w:tcW w:w="1530" w:type="dxa"/>
            <w:shd w:val="clear" w:color="auto" w:fill="auto"/>
          </w:tcPr>
          <w:p w:rsidR="002E40F1" w:rsidRPr="0032178E" w:rsidRDefault="002E40F1" w:rsidP="002E40F1">
            <w:pPr>
              <w:rPr>
                <w:rFonts w:ascii="Times New Roman" w:hAnsi="Times New Roman"/>
                <w:b/>
              </w:rPr>
            </w:pPr>
            <w:r w:rsidRPr="0032178E">
              <w:rPr>
                <w:rFonts w:ascii="Times New Roman" w:hAnsi="Times New Roman"/>
                <w:b/>
              </w:rPr>
              <w:t>Площадь, га</w:t>
            </w:r>
          </w:p>
        </w:tc>
      </w:tr>
      <w:tr w:rsidR="00092871" w:rsidRPr="00C03FD7" w:rsidTr="00EB6EAB">
        <w:tc>
          <w:tcPr>
            <w:tcW w:w="2972" w:type="dxa"/>
            <w:vMerge w:val="restart"/>
            <w:shd w:val="clear" w:color="auto" w:fill="auto"/>
            <w:vAlign w:val="center"/>
          </w:tcPr>
          <w:p w:rsidR="00092871" w:rsidRPr="00A925B1" w:rsidRDefault="00EB6EAB" w:rsidP="00DB4231">
            <w:pPr>
              <w:jc w:val="center"/>
              <w:rPr>
                <w:rFonts w:ascii="Times New Roman" w:hAnsi="Times New Roman"/>
                <w:b/>
                <w:i/>
                <w:u w:val="single"/>
              </w:rPr>
            </w:pPr>
            <w:r w:rsidRPr="00A925B1">
              <w:rPr>
                <w:rFonts w:ascii="Times New Roman" w:hAnsi="Times New Roman"/>
                <w:b/>
                <w:i/>
                <w:u w:val="single"/>
              </w:rPr>
              <w:t>Куликовского</w:t>
            </w:r>
            <w:r w:rsidR="00DB4231" w:rsidRPr="00A925B1">
              <w:rPr>
                <w:rFonts w:ascii="Times New Roman" w:hAnsi="Times New Roman"/>
                <w:b/>
                <w:i/>
                <w:u w:val="single"/>
              </w:rPr>
              <w:t xml:space="preserve"> сельское поселение</w:t>
            </w:r>
          </w:p>
        </w:tc>
        <w:tc>
          <w:tcPr>
            <w:tcW w:w="5387" w:type="dxa"/>
            <w:shd w:val="clear" w:color="auto" w:fill="auto"/>
          </w:tcPr>
          <w:p w:rsidR="00092871" w:rsidRPr="0032178E" w:rsidRDefault="00092871" w:rsidP="002E40F1">
            <w:pPr>
              <w:rPr>
                <w:rFonts w:ascii="Times New Roman" w:hAnsi="Times New Roman"/>
              </w:rPr>
            </w:pPr>
            <w:r w:rsidRPr="0032178E">
              <w:rPr>
                <w:rFonts w:ascii="Times New Roman" w:hAnsi="Times New Roman"/>
              </w:rPr>
              <w:t>- территории населенных пунктов</w:t>
            </w:r>
          </w:p>
          <w:p w:rsidR="00DE0525" w:rsidRPr="0032178E" w:rsidRDefault="0025376A" w:rsidP="002E40F1">
            <w:pPr>
              <w:rPr>
                <w:rFonts w:ascii="Times New Roman" w:hAnsi="Times New Roman"/>
              </w:rPr>
            </w:pPr>
            <w:r w:rsidRPr="0032178E">
              <w:rPr>
                <w:rFonts w:ascii="Times New Roman" w:hAnsi="Times New Roman"/>
              </w:rPr>
              <w:t xml:space="preserve">- сельскохозяйственные угодья </w:t>
            </w:r>
          </w:p>
          <w:p w:rsidR="00092871" w:rsidRPr="0032178E" w:rsidRDefault="00092871" w:rsidP="00EB6EAB">
            <w:pPr>
              <w:rPr>
                <w:rFonts w:ascii="Times New Roman" w:hAnsi="Times New Roman"/>
              </w:rPr>
            </w:pPr>
            <w:r w:rsidRPr="0032178E">
              <w:rPr>
                <w:rFonts w:ascii="Times New Roman" w:hAnsi="Times New Roman"/>
              </w:rPr>
              <w:t>- производственные зоны, зоны инженерн</w:t>
            </w:r>
            <w:r w:rsidR="00EB6EAB">
              <w:rPr>
                <w:rFonts w:ascii="Times New Roman" w:hAnsi="Times New Roman"/>
              </w:rPr>
              <w:t>ой и транспортной инфраструктур</w:t>
            </w:r>
          </w:p>
        </w:tc>
        <w:tc>
          <w:tcPr>
            <w:tcW w:w="1530" w:type="dxa"/>
            <w:shd w:val="clear" w:color="auto" w:fill="auto"/>
          </w:tcPr>
          <w:p w:rsidR="00EB6EAB" w:rsidRDefault="00EB6EAB" w:rsidP="008C1F4C">
            <w:pPr>
              <w:jc w:val="center"/>
              <w:rPr>
                <w:rFonts w:ascii="Times New Roman" w:hAnsi="Times New Roman"/>
              </w:rPr>
            </w:pPr>
            <w:r w:rsidRPr="00EB6EAB">
              <w:rPr>
                <w:rFonts w:ascii="Times New Roman" w:hAnsi="Times New Roman"/>
              </w:rPr>
              <w:t>288,12</w:t>
            </w:r>
          </w:p>
          <w:p w:rsidR="00DB4231" w:rsidRDefault="00EB6EAB" w:rsidP="008C1F4C">
            <w:pPr>
              <w:jc w:val="center"/>
              <w:rPr>
                <w:rFonts w:ascii="Times New Roman" w:hAnsi="Times New Roman"/>
              </w:rPr>
            </w:pPr>
            <w:r w:rsidRPr="00EB6EAB">
              <w:rPr>
                <w:rFonts w:ascii="Times New Roman" w:hAnsi="Times New Roman"/>
              </w:rPr>
              <w:t>4 419,07</w:t>
            </w:r>
          </w:p>
          <w:p w:rsidR="00EB6EAB" w:rsidRDefault="00EB6EAB" w:rsidP="00EB6EAB">
            <w:pPr>
              <w:jc w:val="center"/>
              <w:rPr>
                <w:rFonts w:ascii="Times New Roman" w:hAnsi="Times New Roman"/>
              </w:rPr>
            </w:pPr>
          </w:p>
          <w:p w:rsidR="00DB4231" w:rsidRPr="0032178E" w:rsidRDefault="00EB6EAB" w:rsidP="00EB6EAB">
            <w:pPr>
              <w:jc w:val="center"/>
              <w:rPr>
                <w:rFonts w:ascii="Times New Roman" w:hAnsi="Times New Roman"/>
              </w:rPr>
            </w:pPr>
            <w:r>
              <w:rPr>
                <w:rFonts w:ascii="Times New Roman" w:hAnsi="Times New Roman"/>
              </w:rPr>
              <w:t>43,81</w:t>
            </w:r>
          </w:p>
        </w:tc>
      </w:tr>
      <w:tr w:rsidR="00092871" w:rsidRPr="00D157FF" w:rsidTr="00EB6EAB">
        <w:tc>
          <w:tcPr>
            <w:tcW w:w="2972" w:type="dxa"/>
            <w:vMerge/>
            <w:shd w:val="clear" w:color="auto" w:fill="auto"/>
          </w:tcPr>
          <w:p w:rsidR="00092871" w:rsidRPr="0032178E" w:rsidRDefault="00092871" w:rsidP="002E40F1">
            <w:pPr>
              <w:rPr>
                <w:rFonts w:ascii="Times New Roman" w:eastAsiaTheme="majorEastAsia" w:hAnsi="Times New Roman"/>
              </w:rPr>
            </w:pPr>
          </w:p>
        </w:tc>
        <w:tc>
          <w:tcPr>
            <w:tcW w:w="5387" w:type="dxa"/>
            <w:shd w:val="clear" w:color="auto" w:fill="auto"/>
          </w:tcPr>
          <w:p w:rsidR="00092871" w:rsidRPr="00EB6EAB" w:rsidRDefault="00092871" w:rsidP="002E40F1">
            <w:pPr>
              <w:rPr>
                <w:rFonts w:ascii="Times New Roman" w:hAnsi="Times New Roman"/>
                <w:b/>
                <w:i/>
              </w:rPr>
            </w:pPr>
            <w:r w:rsidRPr="00EB6EAB">
              <w:rPr>
                <w:rFonts w:ascii="Times New Roman" w:hAnsi="Times New Roman"/>
                <w:b/>
                <w:i/>
              </w:rPr>
              <w:t>ВСЕГО</w:t>
            </w:r>
          </w:p>
        </w:tc>
        <w:tc>
          <w:tcPr>
            <w:tcW w:w="1530" w:type="dxa"/>
            <w:shd w:val="clear" w:color="auto" w:fill="auto"/>
          </w:tcPr>
          <w:p w:rsidR="00092871" w:rsidRPr="0032178E" w:rsidRDefault="00EB6EAB" w:rsidP="008C1F4C">
            <w:pPr>
              <w:jc w:val="center"/>
              <w:rPr>
                <w:rFonts w:ascii="Times New Roman" w:hAnsi="Times New Roman"/>
              </w:rPr>
            </w:pPr>
            <w:r>
              <w:rPr>
                <w:rFonts w:ascii="Times New Roman" w:hAnsi="Times New Roman"/>
              </w:rPr>
              <w:t>4 751,0</w:t>
            </w:r>
          </w:p>
        </w:tc>
      </w:tr>
    </w:tbl>
    <w:p w:rsidR="002E40F1" w:rsidRPr="00522C34" w:rsidRDefault="002E40F1" w:rsidP="00CE18AF">
      <w:pPr>
        <w:numPr>
          <w:ilvl w:val="0"/>
          <w:numId w:val="1"/>
        </w:numPr>
        <w:spacing w:after="0"/>
        <w:ind w:left="0" w:firstLine="851"/>
        <w:contextualSpacing/>
        <w:jc w:val="both"/>
        <w:rPr>
          <w:rFonts w:ascii="Times New Roman" w:hAnsi="Times New Roman" w:cs="Times New Roman"/>
          <w:bCs/>
          <w:sz w:val="24"/>
          <w:szCs w:val="24"/>
        </w:rPr>
      </w:pPr>
      <w:r w:rsidRPr="00522C34">
        <w:rPr>
          <w:rFonts w:ascii="Times New Roman" w:hAnsi="Times New Roman" w:cs="Times New Roman"/>
          <w:bCs/>
          <w:sz w:val="24"/>
          <w:szCs w:val="24"/>
        </w:rPr>
        <w:t>Площади в данной главе приведены согласно картометрическим измерениям.</w:t>
      </w:r>
    </w:p>
    <w:p w:rsidR="008415C6" w:rsidRPr="00627412" w:rsidRDefault="008415C6" w:rsidP="008415C6">
      <w:pPr>
        <w:spacing w:after="0"/>
        <w:contextualSpacing/>
        <w:jc w:val="both"/>
        <w:rPr>
          <w:rFonts w:ascii="Times New Roman" w:hAnsi="Times New Roman" w:cs="Times New Roman"/>
          <w:bCs/>
          <w:sz w:val="24"/>
          <w:szCs w:val="24"/>
        </w:rPr>
      </w:pPr>
    </w:p>
    <w:p w:rsidR="00F22BFF" w:rsidRPr="00627412" w:rsidRDefault="00F22BFF" w:rsidP="00CE18AF">
      <w:pPr>
        <w:widowControl w:val="0"/>
        <w:spacing w:after="0" w:line="298" w:lineRule="auto"/>
        <w:ind w:firstLine="851"/>
        <w:contextualSpacing/>
        <w:jc w:val="both"/>
        <w:rPr>
          <w:rFonts w:ascii="Times New Roman" w:hAnsi="Times New Roman" w:cs="Times New Roman"/>
          <w:b/>
          <w:color w:val="365F91" w:themeColor="accent1" w:themeShade="BF"/>
          <w:sz w:val="24"/>
          <w:szCs w:val="24"/>
          <w:lang w:eastAsia="ar-SA"/>
        </w:rPr>
      </w:pPr>
      <w:r w:rsidRPr="00627412">
        <w:rPr>
          <w:rFonts w:ascii="Times New Roman" w:hAnsi="Times New Roman" w:cs="Times New Roman"/>
          <w:b/>
          <w:color w:val="365F91" w:themeColor="accent1" w:themeShade="BF"/>
          <w:sz w:val="24"/>
          <w:szCs w:val="24"/>
          <w:lang w:eastAsia="ar-SA"/>
        </w:rPr>
        <w:t xml:space="preserve">3. Оценка возможного влияния планируемых для размещения объектов местного значения </w:t>
      </w:r>
      <w:r w:rsidR="00865C7B" w:rsidRPr="00627412">
        <w:rPr>
          <w:rFonts w:ascii="Times New Roman" w:hAnsi="Times New Roman" w:cs="Times New Roman"/>
          <w:b/>
          <w:color w:val="365F91" w:themeColor="accent1" w:themeShade="BF"/>
          <w:sz w:val="24"/>
          <w:szCs w:val="24"/>
          <w:lang w:eastAsia="ar-SA"/>
        </w:rPr>
        <w:t>сельского</w:t>
      </w:r>
      <w:r w:rsidR="00E4457A" w:rsidRPr="00627412">
        <w:rPr>
          <w:rFonts w:ascii="Times New Roman" w:hAnsi="Times New Roman" w:cs="Times New Roman"/>
          <w:b/>
          <w:color w:val="365F91" w:themeColor="accent1" w:themeShade="BF"/>
          <w:sz w:val="24"/>
          <w:szCs w:val="24"/>
          <w:lang w:eastAsia="ar-SA"/>
        </w:rPr>
        <w:t xml:space="preserve"> поселения</w:t>
      </w:r>
      <w:r w:rsidRPr="00627412">
        <w:rPr>
          <w:rFonts w:ascii="Times New Roman" w:hAnsi="Times New Roman" w:cs="Times New Roman"/>
          <w:b/>
          <w:color w:val="365F91" w:themeColor="accent1" w:themeShade="BF"/>
          <w:sz w:val="24"/>
          <w:szCs w:val="24"/>
          <w:lang w:eastAsia="ar-SA"/>
        </w:rPr>
        <w:t xml:space="preserve"> на комплексное развитие этих территорий</w:t>
      </w:r>
    </w:p>
    <w:p w:rsidR="00F22BFF" w:rsidRPr="00627412" w:rsidRDefault="00F22BFF" w:rsidP="00CE18AF">
      <w:pPr>
        <w:widowControl w:val="0"/>
        <w:spacing w:after="0" w:line="298" w:lineRule="auto"/>
        <w:ind w:firstLine="851"/>
        <w:contextualSpacing/>
        <w:jc w:val="both"/>
        <w:rPr>
          <w:rFonts w:ascii="Times New Roman" w:hAnsi="Times New Roman" w:cs="Times New Roman"/>
          <w:color w:val="000000"/>
          <w:sz w:val="24"/>
          <w:szCs w:val="24"/>
          <w:lang w:eastAsia="ar-SA"/>
        </w:rPr>
      </w:pPr>
    </w:p>
    <w:p w:rsidR="00C1285C" w:rsidRPr="00627412" w:rsidRDefault="00C1285C" w:rsidP="00CE18AF">
      <w:pPr>
        <w:widowControl w:val="0"/>
        <w:spacing w:after="0"/>
        <w:ind w:firstLine="851"/>
        <w:contextualSpacing/>
        <w:jc w:val="both"/>
        <w:rPr>
          <w:rFonts w:ascii="Times New Roman" w:hAnsi="Times New Roman" w:cs="Times New Roman"/>
          <w:color w:val="000000"/>
          <w:sz w:val="24"/>
          <w:szCs w:val="24"/>
          <w:lang w:eastAsia="ar-SA"/>
        </w:rPr>
      </w:pPr>
      <w:r w:rsidRPr="00627412">
        <w:rPr>
          <w:rFonts w:ascii="Times New Roman" w:hAnsi="Times New Roman" w:cs="Times New Roman"/>
          <w:color w:val="000000"/>
          <w:sz w:val="24"/>
          <w:szCs w:val="24"/>
          <w:lang w:eastAsia="ar-SA"/>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w:t>
      </w:r>
      <w:r w:rsidRPr="00627412">
        <w:rPr>
          <w:rFonts w:ascii="Times New Roman" w:hAnsi="Times New Roman" w:cs="Times New Roman"/>
          <w:color w:val="000000"/>
          <w:sz w:val="24"/>
          <w:szCs w:val="24"/>
          <w:lang w:eastAsia="ar-SA"/>
        </w:rPr>
        <w:lastRenderedPageBreak/>
        <w:t xml:space="preserve">экономического развития (объекты местного значения </w:t>
      </w:r>
      <w:r w:rsidR="00EC2130" w:rsidRPr="00627412">
        <w:rPr>
          <w:rFonts w:ascii="Times New Roman" w:hAnsi="Times New Roman" w:cs="Times New Roman"/>
          <w:color w:val="000000"/>
          <w:sz w:val="24"/>
          <w:szCs w:val="24"/>
          <w:lang w:eastAsia="ar-SA"/>
        </w:rPr>
        <w:t xml:space="preserve">– </w:t>
      </w:r>
      <w:r w:rsidRPr="00627412">
        <w:rPr>
          <w:rFonts w:ascii="Times New Roman" w:hAnsi="Times New Roman" w:cs="Times New Roman"/>
          <w:color w:val="000000"/>
          <w:sz w:val="24"/>
          <w:szCs w:val="24"/>
          <w:lang w:eastAsia="ar-SA"/>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w:t>
      </w:r>
      <w:r w:rsidR="00E4457A" w:rsidRPr="00627412">
        <w:rPr>
          <w:rFonts w:ascii="Times New Roman" w:hAnsi="Times New Roman" w:cs="Times New Roman"/>
          <w:color w:val="000000"/>
          <w:sz w:val="24"/>
          <w:szCs w:val="24"/>
          <w:lang w:eastAsia="ar-SA"/>
        </w:rPr>
        <w:t>сельских поселений</w:t>
      </w:r>
      <w:r w:rsidRPr="00627412">
        <w:rPr>
          <w:rFonts w:ascii="Times New Roman" w:hAnsi="Times New Roman" w:cs="Times New Roman"/>
          <w:color w:val="000000"/>
          <w:sz w:val="24"/>
          <w:szCs w:val="24"/>
          <w:lang w:eastAsia="ar-SA"/>
        </w:rPr>
        <w:t>, городских округов п.</w:t>
      </w:r>
      <w:r w:rsidR="00332A95" w:rsidRPr="00627412">
        <w:rPr>
          <w:rFonts w:ascii="Times New Roman" w:hAnsi="Times New Roman" w:cs="Times New Roman"/>
          <w:color w:val="000000"/>
          <w:sz w:val="24"/>
          <w:szCs w:val="24"/>
          <w:lang w:eastAsia="ar-SA"/>
        </w:rPr>
        <w:t xml:space="preserve"> </w:t>
      </w:r>
      <w:r w:rsidRPr="00627412">
        <w:rPr>
          <w:rFonts w:ascii="Times New Roman" w:hAnsi="Times New Roman" w:cs="Times New Roman"/>
          <w:color w:val="000000"/>
          <w:sz w:val="24"/>
          <w:szCs w:val="24"/>
          <w:lang w:eastAsia="ar-SA"/>
        </w:rPr>
        <w:t>20</w:t>
      </w:r>
      <w:r w:rsidR="00880116" w:rsidRPr="00627412">
        <w:rPr>
          <w:rFonts w:ascii="Times New Roman" w:hAnsi="Times New Roman" w:cs="Times New Roman"/>
          <w:color w:val="000000"/>
          <w:sz w:val="24"/>
          <w:szCs w:val="24"/>
          <w:lang w:eastAsia="ar-SA"/>
        </w:rPr>
        <w:t xml:space="preserve"> </w:t>
      </w:r>
      <w:r w:rsidRPr="00627412">
        <w:rPr>
          <w:rFonts w:ascii="Times New Roman" w:hAnsi="Times New Roman" w:cs="Times New Roman"/>
          <w:color w:val="000000"/>
          <w:sz w:val="24"/>
          <w:szCs w:val="24"/>
          <w:lang w:eastAsia="ar-SA"/>
        </w:rPr>
        <w:t>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C1285C" w:rsidRPr="00627412" w:rsidRDefault="00C1285C" w:rsidP="00A2099D">
      <w:pPr>
        <w:widowControl w:val="0"/>
        <w:spacing w:after="0"/>
        <w:ind w:firstLine="851"/>
        <w:contextualSpacing/>
        <w:jc w:val="both"/>
        <w:rPr>
          <w:rFonts w:ascii="Times New Roman" w:hAnsi="Times New Roman" w:cs="Times New Roman"/>
          <w:color w:val="000000"/>
          <w:sz w:val="24"/>
          <w:szCs w:val="24"/>
          <w:lang w:eastAsia="ar-SA"/>
        </w:rPr>
      </w:pPr>
      <w:r w:rsidRPr="00627412">
        <w:rPr>
          <w:rFonts w:ascii="Times New Roman" w:hAnsi="Times New Roman" w:cs="Times New Roman"/>
          <w:color w:val="000000"/>
          <w:sz w:val="24"/>
          <w:szCs w:val="24"/>
          <w:lang w:eastAsia="ar-SA"/>
        </w:rPr>
        <w:t>Реализация мероприятий по реконструкции объектов местного значения</w:t>
      </w:r>
      <w:r w:rsidR="007F468A" w:rsidRPr="00627412">
        <w:rPr>
          <w:rFonts w:ascii="Times New Roman" w:hAnsi="Times New Roman" w:cs="Times New Roman"/>
          <w:color w:val="000000"/>
          <w:sz w:val="24"/>
          <w:szCs w:val="24"/>
          <w:lang w:eastAsia="ar-SA"/>
        </w:rPr>
        <w:t xml:space="preserve"> </w:t>
      </w:r>
      <w:r w:rsidRPr="00627412">
        <w:rPr>
          <w:rFonts w:ascii="Times New Roman" w:hAnsi="Times New Roman" w:cs="Times New Roman"/>
          <w:color w:val="000000"/>
          <w:sz w:val="24"/>
          <w:szCs w:val="24"/>
          <w:lang w:eastAsia="ar-SA"/>
        </w:rPr>
        <w:t>ока</w:t>
      </w:r>
      <w:r w:rsidR="007F468A" w:rsidRPr="00627412">
        <w:rPr>
          <w:rFonts w:ascii="Times New Roman" w:hAnsi="Times New Roman" w:cs="Times New Roman"/>
          <w:color w:val="000000"/>
          <w:sz w:val="24"/>
          <w:szCs w:val="24"/>
          <w:lang w:eastAsia="ar-SA"/>
        </w:rPr>
        <w:t xml:space="preserve">зывает </w:t>
      </w:r>
      <w:r w:rsidRPr="00627412">
        <w:rPr>
          <w:rFonts w:ascii="Times New Roman" w:hAnsi="Times New Roman" w:cs="Times New Roman"/>
          <w:color w:val="000000"/>
          <w:sz w:val="24"/>
          <w:szCs w:val="24"/>
          <w:lang w:eastAsia="ar-SA"/>
        </w:rPr>
        <w:t xml:space="preserve">непосредственное положительное влияние на повышение комфортности </w:t>
      </w:r>
      <w:r w:rsidR="00E4457A" w:rsidRPr="00627412">
        <w:rPr>
          <w:rFonts w:ascii="Times New Roman" w:hAnsi="Times New Roman" w:cs="Times New Roman"/>
          <w:color w:val="000000"/>
          <w:sz w:val="24"/>
          <w:szCs w:val="24"/>
          <w:lang w:eastAsia="ar-SA"/>
        </w:rPr>
        <w:t>сельск</w:t>
      </w:r>
      <w:r w:rsidR="00BA7E7A" w:rsidRPr="00627412">
        <w:rPr>
          <w:rFonts w:ascii="Times New Roman" w:hAnsi="Times New Roman" w:cs="Times New Roman"/>
          <w:color w:val="000000"/>
          <w:sz w:val="24"/>
          <w:szCs w:val="24"/>
          <w:lang w:eastAsia="ar-SA"/>
        </w:rPr>
        <w:t>ого</w:t>
      </w:r>
      <w:r w:rsidR="00E4457A" w:rsidRPr="00627412">
        <w:rPr>
          <w:rFonts w:ascii="Times New Roman" w:hAnsi="Times New Roman" w:cs="Times New Roman"/>
          <w:color w:val="000000"/>
          <w:sz w:val="24"/>
          <w:szCs w:val="24"/>
          <w:lang w:eastAsia="ar-SA"/>
        </w:rPr>
        <w:t xml:space="preserve"> </w:t>
      </w:r>
      <w:r w:rsidR="00A843B3" w:rsidRPr="00627412">
        <w:rPr>
          <w:rFonts w:ascii="Times New Roman" w:hAnsi="Times New Roman" w:cs="Times New Roman"/>
          <w:color w:val="000000"/>
          <w:sz w:val="24"/>
          <w:szCs w:val="24"/>
          <w:lang w:eastAsia="ar-SA"/>
        </w:rPr>
        <w:t>посел</w:t>
      </w:r>
      <w:r w:rsidR="00BA7E7A" w:rsidRPr="00627412">
        <w:rPr>
          <w:rFonts w:ascii="Times New Roman" w:hAnsi="Times New Roman" w:cs="Times New Roman"/>
          <w:color w:val="000000"/>
          <w:sz w:val="24"/>
          <w:szCs w:val="24"/>
          <w:lang w:eastAsia="ar-SA"/>
        </w:rPr>
        <w:t xml:space="preserve">ения, </w:t>
      </w:r>
      <w:r w:rsidRPr="00627412">
        <w:rPr>
          <w:rFonts w:ascii="Times New Roman" w:hAnsi="Times New Roman" w:cs="Times New Roman"/>
          <w:color w:val="000000"/>
          <w:sz w:val="24"/>
          <w:szCs w:val="24"/>
          <w:lang w:eastAsia="ar-SA"/>
        </w:rPr>
        <w:t>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rsidR="00880116" w:rsidRPr="002529ED" w:rsidRDefault="00880116" w:rsidP="006A22FD">
      <w:pPr>
        <w:spacing w:after="0"/>
        <w:ind w:firstLine="851"/>
        <w:contextualSpacing/>
        <w:jc w:val="both"/>
        <w:rPr>
          <w:rFonts w:ascii="Times New Roman" w:hAnsi="Times New Roman" w:cs="Times New Roman"/>
          <w:color w:val="000000"/>
          <w:sz w:val="24"/>
          <w:szCs w:val="24"/>
          <w:highlight w:val="yellow"/>
          <w:lang w:eastAsia="ar-SA"/>
        </w:rPr>
      </w:pPr>
    </w:p>
    <w:p w:rsidR="00F22BFF" w:rsidRPr="00627412" w:rsidRDefault="00F22BFF" w:rsidP="006A22FD">
      <w:pPr>
        <w:spacing w:after="0"/>
        <w:ind w:firstLine="851"/>
        <w:contextualSpacing/>
        <w:jc w:val="both"/>
        <w:rPr>
          <w:rFonts w:ascii="Times New Roman" w:hAnsi="Times New Roman" w:cs="Times New Roman"/>
          <w:b/>
          <w:color w:val="365F91" w:themeColor="accent1" w:themeShade="BF"/>
          <w:sz w:val="24"/>
          <w:szCs w:val="24"/>
        </w:rPr>
      </w:pPr>
      <w:r w:rsidRPr="00627412">
        <w:rPr>
          <w:rFonts w:ascii="Times New Roman" w:hAnsi="Times New Roman" w:cs="Times New Roman"/>
          <w:b/>
          <w:color w:val="365F91" w:themeColor="accent1" w:themeShade="BF"/>
          <w:sz w:val="24"/>
          <w:szCs w:val="24"/>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w:t>
      </w:r>
      <w:r w:rsidR="00E4457A" w:rsidRPr="00627412">
        <w:rPr>
          <w:rFonts w:ascii="Times New Roman" w:hAnsi="Times New Roman" w:cs="Times New Roman"/>
          <w:b/>
          <w:color w:val="365F91" w:themeColor="accent1" w:themeShade="BF"/>
          <w:sz w:val="24"/>
          <w:szCs w:val="24"/>
        </w:rPr>
        <w:t xml:space="preserve"> </w:t>
      </w:r>
      <w:r w:rsidR="00865C7B" w:rsidRPr="00627412">
        <w:rPr>
          <w:rFonts w:ascii="Times New Roman" w:hAnsi="Times New Roman" w:cs="Times New Roman"/>
          <w:b/>
          <w:color w:val="365F91" w:themeColor="accent1" w:themeShade="BF"/>
          <w:sz w:val="24"/>
          <w:szCs w:val="24"/>
        </w:rPr>
        <w:t>сельского</w:t>
      </w:r>
      <w:r w:rsidR="00E4457A" w:rsidRPr="00627412">
        <w:rPr>
          <w:rFonts w:ascii="Times New Roman" w:hAnsi="Times New Roman" w:cs="Times New Roman"/>
          <w:b/>
          <w:color w:val="365F91" w:themeColor="accent1" w:themeShade="BF"/>
          <w:sz w:val="24"/>
          <w:szCs w:val="24"/>
        </w:rPr>
        <w:t xml:space="preserve"> поселения</w:t>
      </w:r>
      <w:r w:rsidRPr="00627412">
        <w:rPr>
          <w:rFonts w:ascii="Times New Roman" w:hAnsi="Times New Roman" w:cs="Times New Roman"/>
          <w:b/>
          <w:color w:val="365F91" w:themeColor="accent1" w:themeShade="BF"/>
          <w:sz w:val="24"/>
          <w:szCs w:val="24"/>
        </w:rPr>
        <w:t xml:space="preserve">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80116" w:rsidRPr="00627412" w:rsidRDefault="00880116" w:rsidP="006A22FD">
      <w:pPr>
        <w:spacing w:after="0"/>
        <w:ind w:firstLine="851"/>
        <w:contextualSpacing/>
        <w:jc w:val="both"/>
        <w:rPr>
          <w:rFonts w:ascii="Times New Roman" w:hAnsi="Times New Roman" w:cs="Times New Roman"/>
          <w:b/>
          <w:color w:val="365F91" w:themeColor="accent1" w:themeShade="BF"/>
          <w:sz w:val="24"/>
          <w:szCs w:val="24"/>
        </w:rPr>
      </w:pPr>
    </w:p>
    <w:p w:rsidR="00F22BFF" w:rsidRPr="00627412" w:rsidRDefault="00880116" w:rsidP="006A22FD">
      <w:pPr>
        <w:spacing w:after="0"/>
        <w:ind w:firstLine="851"/>
        <w:contextualSpacing/>
        <w:jc w:val="both"/>
        <w:rPr>
          <w:rFonts w:ascii="Times New Roman" w:hAnsi="Times New Roman" w:cs="Times New Roman"/>
          <w:b/>
          <w:color w:val="365F91" w:themeColor="accent1" w:themeShade="BF"/>
          <w:sz w:val="24"/>
          <w:szCs w:val="24"/>
        </w:rPr>
      </w:pPr>
      <w:r w:rsidRPr="00627412">
        <w:rPr>
          <w:rFonts w:ascii="Times New Roman" w:hAnsi="Times New Roman" w:cs="Times New Roman"/>
          <w:b/>
          <w:color w:val="365F91" w:themeColor="accent1" w:themeShade="BF"/>
          <w:sz w:val="24"/>
          <w:szCs w:val="24"/>
        </w:rPr>
        <w:t xml:space="preserve">4.1. Планируемые (реконструируемые) объекты федерального значения на территории </w:t>
      </w:r>
      <w:r w:rsidR="00954FCA">
        <w:rPr>
          <w:rFonts w:ascii="Times New Roman" w:hAnsi="Times New Roman" w:cs="Times New Roman"/>
          <w:b/>
          <w:color w:val="365F91" w:themeColor="accent1" w:themeShade="BF"/>
          <w:sz w:val="24"/>
          <w:szCs w:val="24"/>
        </w:rPr>
        <w:t>Куликовского</w:t>
      </w:r>
      <w:r w:rsidR="0035391A">
        <w:rPr>
          <w:rFonts w:ascii="Times New Roman" w:hAnsi="Times New Roman" w:cs="Times New Roman"/>
          <w:b/>
          <w:color w:val="365F91" w:themeColor="accent1" w:themeShade="BF"/>
          <w:sz w:val="24"/>
          <w:szCs w:val="24"/>
        </w:rPr>
        <w:t xml:space="preserve"> сельского поселения </w:t>
      </w:r>
      <w:proofErr w:type="spellStart"/>
      <w:r w:rsidR="001224B9">
        <w:rPr>
          <w:rFonts w:ascii="Times New Roman" w:hAnsi="Times New Roman" w:cs="Times New Roman"/>
          <w:b/>
          <w:color w:val="365F91" w:themeColor="accent1" w:themeShade="BF"/>
          <w:sz w:val="24"/>
          <w:szCs w:val="24"/>
        </w:rPr>
        <w:t>Краснослободского</w:t>
      </w:r>
      <w:proofErr w:type="spellEnd"/>
      <w:r w:rsidR="0035391A">
        <w:rPr>
          <w:rFonts w:ascii="Times New Roman" w:hAnsi="Times New Roman" w:cs="Times New Roman"/>
          <w:b/>
          <w:color w:val="365F91" w:themeColor="accent1" w:themeShade="BF"/>
          <w:sz w:val="24"/>
          <w:szCs w:val="24"/>
        </w:rPr>
        <w:t xml:space="preserve"> </w:t>
      </w:r>
      <w:r w:rsidRPr="00627412">
        <w:rPr>
          <w:rFonts w:ascii="Times New Roman" w:hAnsi="Times New Roman" w:cs="Times New Roman"/>
          <w:b/>
          <w:color w:val="365F91" w:themeColor="accent1" w:themeShade="BF"/>
          <w:sz w:val="24"/>
          <w:szCs w:val="24"/>
        </w:rPr>
        <w:t>района Республики Мордовия, в соответствии с документами территориального планирования Российской Федераци</w:t>
      </w:r>
      <w:r w:rsidR="00203965" w:rsidRPr="00627412">
        <w:rPr>
          <w:rFonts w:ascii="Times New Roman" w:hAnsi="Times New Roman" w:cs="Times New Roman"/>
          <w:b/>
          <w:color w:val="365F91" w:themeColor="accent1" w:themeShade="BF"/>
          <w:sz w:val="24"/>
          <w:szCs w:val="24"/>
        </w:rPr>
        <w:t>и</w:t>
      </w:r>
    </w:p>
    <w:p w:rsidR="00880116" w:rsidRPr="005B33EA" w:rsidRDefault="00880116" w:rsidP="006A22FD">
      <w:pPr>
        <w:spacing w:after="0"/>
        <w:ind w:firstLine="851"/>
        <w:contextualSpacing/>
        <w:jc w:val="both"/>
        <w:rPr>
          <w:rFonts w:ascii="Times New Roman" w:hAnsi="Times New Roman" w:cs="Times New Roman"/>
          <w:sz w:val="24"/>
          <w:szCs w:val="24"/>
          <w:highlight w:val="yellow"/>
        </w:rPr>
      </w:pPr>
    </w:p>
    <w:p w:rsidR="00954FCA" w:rsidRPr="00C12408" w:rsidRDefault="00954FCA" w:rsidP="00954FCA">
      <w:pPr>
        <w:spacing w:after="0"/>
        <w:ind w:firstLine="851"/>
        <w:contextualSpacing/>
        <w:jc w:val="both"/>
        <w:rPr>
          <w:rFonts w:ascii="Times New Roman" w:hAnsi="Times New Roman" w:cs="Times New Roman"/>
          <w:i/>
          <w:sz w:val="24"/>
        </w:rPr>
      </w:pPr>
      <w:r w:rsidRPr="00C12408">
        <w:rPr>
          <w:rFonts w:ascii="Times New Roman" w:hAnsi="Times New Roman" w:cs="Times New Roman"/>
          <w:i/>
          <w:sz w:val="24"/>
        </w:rPr>
        <w:t>В соответствии со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 марта 2013 года № 384-р (с изменениями и дополнениями), в части развития автомобильных дорог федерального значения на территории Республики Мордовия планируется:</w:t>
      </w:r>
    </w:p>
    <w:p w:rsidR="00954FCA" w:rsidRPr="00C12408" w:rsidRDefault="00954FCA" w:rsidP="00954FCA">
      <w:pPr>
        <w:numPr>
          <w:ilvl w:val="0"/>
          <w:numId w:val="77"/>
        </w:numPr>
        <w:spacing w:after="0"/>
        <w:ind w:left="0" w:firstLine="993"/>
        <w:contextualSpacing/>
        <w:jc w:val="both"/>
        <w:rPr>
          <w:rFonts w:ascii="Times New Roman" w:eastAsia="Times New Roman" w:hAnsi="Times New Roman" w:cs="Times New Roman"/>
          <w:i/>
          <w:sz w:val="24"/>
        </w:rPr>
      </w:pPr>
      <w:r w:rsidRPr="00C12408">
        <w:rPr>
          <w:rFonts w:ascii="Times New Roman" w:eastAsia="Times New Roman" w:hAnsi="Times New Roman" w:cs="Times New Roman"/>
          <w:sz w:val="24"/>
        </w:rPr>
        <w:t>строительство и реконструкция автомобильной дороги М-5 «Урал» Москва – Рязань – Пенза – Самара – Уфа – Челябинск, в том числе строительство обходов населенных пунктов Умет, Аким-Сергиевка и Зубова Поляна км 411 - км 466, реконструкция подъезда к г. Саранску от автомобильной дороги М-5 «Урал» в Республике Мордовия.</w:t>
      </w:r>
    </w:p>
    <w:p w:rsidR="00954FCA" w:rsidRPr="00C12408" w:rsidRDefault="00954FCA" w:rsidP="00954FCA">
      <w:pPr>
        <w:spacing w:after="0"/>
        <w:ind w:firstLine="1418"/>
        <w:contextualSpacing/>
        <w:jc w:val="both"/>
        <w:rPr>
          <w:rFonts w:ascii="Times New Roman" w:hAnsi="Times New Roman"/>
          <w:i/>
          <w:sz w:val="24"/>
        </w:rPr>
      </w:pPr>
      <w:r w:rsidRPr="00C12408">
        <w:rPr>
          <w:rFonts w:ascii="Times New Roman" w:hAnsi="Times New Roman"/>
          <w:i/>
          <w:sz w:val="24"/>
        </w:rPr>
        <w:lastRenderedPageBreak/>
        <w:t xml:space="preserve">Сведения об автомобильной дороге М-5 «Урал» внесены в ЕГРН с кадастровыми номерами </w:t>
      </w:r>
      <w:r w:rsidRPr="00954FCA">
        <w:rPr>
          <w:rFonts w:ascii="Times New Roman" w:hAnsi="Times New Roman" w:cs="Times New Roman"/>
          <w:sz w:val="24"/>
        </w:rPr>
        <w:t>13:14:0310005:163</w:t>
      </w:r>
      <w:r w:rsidRPr="00C12408">
        <w:rPr>
          <w:rFonts w:ascii="Times New Roman" w:hAnsi="Times New Roman" w:cs="Times New Roman"/>
          <w:sz w:val="24"/>
        </w:rPr>
        <w:t xml:space="preserve"> (земельный участок), 13:00:0000000:470 (ОКС).</w:t>
      </w:r>
    </w:p>
    <w:p w:rsidR="00954FCA" w:rsidRPr="00C12408" w:rsidRDefault="00954FCA" w:rsidP="00954FCA">
      <w:pPr>
        <w:spacing w:after="0"/>
        <w:ind w:firstLine="851"/>
        <w:contextualSpacing/>
        <w:jc w:val="both"/>
        <w:rPr>
          <w:rFonts w:ascii="Times New Roman" w:hAnsi="Times New Roman" w:cs="Times New Roman"/>
          <w:sz w:val="24"/>
        </w:rPr>
      </w:pPr>
      <w:r w:rsidRPr="00C12408">
        <w:rPr>
          <w:rFonts w:ascii="Times New Roman" w:hAnsi="Times New Roman" w:cs="Times New Roman"/>
          <w:sz w:val="24"/>
        </w:rPr>
        <w:t xml:space="preserve">Автомобильная дорога М-5 «Урал» пересекает территорию </w:t>
      </w:r>
      <w:r>
        <w:rPr>
          <w:rFonts w:ascii="Times New Roman" w:hAnsi="Times New Roman" w:cs="Times New Roman"/>
          <w:sz w:val="24"/>
        </w:rPr>
        <w:t>Куликовского</w:t>
      </w:r>
      <w:r w:rsidRPr="00C12408">
        <w:rPr>
          <w:rFonts w:ascii="Times New Roman" w:hAnsi="Times New Roman" w:cs="Times New Roman"/>
          <w:sz w:val="24"/>
        </w:rPr>
        <w:t xml:space="preserve"> сельского  поселения </w:t>
      </w:r>
      <w:proofErr w:type="spellStart"/>
      <w:r>
        <w:rPr>
          <w:rFonts w:ascii="Times New Roman" w:hAnsi="Times New Roman" w:cs="Times New Roman"/>
          <w:sz w:val="24"/>
        </w:rPr>
        <w:t>Краснослободского</w:t>
      </w:r>
      <w:proofErr w:type="spellEnd"/>
      <w:r w:rsidRPr="00C12408">
        <w:rPr>
          <w:rFonts w:ascii="Times New Roman" w:hAnsi="Times New Roman" w:cs="Times New Roman"/>
          <w:sz w:val="24"/>
        </w:rPr>
        <w:t xml:space="preserve"> муниципального района Республики Мордовия. На картах материалов по обоснования проекта показаны дороги и придорожная полоса в соответствии со сведениями из ЕГРН.</w:t>
      </w:r>
    </w:p>
    <w:p w:rsidR="005B33EA" w:rsidRPr="005B33EA" w:rsidRDefault="005B33EA" w:rsidP="00954FCA">
      <w:pPr>
        <w:spacing w:after="0"/>
        <w:contextualSpacing/>
        <w:jc w:val="both"/>
        <w:rPr>
          <w:rFonts w:ascii="Times New Roman" w:hAnsi="Times New Roman" w:cs="Times New Roman"/>
          <w:sz w:val="24"/>
          <w:szCs w:val="24"/>
          <w:highlight w:val="yellow"/>
        </w:rPr>
      </w:pPr>
    </w:p>
    <w:p w:rsidR="009600A3" w:rsidRDefault="009600A3" w:rsidP="009600A3">
      <w:pPr>
        <w:spacing w:after="0"/>
        <w:ind w:firstLine="851"/>
        <w:contextualSpacing/>
        <w:jc w:val="both"/>
        <w:rPr>
          <w:rFonts w:ascii="Times New Roman" w:hAnsi="Times New Roman" w:cs="Times New Roman"/>
          <w:b/>
          <w:color w:val="365F91" w:themeColor="accent1" w:themeShade="BF"/>
          <w:sz w:val="24"/>
        </w:rPr>
      </w:pPr>
      <w:r w:rsidRPr="00C12408">
        <w:rPr>
          <w:rFonts w:ascii="Times New Roman" w:hAnsi="Times New Roman" w:cs="Times New Roman"/>
          <w:b/>
          <w:color w:val="365F91" w:themeColor="accent1" w:themeShade="BF"/>
          <w:sz w:val="24"/>
        </w:rPr>
        <w:t xml:space="preserve">4.2 Планируемые (реконструируемые) объекты регионального значения на территории </w:t>
      </w:r>
      <w:r w:rsidR="00954FCA">
        <w:rPr>
          <w:rFonts w:ascii="Times New Roman" w:hAnsi="Times New Roman" w:cs="Times New Roman"/>
          <w:b/>
          <w:color w:val="365F91" w:themeColor="accent1" w:themeShade="BF"/>
          <w:sz w:val="24"/>
          <w:szCs w:val="24"/>
        </w:rPr>
        <w:t>Куликовского</w:t>
      </w:r>
      <w:r w:rsidR="001224B9">
        <w:rPr>
          <w:rFonts w:ascii="Times New Roman" w:hAnsi="Times New Roman" w:cs="Times New Roman"/>
          <w:b/>
          <w:color w:val="365F91" w:themeColor="accent1" w:themeShade="BF"/>
          <w:sz w:val="24"/>
          <w:szCs w:val="24"/>
        </w:rPr>
        <w:t xml:space="preserve"> сельского поселения </w:t>
      </w:r>
      <w:proofErr w:type="spellStart"/>
      <w:r w:rsidR="001224B9">
        <w:rPr>
          <w:rFonts w:ascii="Times New Roman" w:hAnsi="Times New Roman" w:cs="Times New Roman"/>
          <w:b/>
          <w:color w:val="365F91" w:themeColor="accent1" w:themeShade="BF"/>
          <w:sz w:val="24"/>
          <w:szCs w:val="24"/>
        </w:rPr>
        <w:t>Краснослободского</w:t>
      </w:r>
      <w:proofErr w:type="spellEnd"/>
      <w:r w:rsidR="001224B9">
        <w:rPr>
          <w:rFonts w:ascii="Times New Roman" w:hAnsi="Times New Roman" w:cs="Times New Roman"/>
          <w:b/>
          <w:color w:val="365F91" w:themeColor="accent1" w:themeShade="BF"/>
          <w:sz w:val="24"/>
          <w:szCs w:val="24"/>
        </w:rPr>
        <w:t xml:space="preserve"> </w:t>
      </w:r>
      <w:r w:rsidRPr="00C12408">
        <w:rPr>
          <w:rFonts w:ascii="Times New Roman" w:hAnsi="Times New Roman" w:cs="Times New Roman"/>
          <w:b/>
          <w:color w:val="365F91" w:themeColor="accent1" w:themeShade="BF"/>
          <w:sz w:val="24"/>
        </w:rPr>
        <w:t>района Республики Мордовия, в соответствии с документами территориального планир</w:t>
      </w:r>
      <w:r>
        <w:rPr>
          <w:rFonts w:ascii="Times New Roman" w:hAnsi="Times New Roman" w:cs="Times New Roman"/>
          <w:b/>
          <w:color w:val="365F91" w:themeColor="accent1" w:themeShade="BF"/>
          <w:sz w:val="24"/>
        </w:rPr>
        <w:t>ования Республики Мордовия</w:t>
      </w:r>
    </w:p>
    <w:p w:rsidR="009600A3" w:rsidRPr="00C12408" w:rsidRDefault="009600A3" w:rsidP="009600A3">
      <w:pPr>
        <w:spacing w:after="0"/>
        <w:ind w:firstLine="851"/>
        <w:contextualSpacing/>
        <w:jc w:val="both"/>
        <w:rPr>
          <w:rFonts w:ascii="Times New Roman" w:hAnsi="Times New Roman" w:cs="Times New Roman"/>
          <w:b/>
          <w:color w:val="365F91" w:themeColor="accent1" w:themeShade="BF"/>
          <w:sz w:val="24"/>
        </w:rPr>
      </w:pPr>
    </w:p>
    <w:p w:rsidR="00B53A9D" w:rsidRDefault="00EB6EAB" w:rsidP="00B53A9D">
      <w:pPr>
        <w:widowControl w:val="0"/>
        <w:spacing w:after="0"/>
        <w:ind w:firstLine="851"/>
        <w:contextualSpacing/>
        <w:jc w:val="both"/>
        <w:rPr>
          <w:rFonts w:ascii="Times New Roman" w:hAnsi="Times New Roman" w:cs="Times New Roman"/>
          <w:sz w:val="24"/>
          <w:szCs w:val="24"/>
        </w:rPr>
      </w:pPr>
      <w:r>
        <w:rPr>
          <w:rFonts w:ascii="Times New Roman" w:hAnsi="Times New Roman" w:cs="Times New Roman"/>
          <w:sz w:val="24"/>
          <w:szCs w:val="24"/>
        </w:rPr>
        <w:t>Согласно схеме территориального планирования</w:t>
      </w:r>
      <w:r w:rsidR="00DA4922">
        <w:rPr>
          <w:rFonts w:ascii="Times New Roman" w:hAnsi="Times New Roman" w:cs="Times New Roman"/>
          <w:sz w:val="24"/>
          <w:szCs w:val="24"/>
        </w:rPr>
        <w:t xml:space="preserve"> </w:t>
      </w:r>
      <w:r w:rsidR="00DA4922" w:rsidRPr="00DA4922">
        <w:rPr>
          <w:rFonts w:ascii="Times New Roman" w:hAnsi="Times New Roman" w:cs="Times New Roman"/>
          <w:sz w:val="24"/>
          <w:szCs w:val="24"/>
        </w:rPr>
        <w:t>Республики Мордовия, утвержденной Постановлением № 74 от 29.01.2024 г. «О внесении изменений в Схему территориального планирования Республики Мордовия»</w:t>
      </w:r>
      <w:r w:rsidR="00DA4922">
        <w:rPr>
          <w:rFonts w:ascii="Times New Roman" w:hAnsi="Times New Roman" w:cs="Times New Roman"/>
          <w:sz w:val="24"/>
          <w:szCs w:val="24"/>
        </w:rPr>
        <w:t xml:space="preserve"> на территории Куликовского сельского поселения отсутствуют планируемые объекты.</w:t>
      </w:r>
    </w:p>
    <w:p w:rsidR="00DA4922" w:rsidRPr="00C12408" w:rsidRDefault="00DA4922" w:rsidP="00B53A9D">
      <w:pPr>
        <w:widowControl w:val="0"/>
        <w:spacing w:after="0"/>
        <w:ind w:firstLine="851"/>
        <w:contextualSpacing/>
        <w:jc w:val="both"/>
        <w:rPr>
          <w:rFonts w:ascii="Times New Roman" w:hAnsi="Times New Roman" w:cs="Times New Roman"/>
          <w:sz w:val="24"/>
        </w:rPr>
      </w:pPr>
    </w:p>
    <w:p w:rsidR="009600A3" w:rsidRPr="006C6BB6" w:rsidRDefault="009600A3" w:rsidP="009600A3">
      <w:pPr>
        <w:spacing w:after="0"/>
        <w:ind w:firstLine="851"/>
        <w:contextualSpacing/>
        <w:jc w:val="both"/>
        <w:rPr>
          <w:rFonts w:ascii="Times New Roman" w:hAnsi="Times New Roman" w:cs="Times New Roman"/>
          <w:b/>
          <w:color w:val="365F91" w:themeColor="accent1" w:themeShade="BF"/>
          <w:sz w:val="24"/>
          <w:szCs w:val="24"/>
        </w:rPr>
      </w:pPr>
      <w:r w:rsidRPr="006C6BB6">
        <w:rPr>
          <w:rFonts w:ascii="Times New Roman" w:hAnsi="Times New Roman" w:cs="Times New Roman"/>
          <w:b/>
          <w:color w:val="365F91" w:themeColor="accent1" w:themeShade="BF"/>
          <w:sz w:val="24"/>
          <w:szCs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w:t>
      </w:r>
      <w:r>
        <w:rPr>
          <w:rFonts w:ascii="Times New Roman" w:hAnsi="Times New Roman" w:cs="Times New Roman"/>
          <w:b/>
          <w:color w:val="365F91" w:themeColor="accent1" w:themeShade="BF"/>
          <w:sz w:val="24"/>
          <w:szCs w:val="24"/>
        </w:rPr>
        <w:t>сельского поселения</w:t>
      </w:r>
      <w:r w:rsidRPr="006C6BB6">
        <w:rPr>
          <w:rFonts w:ascii="Times New Roman" w:hAnsi="Times New Roman" w:cs="Times New Roman"/>
          <w:b/>
          <w:color w:val="365F91" w:themeColor="accent1" w:themeShade="BF"/>
          <w:sz w:val="24"/>
          <w:szCs w:val="24"/>
        </w:rPr>
        <w:t>,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600A3" w:rsidRPr="006C6BB6" w:rsidRDefault="009600A3" w:rsidP="009600A3">
      <w:pPr>
        <w:spacing w:after="0" w:line="360" w:lineRule="auto"/>
        <w:contextualSpacing/>
        <w:jc w:val="both"/>
        <w:rPr>
          <w:rFonts w:ascii="Times New Roman" w:hAnsi="Times New Roman" w:cs="Times New Roman"/>
          <w:sz w:val="24"/>
          <w:szCs w:val="24"/>
        </w:rPr>
      </w:pPr>
    </w:p>
    <w:p w:rsidR="009600A3" w:rsidRDefault="009600A3" w:rsidP="009600A3">
      <w:pPr>
        <w:widowControl w:val="0"/>
        <w:spacing w:after="0"/>
        <w:ind w:firstLine="851"/>
        <w:contextualSpacing/>
        <w:jc w:val="both"/>
        <w:rPr>
          <w:rFonts w:ascii="Times New Roman" w:eastAsiaTheme="majorEastAsia" w:hAnsi="Times New Roman" w:cs="Times New Roman"/>
          <w:sz w:val="24"/>
          <w:szCs w:val="24"/>
        </w:rPr>
      </w:pPr>
      <w:r w:rsidRPr="006C6BB6">
        <w:rPr>
          <w:rFonts w:ascii="Times New Roman" w:hAnsi="Times New Roman" w:cs="Times New Roman"/>
          <w:sz w:val="24"/>
          <w:szCs w:val="24"/>
        </w:rPr>
        <w:t xml:space="preserve">Согласно Схеме территориального планирования </w:t>
      </w:r>
      <w:proofErr w:type="spellStart"/>
      <w:r w:rsidR="001224B9">
        <w:rPr>
          <w:rFonts w:ascii="Times New Roman" w:hAnsi="Times New Roman" w:cs="Times New Roman"/>
          <w:sz w:val="24"/>
          <w:szCs w:val="24"/>
        </w:rPr>
        <w:t>Краснослободского</w:t>
      </w:r>
      <w:proofErr w:type="spellEnd"/>
      <w:r w:rsidRPr="006C6BB6">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района Республики Мордовия </w:t>
      </w:r>
      <w:r w:rsidRPr="006C6BB6">
        <w:rPr>
          <w:rFonts w:ascii="Times New Roman" w:hAnsi="Times New Roman" w:cs="Times New Roman"/>
          <w:sz w:val="24"/>
          <w:szCs w:val="24"/>
        </w:rPr>
        <w:t xml:space="preserve">на территории </w:t>
      </w:r>
      <w:r w:rsidR="00D26F76">
        <w:rPr>
          <w:rFonts w:ascii="Times New Roman" w:hAnsi="Times New Roman" w:cs="Times New Roman"/>
          <w:sz w:val="24"/>
          <w:szCs w:val="24"/>
        </w:rPr>
        <w:t>Куликовского</w:t>
      </w:r>
      <w:r w:rsidRPr="006C6BB6">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6C6BB6">
        <w:rPr>
          <w:rFonts w:ascii="Times New Roman" w:hAnsi="Times New Roman" w:cs="Times New Roman"/>
          <w:sz w:val="24"/>
          <w:szCs w:val="24"/>
        </w:rPr>
        <w:t xml:space="preserve"> в настоящее время</w:t>
      </w:r>
      <w:r>
        <w:rPr>
          <w:rFonts w:ascii="Times New Roman" w:hAnsi="Times New Roman" w:cs="Times New Roman"/>
          <w:sz w:val="24"/>
          <w:szCs w:val="24"/>
        </w:rPr>
        <w:t xml:space="preserve"> </w:t>
      </w:r>
      <w:r>
        <w:rPr>
          <w:rFonts w:ascii="Times New Roman" w:hAnsi="Times New Roman" w:cs="Times New Roman"/>
          <w:sz w:val="24"/>
          <w:szCs w:val="20"/>
        </w:rPr>
        <w:t>п</w:t>
      </w:r>
      <w:r w:rsidRPr="005F193E">
        <w:rPr>
          <w:rFonts w:ascii="Times New Roman" w:hAnsi="Times New Roman" w:cs="Times New Roman"/>
          <w:sz w:val="24"/>
          <w:szCs w:val="20"/>
        </w:rPr>
        <w:t>ланируемы</w:t>
      </w:r>
      <w:r>
        <w:rPr>
          <w:rFonts w:ascii="Times New Roman" w:hAnsi="Times New Roman" w:cs="Times New Roman"/>
          <w:sz w:val="24"/>
          <w:szCs w:val="20"/>
        </w:rPr>
        <w:t>е</w:t>
      </w:r>
      <w:r w:rsidRPr="005F193E">
        <w:rPr>
          <w:rFonts w:ascii="Times New Roman" w:hAnsi="Times New Roman" w:cs="Times New Roman"/>
          <w:sz w:val="24"/>
          <w:szCs w:val="20"/>
        </w:rPr>
        <w:t xml:space="preserve"> мероприятия </w:t>
      </w:r>
      <w:r>
        <w:rPr>
          <w:rFonts w:ascii="Times New Roman" w:hAnsi="Times New Roman" w:cs="Times New Roman"/>
          <w:sz w:val="24"/>
          <w:szCs w:val="20"/>
        </w:rPr>
        <w:t xml:space="preserve">в </w:t>
      </w:r>
      <w:r w:rsidRPr="005F193E">
        <w:rPr>
          <w:rFonts w:ascii="Times New Roman" w:eastAsiaTheme="majorEastAsia" w:hAnsi="Times New Roman" w:cs="Times New Roman"/>
          <w:sz w:val="24"/>
          <w:szCs w:val="24"/>
        </w:rPr>
        <w:t>сельско</w:t>
      </w:r>
      <w:r>
        <w:rPr>
          <w:rFonts w:ascii="Times New Roman" w:eastAsiaTheme="majorEastAsia" w:hAnsi="Times New Roman" w:cs="Times New Roman"/>
          <w:sz w:val="24"/>
          <w:szCs w:val="24"/>
        </w:rPr>
        <w:t>м</w:t>
      </w:r>
      <w:r w:rsidRPr="005F193E">
        <w:rPr>
          <w:rFonts w:ascii="Times New Roman" w:eastAsiaTheme="majorEastAsia" w:hAnsi="Times New Roman" w:cs="Times New Roman"/>
          <w:sz w:val="24"/>
          <w:szCs w:val="24"/>
        </w:rPr>
        <w:t xml:space="preserve"> поселени</w:t>
      </w:r>
      <w:r>
        <w:rPr>
          <w:rFonts w:ascii="Times New Roman" w:eastAsiaTheme="majorEastAsia" w:hAnsi="Times New Roman" w:cs="Times New Roman"/>
          <w:sz w:val="24"/>
          <w:szCs w:val="24"/>
        </w:rPr>
        <w:t>и</w:t>
      </w:r>
      <w:r w:rsidRPr="005F193E">
        <w:rPr>
          <w:rFonts w:ascii="Times New Roman" w:eastAsiaTheme="majorEastAsia" w:hAnsi="Times New Roman" w:cs="Times New Roman"/>
          <w:sz w:val="24"/>
          <w:szCs w:val="24"/>
        </w:rPr>
        <w:t xml:space="preserve"> не актуальны либо реализованы.</w:t>
      </w:r>
    </w:p>
    <w:p w:rsidR="00A80746" w:rsidRPr="00EE36D0" w:rsidRDefault="00A80746" w:rsidP="009600A3">
      <w:pPr>
        <w:widowControl w:val="0"/>
        <w:spacing w:after="0"/>
        <w:ind w:firstLine="851"/>
        <w:contextualSpacing/>
        <w:jc w:val="both"/>
        <w:rPr>
          <w:rFonts w:ascii="Times New Roman" w:hAnsi="Times New Roman" w:cs="Times New Roman"/>
          <w:sz w:val="24"/>
          <w:szCs w:val="24"/>
        </w:rPr>
      </w:pPr>
    </w:p>
    <w:p w:rsidR="00631327" w:rsidRPr="00DF15BC" w:rsidRDefault="00631327" w:rsidP="001E054B">
      <w:pPr>
        <w:spacing w:after="0" w:line="271" w:lineRule="auto"/>
        <w:ind w:firstLine="851"/>
        <w:contextualSpacing/>
        <w:jc w:val="both"/>
        <w:rPr>
          <w:rFonts w:ascii="Times New Roman" w:hAnsi="Times New Roman" w:cs="Times New Roman"/>
          <w:b/>
          <w:color w:val="365F91" w:themeColor="accent1" w:themeShade="BF"/>
          <w:sz w:val="24"/>
          <w:szCs w:val="24"/>
        </w:rPr>
      </w:pPr>
      <w:bookmarkStart w:id="16" w:name="_Toc239498983"/>
      <w:bookmarkStart w:id="17" w:name="_Toc256404275"/>
      <w:bookmarkStart w:id="18" w:name="_Toc282535542"/>
      <w:bookmarkStart w:id="19" w:name="_Toc286845498"/>
      <w:bookmarkStart w:id="20" w:name="_Toc372725388"/>
      <w:r w:rsidRPr="00DF15BC">
        <w:rPr>
          <w:rFonts w:ascii="Times New Roman" w:hAnsi="Times New Roman" w:cs="Times New Roman"/>
          <w:b/>
          <w:color w:val="365F91" w:themeColor="accent1" w:themeShade="BF"/>
          <w:sz w:val="24"/>
          <w:szCs w:val="24"/>
        </w:rPr>
        <w:t>6. Перечень и характеристика основных факторов риска возникновения чрезвычайных ситуаций природного и техногенного характера</w:t>
      </w:r>
    </w:p>
    <w:p w:rsidR="00631327" w:rsidRPr="00DF15BC" w:rsidRDefault="00631327" w:rsidP="00B76E5F">
      <w:pPr>
        <w:spacing w:after="0"/>
        <w:ind w:firstLine="851"/>
        <w:contextualSpacing/>
        <w:jc w:val="both"/>
        <w:rPr>
          <w:rFonts w:ascii="Times New Roman" w:hAnsi="Times New Roman" w:cs="Times New Roman"/>
          <w:b/>
          <w:color w:val="365F91" w:themeColor="accent1" w:themeShade="BF"/>
          <w:sz w:val="24"/>
          <w:szCs w:val="24"/>
        </w:rPr>
      </w:pP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Данная глава выполнена в соответствии с требованиями Градостроительного кодекса РФ 2004 года (в актуальной редакции), Федерального закона 123-ФЗ </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Технический регламент о требованиях пожарной безопасности</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 xml:space="preserve">, СП 11.13130.2009 </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Места дислокации подразделения пожарной охраны. Порядок и методика определения</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 xml:space="preserve">, РД 52.04.253-90 </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 СП 42.13330.201</w:t>
      </w:r>
      <w:r w:rsidR="0025247D" w:rsidRPr="00DF15BC">
        <w:rPr>
          <w:rFonts w:ascii="Times New Roman" w:hAnsi="Times New Roman" w:cs="Times New Roman"/>
          <w:sz w:val="24"/>
          <w:szCs w:val="24"/>
        </w:rPr>
        <w:t>6</w:t>
      </w:r>
      <w:r w:rsidRPr="00DF15BC">
        <w:rPr>
          <w:rFonts w:ascii="Times New Roman" w:hAnsi="Times New Roman" w:cs="Times New Roman"/>
          <w:sz w:val="24"/>
          <w:szCs w:val="24"/>
        </w:rPr>
        <w:t xml:space="preserve"> </w:t>
      </w:r>
      <w:r w:rsidR="0025247D" w:rsidRPr="00DF15BC">
        <w:rPr>
          <w:rFonts w:ascii="Times New Roman" w:hAnsi="Times New Roman" w:cs="Times New Roman"/>
          <w:sz w:val="24"/>
          <w:szCs w:val="24"/>
        </w:rPr>
        <w:t>«</w:t>
      </w:r>
      <w:r w:rsidRPr="00DF15BC">
        <w:rPr>
          <w:rFonts w:ascii="Times New Roman" w:hAnsi="Times New Roman" w:cs="Times New Roman"/>
          <w:sz w:val="24"/>
          <w:szCs w:val="24"/>
        </w:rPr>
        <w:t xml:space="preserve">Градостроительство. </w:t>
      </w:r>
      <w:bookmarkStart w:id="21" w:name="_Toc239498984"/>
      <w:bookmarkStart w:id="22" w:name="_Toc256404276"/>
      <w:bookmarkStart w:id="23" w:name="_Toc282535543"/>
      <w:bookmarkStart w:id="24" w:name="_Toc286845499"/>
      <w:bookmarkStart w:id="25" w:name="_Toc372725389"/>
      <w:bookmarkEnd w:id="16"/>
      <w:bookmarkEnd w:id="17"/>
      <w:bookmarkEnd w:id="18"/>
      <w:bookmarkEnd w:id="19"/>
      <w:bookmarkEnd w:id="20"/>
      <w:r w:rsidRPr="00DF15BC">
        <w:rPr>
          <w:rFonts w:ascii="Times New Roman" w:hAnsi="Times New Roman" w:cs="Times New Roman"/>
          <w:sz w:val="24"/>
          <w:szCs w:val="24"/>
        </w:rPr>
        <w:t>Как известно, непременным условием устойчивого развития общества является безопасность человека и окружающей среды, их защищенность от воздействия вредных техногенных, природных, экологических и социальных факторов.</w:t>
      </w:r>
    </w:p>
    <w:p w:rsidR="00E44471" w:rsidRPr="00DF15BC" w:rsidRDefault="00E44471" w:rsidP="005F6D7E">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lastRenderedPageBreak/>
        <w:t xml:space="preserve">Общее определение термина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безопасность</w:t>
      </w:r>
      <w:r w:rsidR="006C6BB6"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дано в Законе Российской Федерации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О безопасности</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прин</w:t>
      </w:r>
      <w:r w:rsidR="005F6D7E" w:rsidRPr="00DF15BC">
        <w:rPr>
          <w:rFonts w:ascii="Times New Roman" w:hAnsi="Times New Roman" w:cs="Times New Roman"/>
          <w:sz w:val="24"/>
          <w:szCs w:val="24"/>
        </w:rPr>
        <w:t xml:space="preserve">ятом 25 марта 1992 г., </w:t>
      </w:r>
      <w:r w:rsidR="006C6BB6" w:rsidRPr="00DF15BC">
        <w:rPr>
          <w:rFonts w:ascii="Times New Roman" w:hAnsi="Times New Roman" w:cs="Times New Roman"/>
          <w:sz w:val="24"/>
          <w:szCs w:val="24"/>
        </w:rPr>
        <w:t>«</w:t>
      </w:r>
      <w:r w:rsidR="005F6D7E" w:rsidRPr="00DF15BC">
        <w:rPr>
          <w:rFonts w:ascii="Times New Roman" w:hAnsi="Times New Roman" w:cs="Times New Roman"/>
          <w:sz w:val="24"/>
          <w:szCs w:val="24"/>
        </w:rPr>
        <w:t>п</w:t>
      </w:r>
      <w:r w:rsidRPr="00DF15BC">
        <w:rPr>
          <w:rFonts w:ascii="Times New Roman" w:hAnsi="Times New Roman" w:cs="Times New Roman"/>
          <w:sz w:val="24"/>
          <w:szCs w:val="24"/>
        </w:rPr>
        <w:t>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Российской Федерации, его прав и гражданских свобод, а также надежность и устойчивость развития, защита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w:t>
      </w: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Уровень безопасности, соответствующий тому или иному состоянию общества, его научно-техническим и экономическим возможностям, имеет стохастическую природу и определяется целым рядом случайных явлений. В общем случае он характеризуется:</w:t>
      </w:r>
    </w:p>
    <w:p w:rsidR="00E44471" w:rsidRPr="00DF15BC" w:rsidRDefault="00E44471" w:rsidP="00A30203">
      <w:pPr>
        <w:pStyle w:val="ae"/>
        <w:numPr>
          <w:ilvl w:val="0"/>
          <w:numId w:val="21"/>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вероятностью возникновения техногенных аварий, катастроф, опасных природных явлений и возможным ущербом при этих событиях;</w:t>
      </w:r>
    </w:p>
    <w:p w:rsidR="00E44471" w:rsidRPr="00DF15BC" w:rsidRDefault="00E44471" w:rsidP="00A30203">
      <w:pPr>
        <w:pStyle w:val="ae"/>
        <w:numPr>
          <w:ilvl w:val="0"/>
          <w:numId w:val="21"/>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степенью негативного воздействия на человека и окружающую среду, вяло протекающих техногенных и природных процессов при сохранении на макроуровне равновесного состояния экосистем;</w:t>
      </w:r>
    </w:p>
    <w:p w:rsidR="00E44471" w:rsidRPr="00DF15BC" w:rsidRDefault="00E44471" w:rsidP="00A30203">
      <w:pPr>
        <w:pStyle w:val="ae"/>
        <w:numPr>
          <w:ilvl w:val="0"/>
          <w:numId w:val="21"/>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вероятностью перерастания экологической обстановки в катастрофическую обстановку и возникновением чрезвычайной ситуации.</w:t>
      </w:r>
    </w:p>
    <w:p w:rsidR="00E44471" w:rsidRPr="00DF15BC" w:rsidRDefault="00E44471" w:rsidP="006C6BB6">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На основании ФЗ «О защите населения и территорий от чрезвычайных ситуаций природного и техногенного характера» от 21 декабря 1994</w:t>
      </w:r>
      <w:r w:rsidR="006C6BB6"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года № 68-ФЗ «чрезвычайная ситуация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xml:space="preserve">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w:t>
      </w:r>
      <w:r w:rsidR="001956D8" w:rsidRPr="00DF15BC">
        <w:rPr>
          <w:rFonts w:ascii="Times New Roman" w:hAnsi="Times New Roman" w:cs="Times New Roman"/>
          <w:sz w:val="24"/>
          <w:szCs w:val="24"/>
        </w:rPr>
        <w:t>ловий жизнедеятельности людей».</w:t>
      </w:r>
    </w:p>
    <w:p w:rsidR="00E44471" w:rsidRPr="00DF15BC" w:rsidRDefault="00E44471" w:rsidP="006C6BB6">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Чрезвычайная ситуация (ЧС)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xml:space="preserve">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Каждая ЧС имеет свою физическую сущность, свои, только ей присущие причины возникновения, движущие силы, характер и стадии развития, свои особенности воздействия на человека и среду его обитания. Основ</w:t>
      </w:r>
      <w:r w:rsidR="00EC2130" w:rsidRPr="00DF15BC">
        <w:rPr>
          <w:rFonts w:ascii="Times New Roman" w:hAnsi="Times New Roman" w:cs="Times New Roman"/>
          <w:sz w:val="24"/>
          <w:szCs w:val="24"/>
        </w:rPr>
        <w:t xml:space="preserve">ными понятиями и определениями </w:t>
      </w:r>
      <w:r w:rsidRPr="00DF15BC">
        <w:rPr>
          <w:rFonts w:ascii="Times New Roman" w:hAnsi="Times New Roman" w:cs="Times New Roman"/>
          <w:sz w:val="24"/>
          <w:szCs w:val="24"/>
        </w:rPr>
        <w:t>в данной области являются: риск возникновения и источник ЧС.</w:t>
      </w:r>
    </w:p>
    <w:p w:rsidR="006C6BB6" w:rsidRPr="00DF15BC" w:rsidRDefault="00EC2130" w:rsidP="00C57DDD">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Необходимо заметить,</w:t>
      </w:r>
      <w:r w:rsidR="00C57DDD" w:rsidRPr="00DF15BC">
        <w:rPr>
          <w:rFonts w:ascii="Times New Roman" w:hAnsi="Times New Roman" w:cs="Times New Roman"/>
          <w:sz w:val="24"/>
          <w:szCs w:val="24"/>
        </w:rPr>
        <w:t xml:space="preserve"> </w:t>
      </w:r>
      <w:r w:rsidRPr="00DF15BC">
        <w:rPr>
          <w:rFonts w:ascii="Times New Roman" w:hAnsi="Times New Roman" w:cs="Times New Roman"/>
          <w:sz w:val="24"/>
          <w:szCs w:val="24"/>
        </w:rPr>
        <w:t>что</w:t>
      </w:r>
      <w:r w:rsidR="00C57DDD" w:rsidRPr="00DF15BC">
        <w:rPr>
          <w:rFonts w:ascii="Times New Roman" w:hAnsi="Times New Roman" w:cs="Times New Roman"/>
          <w:sz w:val="24"/>
          <w:szCs w:val="24"/>
        </w:rPr>
        <w:t xml:space="preserve"> </w:t>
      </w:r>
      <w:r w:rsidRPr="00DF15BC">
        <w:rPr>
          <w:rFonts w:ascii="Times New Roman" w:hAnsi="Times New Roman" w:cs="Times New Roman"/>
          <w:sz w:val="24"/>
          <w:szCs w:val="24"/>
        </w:rPr>
        <w:t>указанные выше</w:t>
      </w:r>
      <w:r w:rsidR="00C57DDD" w:rsidRPr="00DF15BC">
        <w:rPr>
          <w:rFonts w:ascii="Times New Roman" w:hAnsi="Times New Roman" w:cs="Times New Roman"/>
          <w:sz w:val="24"/>
          <w:szCs w:val="24"/>
        </w:rPr>
        <w:t xml:space="preserve"> </w:t>
      </w:r>
      <w:r w:rsidRPr="00DF15BC">
        <w:rPr>
          <w:rFonts w:ascii="Times New Roman" w:hAnsi="Times New Roman" w:cs="Times New Roman"/>
          <w:sz w:val="24"/>
          <w:szCs w:val="24"/>
        </w:rPr>
        <w:t>вероятностные характеристики, в</w:t>
      </w:r>
      <w:r w:rsidR="00C57DDD" w:rsidRPr="00DF15BC">
        <w:rPr>
          <w:rFonts w:ascii="Times New Roman" w:hAnsi="Times New Roman" w:cs="Times New Roman"/>
          <w:sz w:val="24"/>
          <w:szCs w:val="24"/>
        </w:rPr>
        <w:t xml:space="preserve"> </w:t>
      </w:r>
      <w:r w:rsidR="00E44471" w:rsidRPr="00DF15BC">
        <w:rPr>
          <w:rFonts w:ascii="Times New Roman" w:hAnsi="Times New Roman" w:cs="Times New Roman"/>
          <w:sz w:val="24"/>
          <w:szCs w:val="24"/>
        </w:rPr>
        <w:t xml:space="preserve">соответствии с принятыми представлениями, по сути, выражают риск определенных событий: в первом случае </w:t>
      </w:r>
      <w:r w:rsidRPr="00DF15BC">
        <w:rPr>
          <w:rFonts w:ascii="Times New Roman" w:hAnsi="Times New Roman" w:cs="Times New Roman"/>
          <w:sz w:val="24"/>
          <w:szCs w:val="24"/>
        </w:rPr>
        <w:t>–</w:t>
      </w:r>
      <w:r w:rsidR="00E44471" w:rsidRPr="00DF15BC">
        <w:rPr>
          <w:rFonts w:ascii="Times New Roman" w:hAnsi="Times New Roman" w:cs="Times New Roman"/>
          <w:sz w:val="24"/>
          <w:szCs w:val="24"/>
        </w:rPr>
        <w:t xml:space="preserve"> риск техногенных аварий, катастроф и опасных</w:t>
      </w:r>
      <w:r w:rsidRPr="00DF15BC">
        <w:rPr>
          <w:rFonts w:ascii="Times New Roman" w:hAnsi="Times New Roman" w:cs="Times New Roman"/>
          <w:sz w:val="24"/>
          <w:szCs w:val="24"/>
        </w:rPr>
        <w:t xml:space="preserve"> природных событий, во втором-</w:t>
      </w:r>
      <w:r w:rsidR="00E44471" w:rsidRPr="00DF15BC">
        <w:rPr>
          <w:rFonts w:ascii="Times New Roman" w:hAnsi="Times New Roman" w:cs="Times New Roman"/>
          <w:sz w:val="24"/>
          <w:szCs w:val="24"/>
        </w:rPr>
        <w:t xml:space="preserve">риск ухудшения здоровья человека, негативных изменений в окружающей среде при </w:t>
      </w:r>
      <w:r w:rsidR="00765574" w:rsidRPr="00DF15BC">
        <w:rPr>
          <w:rFonts w:ascii="Times New Roman" w:hAnsi="Times New Roman" w:cs="Times New Roman"/>
          <w:sz w:val="24"/>
          <w:szCs w:val="24"/>
        </w:rPr>
        <w:t>не экстремальных</w:t>
      </w:r>
      <w:r w:rsidR="00E44471" w:rsidRPr="00DF15BC">
        <w:rPr>
          <w:rFonts w:ascii="Times New Roman" w:hAnsi="Times New Roman" w:cs="Times New Roman"/>
          <w:sz w:val="24"/>
          <w:szCs w:val="24"/>
        </w:rPr>
        <w:t xml:space="preserve"> условиях, в последнем - риск возникновения чрезвычайной ситуации экологического характера.</w:t>
      </w: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соответствии с современными взглядами, риск обычно интерпретируется как вероятностная мера возникновения техногенных или природных явлений, сопровождающихся формированием и действием вредных факторов, и нанесенного при этом социального, экономического, экологического ущерба.</w:t>
      </w: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lastRenderedPageBreak/>
        <w:t>Следовательно, главной целью разработки раздела является выявление потенциальных источников ЧС, их всесторонняя оценка, определение возможных последствий аварий (катастроф) и стихийных бедствий, в обеспечении надежной защиты и предупреждении угрозы возникновения процессов или явлений, способных поражать население, наносить материальный ущерб объектам экономики, а также негативно воздействовать на окружающую среду.</w:t>
      </w:r>
    </w:p>
    <w:bookmarkEnd w:id="21"/>
    <w:bookmarkEnd w:id="22"/>
    <w:bookmarkEnd w:id="23"/>
    <w:bookmarkEnd w:id="24"/>
    <w:bookmarkEnd w:id="25"/>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Определение ЧС служит базовым при решении вопросов классифика</w:t>
      </w:r>
      <w:r w:rsidRPr="00DF15BC">
        <w:rPr>
          <w:rFonts w:ascii="Times New Roman" w:hAnsi="Times New Roman" w:cs="Times New Roman"/>
          <w:sz w:val="24"/>
          <w:szCs w:val="24"/>
        </w:rPr>
        <w:softHyphen/>
        <w:t>ции ЧС по характеру возникновения - природного и техногенного характера:</w:t>
      </w:r>
    </w:p>
    <w:p w:rsidR="00E44471" w:rsidRPr="00DF15BC" w:rsidRDefault="00E44471" w:rsidP="006C6BB6">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Техногенные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xml:space="preserve"> в резу</w:t>
      </w:r>
      <w:r w:rsidR="00631327" w:rsidRPr="00DF15BC">
        <w:rPr>
          <w:rFonts w:ascii="Times New Roman" w:hAnsi="Times New Roman" w:cs="Times New Roman"/>
          <w:sz w:val="24"/>
          <w:szCs w:val="24"/>
        </w:rPr>
        <w:t xml:space="preserve">льтате производственных аварий </w:t>
      </w:r>
      <w:r w:rsidRPr="00DF15BC">
        <w:rPr>
          <w:rFonts w:ascii="Times New Roman" w:hAnsi="Times New Roman" w:cs="Times New Roman"/>
          <w:sz w:val="24"/>
          <w:szCs w:val="24"/>
        </w:rPr>
        <w:t>и катастроф на объектах, магистралях, сетях, взрывов на объектах, пожаров, определенной территории или акватории нарушаются нормальные условия жизни и деятельности людей, возникает загрязнения местности СДЯВ, ОВ, биологическими и радиоактивными веществами, угроза их жизни и здоровью, наносится ущерб имуществу населения, народному хозяйст</w:t>
      </w:r>
      <w:r w:rsidR="005743D7" w:rsidRPr="00DF15BC">
        <w:rPr>
          <w:rFonts w:ascii="Times New Roman" w:hAnsi="Times New Roman" w:cs="Times New Roman"/>
          <w:sz w:val="24"/>
          <w:szCs w:val="24"/>
        </w:rPr>
        <w:t>ву и окружающей природной среде.</w:t>
      </w:r>
    </w:p>
    <w:p w:rsidR="00E44471" w:rsidRPr="00DF15BC" w:rsidRDefault="00E44471" w:rsidP="006C6BB6">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Природные </w:t>
      </w:r>
      <w:r w:rsidR="006C6BB6" w:rsidRPr="00DF15BC">
        <w:rPr>
          <w:rFonts w:ascii="Times New Roman" w:hAnsi="Times New Roman" w:cs="Times New Roman"/>
          <w:sz w:val="24"/>
          <w:szCs w:val="24"/>
        </w:rPr>
        <w:t>–</w:t>
      </w:r>
      <w:r w:rsidRPr="00DF15BC">
        <w:rPr>
          <w:rFonts w:ascii="Times New Roman" w:hAnsi="Times New Roman" w:cs="Times New Roman"/>
          <w:sz w:val="24"/>
          <w:szCs w:val="24"/>
        </w:rPr>
        <w:t xml:space="preserve"> в результате опасных природных явлений: гидрометеорологических или гидрогеоморфологических, которые еще называют стихийными бедствиями и могут повлечь за собой человече</w:t>
      </w:r>
      <w:r w:rsidR="006C6BB6" w:rsidRPr="00DF15BC">
        <w:rPr>
          <w:rFonts w:ascii="Times New Roman" w:hAnsi="Times New Roman" w:cs="Times New Roman"/>
          <w:sz w:val="24"/>
          <w:szCs w:val="24"/>
        </w:rPr>
        <w:t xml:space="preserve">ские жертвы, нарушение условий </w:t>
      </w:r>
      <w:r w:rsidRPr="00DF15BC">
        <w:rPr>
          <w:rFonts w:ascii="Times New Roman" w:hAnsi="Times New Roman" w:cs="Times New Roman"/>
          <w:sz w:val="24"/>
          <w:szCs w:val="24"/>
        </w:rPr>
        <w:t xml:space="preserve">жизнедеятельности населения. </w:t>
      </w:r>
    </w:p>
    <w:p w:rsidR="00E44471" w:rsidRPr="00DF15BC" w:rsidRDefault="00E44471" w:rsidP="00B76E5F">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Для практических нужд общую классификацию ЧС строят по типам и видам лежащих в основе чрезвычайных событий. Она наиболее обобщающая, т.к. раскрывает сущность явлений, происходящих при чрезвычайных событиях. Важной является также классификация, построенная по масштабу распространения чрезвычайных событий.</w:t>
      </w:r>
    </w:p>
    <w:p w:rsidR="00E44471" w:rsidRPr="00DF15BC" w:rsidRDefault="00E44471" w:rsidP="00B76E5F">
      <w:pPr>
        <w:spacing w:after="0"/>
        <w:ind w:firstLine="851"/>
        <w:contextualSpacing/>
        <w:jc w:val="both"/>
        <w:rPr>
          <w:rFonts w:ascii="Times New Roman" w:hAnsi="Times New Roman" w:cs="Times New Roman"/>
          <w:i/>
          <w:sz w:val="24"/>
        </w:rPr>
      </w:pPr>
      <w:r w:rsidRPr="00DF15BC">
        <w:rPr>
          <w:rFonts w:ascii="Times New Roman" w:hAnsi="Times New Roman" w:cs="Times New Roman"/>
          <w:i/>
          <w:sz w:val="24"/>
        </w:rPr>
        <w:t>Основные понятия:</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Опасное природное явление</w:t>
      </w:r>
      <w:r w:rsidR="006C6BB6" w:rsidRPr="00DF15BC">
        <w:rPr>
          <w:rFonts w:ascii="Times New Roman" w:hAnsi="Times New Roman" w:cs="Times New Roman"/>
          <w:sz w:val="24"/>
        </w:rPr>
        <w:t>–</w:t>
      </w:r>
      <w:r w:rsidRPr="00DF15BC">
        <w:rPr>
          <w:rFonts w:ascii="Times New Roman" w:hAnsi="Times New Roman" w:cs="Times New Roman"/>
          <w:sz w:val="24"/>
        </w:rPr>
        <w:t xml:space="preserve"> стихийное событие природного происхождения, которое по своей интенсивности, масштабу распространения или продолжительности может вызвать отрицательные последствия для жизнедеятельности людей, экономики и природной среды.</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Стихийное бедствие</w:t>
      </w:r>
      <w:r w:rsidR="006C6BB6" w:rsidRPr="00DF15BC">
        <w:rPr>
          <w:rFonts w:ascii="Times New Roman" w:hAnsi="Times New Roman" w:cs="Times New Roman"/>
          <w:sz w:val="24"/>
        </w:rPr>
        <w:t xml:space="preserve"> – </w:t>
      </w:r>
      <w:r w:rsidRPr="00DF15BC">
        <w:rPr>
          <w:rFonts w:ascii="Times New Roman" w:hAnsi="Times New Roman" w:cs="Times New Roman"/>
          <w:sz w:val="24"/>
        </w:rPr>
        <w:t>катастрофическое природное явление (или процесс), которое может вызвать многочисленные человеческие жертвы, зна</w:t>
      </w:r>
      <w:r w:rsidRPr="00DF15BC">
        <w:rPr>
          <w:rFonts w:ascii="Times New Roman" w:hAnsi="Times New Roman" w:cs="Times New Roman"/>
          <w:sz w:val="24"/>
        </w:rPr>
        <w:softHyphen/>
        <w:t>чительный материальный ущерб и другие тяжелые последствия.</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Зона чрезвычайной ситуации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это территория, на которой с</w:t>
      </w:r>
      <w:r w:rsidR="00BE6942" w:rsidRPr="00DF15BC">
        <w:rPr>
          <w:rFonts w:ascii="Times New Roman" w:hAnsi="Times New Roman" w:cs="Times New Roman"/>
          <w:sz w:val="24"/>
        </w:rPr>
        <w:t>ложилась чрезвычайная ситуация.</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Источник техногенной чрезвычайной ситуации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r w:rsidR="00EC2130" w:rsidRPr="00DF15BC">
        <w:rPr>
          <w:rFonts w:ascii="Times New Roman" w:hAnsi="Times New Roman" w:cs="Times New Roman"/>
          <w:sz w:val="24"/>
        </w:rPr>
        <w:t>.</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Авария </w:t>
      </w:r>
      <w:r w:rsidR="006C6BB6" w:rsidRPr="00DF15BC">
        <w:rPr>
          <w:rFonts w:ascii="Times New Roman" w:hAnsi="Times New Roman" w:cs="Times New Roman"/>
          <w:sz w:val="24"/>
        </w:rPr>
        <w:t>–</w:t>
      </w:r>
      <w:r w:rsidRPr="00DF15BC">
        <w:rPr>
          <w:rFonts w:ascii="Times New Roman" w:hAnsi="Times New Roman" w:cs="Times New Roman"/>
          <w:sz w:val="24"/>
        </w:rPr>
        <w:t xml:space="preserve">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Крупная авария, как правило с человеческими жертвами, является катастрофой.</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Техногенная опасность</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w:t>
      </w:r>
      <w:r w:rsidRPr="00DF15BC">
        <w:rPr>
          <w:rFonts w:ascii="Times New Roman" w:hAnsi="Times New Roman" w:cs="Times New Roman"/>
          <w:sz w:val="24"/>
        </w:rPr>
        <w:lastRenderedPageBreak/>
        <w:t>возникновении, либо в виде прямого или косвенного ущерба для человека и окружающей среды в процессе нормальной эксплуатации этих объектов.</w:t>
      </w:r>
    </w:p>
    <w:p w:rsidR="00631327"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Поражающий фактор источника техногенной чрезвычайной </w:t>
      </w:r>
      <w:r w:rsidR="006C6BB6" w:rsidRPr="00DF15BC">
        <w:rPr>
          <w:rFonts w:ascii="Times New Roman" w:hAnsi="Times New Roman" w:cs="Times New Roman"/>
          <w:i/>
          <w:sz w:val="24"/>
        </w:rPr>
        <w:t xml:space="preserve">                                          </w:t>
      </w:r>
      <w:r w:rsidRPr="00DF15BC">
        <w:rPr>
          <w:rFonts w:ascii="Times New Roman" w:hAnsi="Times New Roman" w:cs="Times New Roman"/>
          <w:i/>
          <w:sz w:val="24"/>
        </w:rPr>
        <w:t>ситуации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составляющая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Поражающее воздействие источника техногенной чрезвычайной </w:t>
      </w:r>
      <w:r w:rsidR="006C6BB6" w:rsidRPr="00DF15BC">
        <w:rPr>
          <w:rFonts w:ascii="Times New Roman" w:hAnsi="Times New Roman" w:cs="Times New Roman"/>
          <w:i/>
          <w:sz w:val="24"/>
        </w:rPr>
        <w:t xml:space="preserve">                                         </w:t>
      </w:r>
      <w:r w:rsidRPr="00DF15BC">
        <w:rPr>
          <w:rFonts w:ascii="Times New Roman" w:hAnsi="Times New Roman" w:cs="Times New Roman"/>
          <w:i/>
          <w:sz w:val="24"/>
        </w:rPr>
        <w:t>ситуации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негативное влияние одного или совокупности поражающих факторов источника техногенной чрезвычайной ситуации на жизнь и здоровье людей, на сельскохозяйственных животных и растения, объекты народного хозяйства и окружающую природную среду.</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Потенциально опасный объект</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по ГОСТ Р 22.0.02.</w:t>
      </w:r>
    </w:p>
    <w:p w:rsidR="006C6BB6"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Химически опасный объект (ХОО)</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объект, на котором хранят, перерабатывают, 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Опасное химическое вещество</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это химическое вещество, прямое или </w:t>
      </w:r>
      <w:r w:rsidR="006C6BB6" w:rsidRPr="00DF15BC">
        <w:rPr>
          <w:rFonts w:ascii="Times New Roman" w:hAnsi="Times New Roman" w:cs="Times New Roman"/>
          <w:sz w:val="24"/>
        </w:rPr>
        <w:t>опосредованное воздействие,</w:t>
      </w:r>
      <w:r w:rsidRPr="00DF15BC">
        <w:rPr>
          <w:rFonts w:ascii="Times New Roman" w:hAnsi="Times New Roman" w:cs="Times New Roman"/>
          <w:sz w:val="24"/>
        </w:rPr>
        <w:t xml:space="preserve"> которого на человека может вызвать острые и хронические заболевания людей или их гибель.</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Взрывопожароопасный объект (ВПОО)</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Гидродинамические опасные объекты</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rsidR="00E44471" w:rsidRPr="00DF15BC" w:rsidRDefault="006C6BB6"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Потенциально опасное вещество, </w:t>
      </w:r>
      <w:r w:rsidR="00E44471" w:rsidRPr="00DF15BC">
        <w:rPr>
          <w:rFonts w:ascii="Times New Roman" w:hAnsi="Times New Roman" w:cs="Times New Roman"/>
          <w:i/>
          <w:sz w:val="24"/>
        </w:rPr>
        <w:t>опасное вещество</w:t>
      </w:r>
      <w:r w:rsidRPr="00DF15BC">
        <w:rPr>
          <w:rFonts w:ascii="Times New Roman" w:hAnsi="Times New Roman" w:cs="Times New Roman"/>
          <w:sz w:val="24"/>
        </w:rPr>
        <w:t xml:space="preserve"> – </w:t>
      </w:r>
      <w:r w:rsidR="00E44471" w:rsidRPr="00DF15BC">
        <w:rPr>
          <w:rFonts w:ascii="Times New Roman" w:hAnsi="Times New Roman" w:cs="Times New Roman"/>
          <w:sz w:val="24"/>
        </w:rPr>
        <w:t xml:space="preserve">вещество, которое вследствие своих физических, химических, биологических или токсикологических свойств </w:t>
      </w:r>
      <w:r w:rsidR="00BE6942" w:rsidRPr="00DF15BC">
        <w:rPr>
          <w:rFonts w:ascii="Times New Roman" w:hAnsi="Times New Roman" w:cs="Times New Roman"/>
          <w:sz w:val="24"/>
        </w:rPr>
        <w:t xml:space="preserve">предопределяет </w:t>
      </w:r>
      <w:r w:rsidRPr="00DF15BC">
        <w:rPr>
          <w:rFonts w:ascii="Times New Roman" w:hAnsi="Times New Roman" w:cs="Times New Roman"/>
          <w:sz w:val="24"/>
        </w:rPr>
        <w:t>собой опасность для жизни и</w:t>
      </w:r>
      <w:r w:rsidR="00BE6942" w:rsidRPr="00DF15BC">
        <w:rPr>
          <w:rFonts w:ascii="Times New Roman" w:hAnsi="Times New Roman" w:cs="Times New Roman"/>
          <w:sz w:val="24"/>
        </w:rPr>
        <w:t xml:space="preserve"> здоровья люд</w:t>
      </w:r>
      <w:r w:rsidRPr="00DF15BC">
        <w:rPr>
          <w:rFonts w:ascii="Times New Roman" w:hAnsi="Times New Roman" w:cs="Times New Roman"/>
          <w:sz w:val="24"/>
        </w:rPr>
        <w:t>ей,</w:t>
      </w:r>
      <w:r w:rsidR="00BE6942" w:rsidRPr="00DF15BC">
        <w:rPr>
          <w:rFonts w:ascii="Times New Roman" w:hAnsi="Times New Roman" w:cs="Times New Roman"/>
          <w:sz w:val="24"/>
        </w:rPr>
        <w:t xml:space="preserve"> для</w:t>
      </w:r>
      <w:r w:rsidRPr="00DF15BC">
        <w:rPr>
          <w:rFonts w:ascii="Times New Roman" w:hAnsi="Times New Roman" w:cs="Times New Roman"/>
          <w:sz w:val="24"/>
        </w:rPr>
        <w:t xml:space="preserve"> </w:t>
      </w:r>
      <w:r w:rsidR="00BE6942" w:rsidRPr="00DF15BC">
        <w:rPr>
          <w:rFonts w:ascii="Times New Roman" w:hAnsi="Times New Roman" w:cs="Times New Roman"/>
          <w:sz w:val="24"/>
        </w:rPr>
        <w:t>сельскохозяйственных</w:t>
      </w:r>
      <w:r w:rsidRPr="00DF15BC">
        <w:rPr>
          <w:rFonts w:ascii="Times New Roman" w:hAnsi="Times New Roman" w:cs="Times New Roman"/>
          <w:sz w:val="24"/>
        </w:rPr>
        <w:t xml:space="preserve"> </w:t>
      </w:r>
      <w:r w:rsidR="00E44471" w:rsidRPr="00DF15BC">
        <w:rPr>
          <w:rFonts w:ascii="Times New Roman" w:hAnsi="Times New Roman" w:cs="Times New Roman"/>
          <w:sz w:val="24"/>
        </w:rPr>
        <w:t>животных и растений.</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Предельно допустимая концентрация опасного вещества; ПДК</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максимальное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Зона заражения</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 Выделяют зоны химического и биологического заражения. </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Промышленная авария</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авария на промышленном объекте, в технической системе или на промышленной установке.</w:t>
      </w:r>
    </w:p>
    <w:p w:rsidR="006C6BB6" w:rsidRPr="00DF15BC" w:rsidRDefault="006C6BB6"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Гидродинамическая авария</w:t>
      </w:r>
      <w:r w:rsidRPr="00DF15BC">
        <w:rPr>
          <w:rFonts w:ascii="Times New Roman" w:hAnsi="Times New Roman" w:cs="Times New Roman"/>
          <w:sz w:val="24"/>
        </w:rPr>
        <w:t xml:space="preserve"> – авария на гидротехническом сооружении, связанная с</w:t>
      </w:r>
    </w:p>
    <w:p w:rsidR="00E44471" w:rsidRPr="00DF15BC" w:rsidRDefault="00E44471" w:rsidP="006C6BB6">
      <w:pPr>
        <w:spacing w:after="0"/>
        <w:contextualSpacing/>
        <w:jc w:val="both"/>
        <w:rPr>
          <w:rFonts w:ascii="Times New Roman" w:hAnsi="Times New Roman" w:cs="Times New Roman"/>
          <w:sz w:val="24"/>
        </w:rPr>
      </w:pPr>
      <w:r w:rsidRPr="00DF15BC">
        <w:rPr>
          <w:rFonts w:ascii="Times New Roman" w:hAnsi="Times New Roman" w:cs="Times New Roman"/>
          <w:sz w:val="24"/>
        </w:rPr>
        <w:t>распространением с большой скоростью воды и создающая угрозу возникновения техногенной чрезвычайной ситуации.</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lastRenderedPageBreak/>
        <w:t>Пожарная безопасность</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Противопожарное мероприятие</w:t>
      </w:r>
      <w:r w:rsidR="006C6BB6" w:rsidRPr="00DF15BC">
        <w:rPr>
          <w:rFonts w:ascii="Times New Roman" w:hAnsi="Times New Roman" w:cs="Times New Roman"/>
          <w:sz w:val="24"/>
        </w:rPr>
        <w:t xml:space="preserve"> – </w:t>
      </w:r>
      <w:r w:rsidRPr="00DF15BC">
        <w:rPr>
          <w:rFonts w:ascii="Times New Roman" w:hAnsi="Times New Roman" w:cs="Times New Roman"/>
          <w:sz w:val="24"/>
        </w:rPr>
        <w:t>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p w:rsidR="00E44471"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Транспортная авария</w:t>
      </w:r>
      <w:r w:rsidR="006C6BB6" w:rsidRPr="00DF15BC">
        <w:rPr>
          <w:rFonts w:ascii="Times New Roman" w:hAnsi="Times New Roman" w:cs="Times New Roman"/>
          <w:sz w:val="24"/>
        </w:rPr>
        <w:t xml:space="preserve"> –</w:t>
      </w:r>
      <w:r w:rsidRPr="00DF15BC">
        <w:rPr>
          <w:rFonts w:ascii="Times New Roman" w:hAnsi="Times New Roman" w:cs="Times New Roman"/>
          <w:sz w:val="24"/>
        </w:rPr>
        <w:t xml:space="preserve">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w:t>
      </w:r>
    </w:p>
    <w:p w:rsidR="00B75B69" w:rsidRPr="00DF15BC" w:rsidRDefault="00E44471" w:rsidP="006C6BB6">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Опасный ГРУ</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w:t>
      </w:r>
    </w:p>
    <w:p w:rsidR="00B75B69" w:rsidRPr="00DF15BC" w:rsidRDefault="00B75B69" w:rsidP="00B75B69">
      <w:pPr>
        <w:spacing w:after="0"/>
        <w:contextualSpacing/>
        <w:jc w:val="both"/>
        <w:rPr>
          <w:rFonts w:ascii="Times New Roman" w:hAnsi="Times New Roman" w:cs="Times New Roman"/>
          <w:sz w:val="24"/>
        </w:rPr>
      </w:pPr>
      <w:r w:rsidRPr="00DF15BC">
        <w:rPr>
          <w:rFonts w:ascii="Times New Roman" w:hAnsi="Times New Roman" w:cs="Times New Roman"/>
          <w:sz w:val="24"/>
        </w:rPr>
        <w:t xml:space="preserve">угрозу жизни и </w:t>
      </w:r>
      <w:r w:rsidR="00203965" w:rsidRPr="00DF15BC">
        <w:rPr>
          <w:rFonts w:ascii="Times New Roman" w:hAnsi="Times New Roman" w:cs="Times New Roman"/>
          <w:sz w:val="24"/>
        </w:rPr>
        <w:t>здоровью людей, вызвать</w:t>
      </w:r>
      <w:r w:rsidRPr="00DF15BC">
        <w:rPr>
          <w:rFonts w:ascii="Times New Roman" w:hAnsi="Times New Roman" w:cs="Times New Roman"/>
          <w:sz w:val="24"/>
        </w:rPr>
        <w:t xml:space="preserve">    загрязнение    окружающей    </w:t>
      </w:r>
      <w:r w:rsidR="00203965" w:rsidRPr="00DF15BC">
        <w:rPr>
          <w:rFonts w:ascii="Times New Roman" w:hAnsi="Times New Roman" w:cs="Times New Roman"/>
          <w:sz w:val="24"/>
        </w:rPr>
        <w:t>природной среды</w:t>
      </w:r>
      <w:r w:rsidRPr="00DF15BC">
        <w:rPr>
          <w:rFonts w:ascii="Times New Roman" w:hAnsi="Times New Roman" w:cs="Times New Roman"/>
          <w:sz w:val="24"/>
        </w:rPr>
        <w:t>,</w:t>
      </w:r>
    </w:p>
    <w:p w:rsidR="00E44471" w:rsidRPr="00DF15BC" w:rsidRDefault="00E44471" w:rsidP="00B75B69">
      <w:pPr>
        <w:spacing w:after="0"/>
        <w:contextualSpacing/>
        <w:jc w:val="both"/>
        <w:rPr>
          <w:rFonts w:ascii="Times New Roman" w:hAnsi="Times New Roman" w:cs="Times New Roman"/>
          <w:sz w:val="24"/>
        </w:rPr>
      </w:pPr>
      <w:r w:rsidRPr="00DF15BC">
        <w:rPr>
          <w:rFonts w:ascii="Times New Roman" w:hAnsi="Times New Roman" w:cs="Times New Roman"/>
          <w:sz w:val="24"/>
        </w:rPr>
        <w:t>повреждение и уничтожение транспортных сооружений, средств и иного имущества.</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Железнодорожная аварии</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авария на железной дороге, повлекшая за собой повреждение одной или нескольких единиц подвижного состава железных дорог до степени капитального ремонта и (или) гибель одного или нескольких человек, причинение пострадавшим телесных повреждений различной тяжести либо полный перерыв движения на аварийном участке, превышающий нормативное время.</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Безопасность дорожного движения</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состояние процесса дорожного движения, отражающее степень защищенности его участников и общества от дорожно-транспортных происшествий и их последствий.</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 xml:space="preserve">Дорожно-транспортное происшествие; ДТП </w:t>
      </w:r>
      <w:r w:rsidR="006C6BB6" w:rsidRPr="00DF15BC">
        <w:rPr>
          <w:rFonts w:ascii="Times New Roman" w:hAnsi="Times New Roman" w:cs="Times New Roman"/>
          <w:sz w:val="24"/>
        </w:rPr>
        <w:t>–</w:t>
      </w:r>
      <w:r w:rsidRPr="00DF15BC">
        <w:rPr>
          <w:rFonts w:ascii="Times New Roman" w:hAnsi="Times New Roman" w:cs="Times New Roman"/>
          <w:sz w:val="24"/>
        </w:rPr>
        <w:t xml:space="preserve"> транспортная авария, возникшая в процессе дорожного движения с участием транспортного средства и повлекшая за собой гибель людей и (или) причинение им тяжелых телесных повреждений, повреждения транспортных средств, дорог, сооружений, грузов или иной материальный ущерб.</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Авария на магистральном трубопроводе; авария на трубопроводе</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авария на трассе трубопровода, связанная с выбросом и выливом под давлением опасных химических или пожаро-взрыво-опасных веществ, приводящая к возникновению техногенной чрезвычайной ситуации. В зависимости от вида транспортируемого продукта выделяют аварии на газопроводах, нефтепроводах и продуктопроводах.</w:t>
      </w:r>
    </w:p>
    <w:p w:rsidR="00E44471" w:rsidRPr="00DF15BC" w:rsidRDefault="00E44471" w:rsidP="006C6BB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Авиационная катастрофа</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опасное происшествие на воздушном судне, в полете или в процессе эвакуации, приведшее к гибели или пропаже без вести людей, причинению пострадавшим телесных повреждений, разрушению или повреждению судна и перевозимых на нем материальных ценностей.</w:t>
      </w:r>
    </w:p>
    <w:p w:rsidR="00E44471" w:rsidRPr="00DF15BC" w:rsidRDefault="00E44471" w:rsidP="006C6BB6">
      <w:pPr>
        <w:spacing w:after="0" w:line="290"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Предупреждение чрезвычайных ситуаций</w:t>
      </w:r>
      <w:r w:rsidRPr="00DF15BC">
        <w:rPr>
          <w:rFonts w:ascii="Times New Roman" w:hAnsi="Times New Roman" w:cs="Times New Roman"/>
          <w:sz w:val="24"/>
        </w:rPr>
        <w:t xml:space="preserve"> </w:t>
      </w:r>
      <w:r w:rsidR="006C6BB6" w:rsidRPr="00DF15BC">
        <w:rPr>
          <w:rFonts w:ascii="Times New Roman" w:hAnsi="Times New Roman" w:cs="Times New Roman"/>
          <w:sz w:val="24"/>
        </w:rPr>
        <w:t>–</w:t>
      </w:r>
      <w:r w:rsidRPr="00DF15BC">
        <w:rPr>
          <w:rFonts w:ascii="Times New Roman" w:hAnsi="Times New Roman" w:cs="Times New Roman"/>
          <w:sz w:val="24"/>
        </w:rPr>
        <w:t xml:space="preserve">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E44471" w:rsidRPr="00DF15BC" w:rsidRDefault="00E44471" w:rsidP="003C7591">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Ликвидация чрезвычайных ситуаций</w:t>
      </w:r>
      <w:r w:rsidRPr="00DF15BC">
        <w:rPr>
          <w:rFonts w:ascii="Times New Roman" w:hAnsi="Times New Roman" w:cs="Times New Roman"/>
          <w:sz w:val="24"/>
        </w:rPr>
        <w:t xml:space="preserve"> </w:t>
      </w:r>
      <w:r w:rsidR="00EC2130" w:rsidRPr="00DF15BC">
        <w:rPr>
          <w:rFonts w:ascii="Times New Roman" w:hAnsi="Times New Roman" w:cs="Times New Roman"/>
          <w:sz w:val="24"/>
        </w:rPr>
        <w:t>–</w:t>
      </w:r>
      <w:r w:rsidRPr="00DF15BC">
        <w:rPr>
          <w:rFonts w:ascii="Times New Roman" w:hAnsi="Times New Roman" w:cs="Times New Roman"/>
          <w:sz w:val="24"/>
        </w:rPr>
        <w:t xml:space="preserve"> это аварийно-спасательные и другие неотложные работы, проводимые при возникновении чрезвычайных ситуаций и </w:t>
      </w:r>
      <w:r w:rsidR="006C6BB6" w:rsidRPr="00DF15BC">
        <w:rPr>
          <w:rFonts w:ascii="Times New Roman" w:hAnsi="Times New Roman" w:cs="Times New Roman"/>
          <w:sz w:val="24"/>
        </w:rPr>
        <w:t>направленные на спасение жизни,</w:t>
      </w:r>
      <w:r w:rsidRPr="00DF15BC">
        <w:rPr>
          <w:rFonts w:ascii="Times New Roman" w:hAnsi="Times New Roman" w:cs="Times New Roman"/>
          <w:sz w:val="24"/>
        </w:rPr>
        <w:t xml:space="preserve"> и сохранение здоровья людей, снижение размеров ущерба окружающей </w:t>
      </w:r>
      <w:r w:rsidRPr="00DF15BC">
        <w:rPr>
          <w:rFonts w:ascii="Times New Roman" w:hAnsi="Times New Roman" w:cs="Times New Roman"/>
          <w:sz w:val="24"/>
        </w:rPr>
        <w:lastRenderedPageBreak/>
        <w:t xml:space="preserve">среде и материальных потерь, а также на локализацию зон чрезвычайных ситуаций, прекращение действия характерных для них опасных факторов. </w:t>
      </w:r>
    </w:p>
    <w:p w:rsidR="00E44471" w:rsidRPr="00DF15BC" w:rsidRDefault="00E44471" w:rsidP="003C7591">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sz w:val="24"/>
        </w:rPr>
        <w:t>Основными факторами риска возникновения чрезвычайных ситуаций являются опасности.</w:t>
      </w:r>
    </w:p>
    <w:p w:rsidR="00E44471" w:rsidRPr="00DF15BC" w:rsidRDefault="00E44471" w:rsidP="003C7591">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Факторы опасности</w:t>
      </w:r>
      <w:r w:rsidRPr="00DF15BC">
        <w:rPr>
          <w:rFonts w:ascii="Times New Roman" w:hAnsi="Times New Roman" w:cs="Times New Roman"/>
          <w:sz w:val="24"/>
        </w:rPr>
        <w:t xml:space="preserve"> </w:t>
      </w:r>
      <w:r w:rsidR="00EC2130" w:rsidRPr="00DF15BC">
        <w:rPr>
          <w:rFonts w:ascii="Times New Roman" w:hAnsi="Times New Roman" w:cs="Times New Roman"/>
          <w:sz w:val="24"/>
        </w:rPr>
        <w:t>–</w:t>
      </w:r>
      <w:r w:rsidRPr="00DF15BC">
        <w:rPr>
          <w:rFonts w:ascii="Times New Roman" w:hAnsi="Times New Roman" w:cs="Times New Roman"/>
          <w:sz w:val="24"/>
        </w:rPr>
        <w:t xml:space="preserve"> формирующиеся при техногенных авариях и катастрофах факторы, которые оказывают поражающее воздействие на человека и окружающую среду, довольно разнообразны по своей физической сущности, процессу и явлению, обуславливающему их поражающий фактор.</w:t>
      </w:r>
    </w:p>
    <w:p w:rsidR="00E44471" w:rsidRPr="00DF15BC" w:rsidRDefault="00E44471" w:rsidP="003C7591">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число таких факторов техногенной опасности, возникающих при авариях и катастрофах на взрыво-, пожаро-, радиационно-, химически опасных объектах и различного рода гидротехнических сооружениях, входят:</w:t>
      </w:r>
    </w:p>
    <w:p w:rsidR="00E44471" w:rsidRPr="00DF15BC" w:rsidRDefault="00E44471" w:rsidP="003C7591">
      <w:pPr>
        <w:spacing w:after="0" w:line="293" w:lineRule="auto"/>
        <w:ind w:firstLine="851"/>
        <w:contextualSpacing/>
        <w:jc w:val="both"/>
        <w:rPr>
          <w:rFonts w:ascii="Times New Roman" w:hAnsi="Times New Roman" w:cs="Times New Roman"/>
          <w:i/>
          <w:sz w:val="24"/>
        </w:rPr>
      </w:pPr>
      <w:r w:rsidRPr="00DF15BC">
        <w:rPr>
          <w:rFonts w:ascii="Times New Roman" w:hAnsi="Times New Roman" w:cs="Times New Roman"/>
          <w:i/>
          <w:sz w:val="24"/>
        </w:rPr>
        <w:t>а) термобарические и механические факторы:</w:t>
      </w:r>
    </w:p>
    <w:p w:rsidR="00E44471" w:rsidRPr="00DF15BC" w:rsidRDefault="00E44471" w:rsidP="001956D8">
      <w:pPr>
        <w:pStyle w:val="ae"/>
        <w:numPr>
          <w:ilvl w:val="0"/>
          <w:numId w:val="22"/>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распространение и воздействие на объекты окружающей среды волн избыточного давления (ударных волн) при взрывах;</w:t>
      </w:r>
    </w:p>
    <w:p w:rsidR="00E44471" w:rsidRPr="00DF15BC" w:rsidRDefault="00E44471" w:rsidP="001956D8">
      <w:pPr>
        <w:pStyle w:val="ae"/>
        <w:numPr>
          <w:ilvl w:val="0"/>
          <w:numId w:val="22"/>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распространение и воздействие на объекты окружающей среды тепловой радиации и конвективных тепловых потоков при пожарных и объемных взрывах;</w:t>
      </w:r>
    </w:p>
    <w:p w:rsidR="00E44471" w:rsidRPr="00DF15BC" w:rsidRDefault="00E44471" w:rsidP="001956D8">
      <w:pPr>
        <w:pStyle w:val="ae"/>
        <w:numPr>
          <w:ilvl w:val="0"/>
          <w:numId w:val="22"/>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полей осколков и воздействие разлетающихся осколков на объекты окружающей среды при взрывах;</w:t>
      </w:r>
    </w:p>
    <w:p w:rsidR="00E44471" w:rsidRPr="00DF15BC" w:rsidRDefault="00E44471" w:rsidP="001956D8">
      <w:pPr>
        <w:spacing w:after="0" w:line="293" w:lineRule="auto"/>
        <w:ind w:firstLine="851"/>
        <w:contextualSpacing/>
        <w:jc w:val="both"/>
        <w:rPr>
          <w:rFonts w:ascii="Times New Roman" w:hAnsi="Times New Roman" w:cs="Times New Roman"/>
          <w:i/>
          <w:sz w:val="24"/>
        </w:rPr>
      </w:pPr>
      <w:r w:rsidRPr="00DF15BC">
        <w:rPr>
          <w:rFonts w:ascii="Times New Roman" w:hAnsi="Times New Roman" w:cs="Times New Roman"/>
          <w:i/>
          <w:sz w:val="24"/>
        </w:rPr>
        <w:t>б) физические факторы:</w:t>
      </w:r>
    </w:p>
    <w:p w:rsidR="00E44471" w:rsidRPr="00DF15BC" w:rsidRDefault="00283269" w:rsidP="001956D8">
      <w:pPr>
        <w:pStyle w:val="ae"/>
        <w:numPr>
          <w:ilvl w:val="0"/>
          <w:numId w:val="22"/>
        </w:numPr>
        <w:spacing w:after="0" w:line="293" w:lineRule="auto"/>
        <w:ind w:left="0" w:firstLine="851"/>
        <w:contextualSpacing/>
        <w:jc w:val="both"/>
        <w:rPr>
          <w:rFonts w:ascii="Times New Roman" w:hAnsi="Times New Roman"/>
          <w:sz w:val="24"/>
        </w:rPr>
      </w:pPr>
      <w:r w:rsidRPr="00DF15BC">
        <w:rPr>
          <w:rFonts w:ascii="Times New Roman" w:hAnsi="Times New Roman"/>
          <w:sz w:val="24"/>
        </w:rPr>
        <w:t>образование, распространение и воздействие на человека, и другие популяции</w:t>
      </w:r>
      <w:r w:rsidR="006A6A88" w:rsidRPr="00DF15BC">
        <w:rPr>
          <w:rFonts w:ascii="Times New Roman" w:hAnsi="Times New Roman"/>
          <w:sz w:val="24"/>
        </w:rPr>
        <w:t xml:space="preserve"> </w:t>
      </w:r>
      <w:r w:rsidR="00E44471" w:rsidRPr="00DF15BC">
        <w:rPr>
          <w:rFonts w:ascii="Times New Roman" w:hAnsi="Times New Roman"/>
          <w:sz w:val="24"/>
        </w:rPr>
        <w:t>электромагнитных полей, образующихся при различных авариях;</w:t>
      </w:r>
    </w:p>
    <w:p w:rsidR="00E44471" w:rsidRPr="00DF15BC" w:rsidRDefault="00E44471" w:rsidP="001956D8">
      <w:pPr>
        <w:spacing w:after="0" w:line="293" w:lineRule="auto"/>
        <w:ind w:firstLine="851"/>
        <w:contextualSpacing/>
        <w:jc w:val="both"/>
        <w:rPr>
          <w:rFonts w:ascii="Times New Roman" w:hAnsi="Times New Roman" w:cs="Times New Roman"/>
          <w:i/>
          <w:sz w:val="24"/>
        </w:rPr>
      </w:pPr>
      <w:r w:rsidRPr="00DF15BC">
        <w:rPr>
          <w:rFonts w:ascii="Times New Roman" w:hAnsi="Times New Roman" w:cs="Times New Roman"/>
          <w:i/>
          <w:sz w:val="24"/>
        </w:rPr>
        <w:t>в) химические факторы:</w:t>
      </w:r>
    </w:p>
    <w:p w:rsidR="00E44471" w:rsidRPr="00DF15BC" w:rsidRDefault="00E44471" w:rsidP="001956D8">
      <w:pPr>
        <w:pStyle w:val="ae"/>
        <w:numPr>
          <w:ilvl w:val="0"/>
          <w:numId w:val="23"/>
        </w:numPr>
        <w:spacing w:after="0" w:line="293" w:lineRule="auto"/>
        <w:ind w:left="0" w:firstLine="851"/>
        <w:contextualSpacing/>
        <w:jc w:val="both"/>
        <w:rPr>
          <w:rFonts w:ascii="Times New Roman" w:hAnsi="Times New Roman"/>
          <w:sz w:val="24"/>
        </w:rPr>
      </w:pPr>
      <w:r w:rsidRPr="00DF15BC">
        <w:rPr>
          <w:rFonts w:ascii="Times New Roman" w:hAnsi="Times New Roman"/>
          <w:sz w:val="24"/>
        </w:rPr>
        <w:t xml:space="preserve">формирование, распространение и воздействие на объекты окружающей среды </w:t>
      </w:r>
      <w:r w:rsidR="00765574" w:rsidRPr="00DF15BC">
        <w:rPr>
          <w:rFonts w:ascii="Times New Roman" w:hAnsi="Times New Roman"/>
          <w:sz w:val="24"/>
        </w:rPr>
        <w:t>облака,</w:t>
      </w:r>
      <w:r w:rsidRPr="00DF15BC">
        <w:rPr>
          <w:rFonts w:ascii="Times New Roman" w:hAnsi="Times New Roman"/>
          <w:sz w:val="24"/>
        </w:rPr>
        <w:t xml:space="preserve"> загрязненного вредными химическими веществами воздуха;</w:t>
      </w:r>
    </w:p>
    <w:p w:rsidR="00E44471" w:rsidRPr="00DF15BC" w:rsidRDefault="00E44471" w:rsidP="001956D8">
      <w:pPr>
        <w:pStyle w:val="ae"/>
        <w:numPr>
          <w:ilvl w:val="0"/>
          <w:numId w:val="23"/>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зон химического загрязнения (заражения) территорий, акваторий и объектов;</w:t>
      </w:r>
    </w:p>
    <w:p w:rsidR="00E44471" w:rsidRPr="00DF15BC" w:rsidRDefault="00E44471" w:rsidP="001956D8">
      <w:pPr>
        <w:spacing w:after="0" w:line="293" w:lineRule="auto"/>
        <w:ind w:firstLine="851"/>
        <w:contextualSpacing/>
        <w:jc w:val="both"/>
        <w:rPr>
          <w:rFonts w:ascii="Times New Roman" w:hAnsi="Times New Roman" w:cs="Times New Roman"/>
          <w:i/>
          <w:sz w:val="24"/>
        </w:rPr>
      </w:pPr>
      <w:r w:rsidRPr="00DF15BC">
        <w:rPr>
          <w:rFonts w:ascii="Times New Roman" w:hAnsi="Times New Roman" w:cs="Times New Roman"/>
          <w:i/>
          <w:sz w:val="24"/>
        </w:rPr>
        <w:t>г) радиационные факторы:</w:t>
      </w:r>
    </w:p>
    <w:p w:rsidR="00E44471" w:rsidRPr="00DF15BC" w:rsidRDefault="00E44471" w:rsidP="001956D8">
      <w:pPr>
        <w:pStyle w:val="ae"/>
        <w:numPr>
          <w:ilvl w:val="0"/>
          <w:numId w:val="24"/>
        </w:numPr>
        <w:spacing w:after="0" w:line="293" w:lineRule="auto"/>
        <w:ind w:left="0" w:firstLine="851"/>
        <w:contextualSpacing/>
        <w:jc w:val="both"/>
        <w:rPr>
          <w:rFonts w:ascii="Times New Roman" w:hAnsi="Times New Roman"/>
          <w:sz w:val="24"/>
        </w:rPr>
      </w:pPr>
      <w:r w:rsidRPr="00DF15BC">
        <w:rPr>
          <w:rFonts w:ascii="Times New Roman" w:hAnsi="Times New Roman"/>
          <w:sz w:val="24"/>
        </w:rPr>
        <w:t>образование и воздействие на объекты окружающей среды радиационных полей из зоны аварии на объекте с ядерной технологией;</w:t>
      </w:r>
    </w:p>
    <w:p w:rsidR="00E44471" w:rsidRPr="00DF15BC" w:rsidRDefault="00FC170A" w:rsidP="001956D8">
      <w:pPr>
        <w:pStyle w:val="ae"/>
        <w:numPr>
          <w:ilvl w:val="0"/>
          <w:numId w:val="24"/>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распространение и воздействие на объекты окружающей среды</w:t>
      </w:r>
      <w:r w:rsidR="006A6A88" w:rsidRPr="00DF15BC">
        <w:rPr>
          <w:rFonts w:ascii="Times New Roman" w:hAnsi="Times New Roman"/>
          <w:sz w:val="24"/>
        </w:rPr>
        <w:t xml:space="preserve"> </w:t>
      </w:r>
      <w:r w:rsidR="00E44471" w:rsidRPr="00DF15BC">
        <w:rPr>
          <w:rFonts w:ascii="Times New Roman" w:hAnsi="Times New Roman"/>
          <w:sz w:val="24"/>
        </w:rPr>
        <w:t>радиоактивных облаков, источником которых является аварийный объект с ядерной технологией;</w:t>
      </w:r>
    </w:p>
    <w:p w:rsidR="00E44471" w:rsidRPr="00DF15BC" w:rsidRDefault="00E44471" w:rsidP="001956D8">
      <w:pPr>
        <w:pStyle w:val="ae"/>
        <w:numPr>
          <w:ilvl w:val="0"/>
          <w:numId w:val="25"/>
        </w:numPr>
        <w:spacing w:after="0" w:line="293" w:lineRule="auto"/>
        <w:ind w:left="0" w:firstLine="851"/>
        <w:contextualSpacing/>
        <w:jc w:val="both"/>
        <w:rPr>
          <w:rFonts w:ascii="Times New Roman" w:hAnsi="Times New Roman"/>
          <w:sz w:val="24"/>
        </w:rPr>
      </w:pPr>
      <w:r w:rsidRPr="00DF15BC">
        <w:rPr>
          <w:rFonts w:ascii="Times New Roman" w:hAnsi="Times New Roman"/>
          <w:sz w:val="24"/>
        </w:rPr>
        <w:t>формирование зон радиоактивного загрязнения (заражения) территорий, акваторий и объектов;</w:t>
      </w:r>
    </w:p>
    <w:p w:rsidR="00E44471" w:rsidRPr="00DF15BC" w:rsidRDefault="006C6BB6" w:rsidP="00C12408">
      <w:pPr>
        <w:spacing w:after="0" w:line="293" w:lineRule="auto"/>
        <w:ind w:firstLine="851"/>
        <w:contextualSpacing/>
        <w:jc w:val="both"/>
        <w:rPr>
          <w:rFonts w:ascii="Times New Roman" w:hAnsi="Times New Roman" w:cs="Times New Roman"/>
          <w:sz w:val="24"/>
        </w:rPr>
      </w:pPr>
      <w:r w:rsidRPr="00DF15BC">
        <w:rPr>
          <w:rFonts w:ascii="Times New Roman" w:hAnsi="Times New Roman" w:cs="Times New Roman"/>
          <w:i/>
          <w:sz w:val="24"/>
        </w:rPr>
        <w:t>д) гидродинамические факторы, возникающие при разрушении гидротехнических</w:t>
      </w:r>
      <w:r w:rsidR="00C12408" w:rsidRPr="00DF15BC">
        <w:rPr>
          <w:rFonts w:ascii="Times New Roman" w:hAnsi="Times New Roman" w:cs="Times New Roman"/>
          <w:sz w:val="24"/>
        </w:rPr>
        <w:t xml:space="preserve"> </w:t>
      </w:r>
      <w:r w:rsidR="00E44471" w:rsidRPr="00DF15BC">
        <w:rPr>
          <w:rFonts w:ascii="Times New Roman" w:hAnsi="Times New Roman" w:cs="Times New Roman"/>
          <w:i/>
          <w:sz w:val="24"/>
        </w:rPr>
        <w:t>сооружений напорного фронта (плотин, гидроузлов, запруд) и естественных плотин:</w:t>
      </w:r>
    </w:p>
    <w:p w:rsidR="00E44471" w:rsidRPr="00DF15BC" w:rsidRDefault="00E44471" w:rsidP="001956D8">
      <w:pPr>
        <w:pStyle w:val="ae"/>
        <w:numPr>
          <w:ilvl w:val="0"/>
          <w:numId w:val="26"/>
        </w:numPr>
        <w:spacing w:after="0" w:line="293" w:lineRule="auto"/>
        <w:ind w:left="0" w:firstLine="851"/>
        <w:contextualSpacing/>
        <w:jc w:val="both"/>
        <w:rPr>
          <w:rFonts w:ascii="Times New Roman" w:hAnsi="Times New Roman"/>
          <w:sz w:val="24"/>
        </w:rPr>
      </w:pPr>
      <w:r w:rsidRPr="00DF15BC">
        <w:rPr>
          <w:rFonts w:ascii="Times New Roman" w:hAnsi="Times New Roman"/>
          <w:sz w:val="24"/>
        </w:rPr>
        <w:t>образование волн прорыва и воздействие этой волны при своем продвижении на объекты окружающей среды;</w:t>
      </w:r>
    </w:p>
    <w:p w:rsidR="006A6A88" w:rsidRPr="00DF15BC" w:rsidRDefault="00E44471" w:rsidP="001956D8">
      <w:pPr>
        <w:pStyle w:val="ae"/>
        <w:numPr>
          <w:ilvl w:val="0"/>
          <w:numId w:val="26"/>
        </w:numPr>
        <w:spacing w:after="0" w:line="293" w:lineRule="auto"/>
        <w:ind w:left="0" w:firstLine="851"/>
        <w:contextualSpacing/>
        <w:jc w:val="both"/>
        <w:rPr>
          <w:rFonts w:ascii="Times New Roman" w:hAnsi="Times New Roman"/>
          <w:sz w:val="24"/>
        </w:rPr>
      </w:pPr>
      <w:r w:rsidRPr="00DF15BC">
        <w:rPr>
          <w:rFonts w:ascii="Times New Roman" w:hAnsi="Times New Roman"/>
          <w:sz w:val="24"/>
        </w:rPr>
        <w:t>затопление территорий и объектов.</w:t>
      </w:r>
    </w:p>
    <w:p w:rsidR="00F7099E" w:rsidRDefault="00F7099E" w:rsidP="00DF15BC">
      <w:pPr>
        <w:spacing w:after="0" w:line="293" w:lineRule="auto"/>
        <w:contextualSpacing/>
        <w:jc w:val="both"/>
        <w:rPr>
          <w:rFonts w:ascii="Times New Roman" w:hAnsi="Times New Roman"/>
          <w:sz w:val="24"/>
        </w:rPr>
      </w:pPr>
    </w:p>
    <w:p w:rsidR="00DA4922" w:rsidRDefault="00DA4922" w:rsidP="00907896">
      <w:pPr>
        <w:spacing w:after="0" w:line="286" w:lineRule="auto"/>
        <w:ind w:firstLine="851"/>
        <w:contextualSpacing/>
        <w:jc w:val="both"/>
        <w:rPr>
          <w:rFonts w:ascii="Times New Roman" w:hAnsi="Times New Roman" w:cs="Times New Roman"/>
          <w:b/>
          <w:color w:val="365F91" w:themeColor="accent1" w:themeShade="BF"/>
          <w:sz w:val="24"/>
        </w:rPr>
      </w:pPr>
    </w:p>
    <w:p w:rsidR="00631327" w:rsidRPr="00DF15BC" w:rsidRDefault="00631327" w:rsidP="00907896">
      <w:pPr>
        <w:spacing w:after="0" w:line="286"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lastRenderedPageBreak/>
        <w:t>6.1 Чрезвычайные ситуации природного характера</w:t>
      </w:r>
    </w:p>
    <w:p w:rsidR="00631327" w:rsidRPr="00DF15BC" w:rsidRDefault="00631327" w:rsidP="00907896">
      <w:pPr>
        <w:spacing w:after="0" w:line="286"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6.1.1 Опасности, обусловленные природными пожарами</w:t>
      </w:r>
    </w:p>
    <w:p w:rsidR="00631327" w:rsidRPr="00DF15BC" w:rsidRDefault="00631327" w:rsidP="00907896">
      <w:pPr>
        <w:spacing w:after="0" w:line="286" w:lineRule="auto"/>
        <w:ind w:firstLine="851"/>
        <w:contextualSpacing/>
        <w:jc w:val="both"/>
        <w:rPr>
          <w:rFonts w:ascii="Times New Roman" w:hAnsi="Times New Roman" w:cs="Times New Roman"/>
          <w:sz w:val="24"/>
        </w:rPr>
      </w:pP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В соответствии со ст. 52 </w:t>
      </w:r>
      <w:r w:rsidR="00F51DDF" w:rsidRPr="00DF15BC">
        <w:rPr>
          <w:rFonts w:ascii="Times New Roman" w:hAnsi="Times New Roman" w:cs="Times New Roman"/>
          <w:sz w:val="24"/>
        </w:rPr>
        <w:t>Лесного кодекса</w:t>
      </w:r>
      <w:r w:rsidRPr="00DF15BC">
        <w:rPr>
          <w:rFonts w:ascii="Times New Roman" w:hAnsi="Times New Roman" w:cs="Times New Roman"/>
          <w:sz w:val="24"/>
        </w:rPr>
        <w:t xml:space="preserve"> РФ установлено, что охрана лесов от пожаров осуществляется в соответствии с Федеральным законом от 21.12.1994 г. №69-ФЗ «О пожарной безопасности» (далее – Федеральный закон от 21.12.1994 г. №69-ФЗ) и Федеральным законом от 21.12.1994 № 68-ФЗ «О защите населения и территорий от чрезвычайных ситуаций природного и техногенного характера».</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(ст. 21 Федерального закона от 21.12.1994 № 69-ФЗ).</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Возможная обстановка по очагам природных пожаров:</w:t>
      </w:r>
    </w:p>
    <w:p w:rsidR="00B75B69" w:rsidRPr="00DF15BC" w:rsidRDefault="00B75B6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При возникновении лесных пожаров в районе возможен переход лесных пожаров на</w:t>
      </w:r>
    </w:p>
    <w:p w:rsidR="000464E3" w:rsidRPr="00DF15BC" w:rsidRDefault="00E44471" w:rsidP="00F3070B">
      <w:pPr>
        <w:spacing w:after="0"/>
        <w:contextualSpacing/>
        <w:jc w:val="both"/>
        <w:rPr>
          <w:rFonts w:ascii="Times New Roman" w:hAnsi="Times New Roman" w:cs="Times New Roman"/>
          <w:sz w:val="24"/>
        </w:rPr>
      </w:pPr>
      <w:r w:rsidRPr="00DF15BC">
        <w:rPr>
          <w:rFonts w:ascii="Times New Roman" w:hAnsi="Times New Roman" w:cs="Times New Roman"/>
          <w:sz w:val="24"/>
        </w:rPr>
        <w:t>населенные пункты, возможно причинение ущерба лесным угодьям.</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 период высокой пожарной опасности ограничивается доступ населения в лесные массивы. Для отдыха отводятся обустроенные насаждения, находящиеся под постоянным контролем лесной охраны. На дорогах, прилегающих к лесным массивам, и лесных дорогах в начале пожароопасного периода устанавливаются плакаты, регулярно публикуются статьи в районных и республиканских газетах, раздаются листовки противопожарного направления.</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Большое внимание уделяется мероприятиям по предупреждению распространения лесных пожаров, регулированию состава древостоя, созданию системы противопожарных барьеров, устройству сети дорог противопожарного назначения.</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 качестве естественных противопожарных барьеров принимаются реки, а также лесные массивы из лиственных пород. В качестве искусственных противопожарных барьеров и разрывов используются трассы железных и автомобильных дорог, линии электропередачи.</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 целью защиты от пожаров хвойных лесов вблизи </w:t>
      </w:r>
      <w:r w:rsidR="00E4457A" w:rsidRPr="00DF15BC">
        <w:rPr>
          <w:rFonts w:ascii="Times New Roman" w:hAnsi="Times New Roman" w:cs="Times New Roman"/>
          <w:sz w:val="24"/>
        </w:rPr>
        <w:t>сел</w:t>
      </w:r>
      <w:r w:rsidRPr="00DF15BC">
        <w:rPr>
          <w:rFonts w:ascii="Times New Roman" w:hAnsi="Times New Roman" w:cs="Times New Roman"/>
          <w:sz w:val="24"/>
        </w:rPr>
        <w:t xml:space="preserve"> предусматривается создание вокруг лесного массива пожароустойчивых лиственных опушек</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Самым слабым звеном в охране лесов от пожаров является недостаточная оснащенность лесхозов противопожарной техникой, оборудованием и инвентарем, количество которых незначительно увеличивается, а износ значительно растет.</w:t>
      </w:r>
    </w:p>
    <w:p w:rsidR="006A6A88" w:rsidRPr="00DF15BC" w:rsidRDefault="006A6A88"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Для поддержания лесных территорий в надлежащем противопожарном состоянии</w:t>
      </w:r>
    </w:p>
    <w:p w:rsidR="005E3659" w:rsidRPr="00DF15BC" w:rsidRDefault="005E3659" w:rsidP="00F3070B">
      <w:pPr>
        <w:spacing w:after="0"/>
        <w:contextualSpacing/>
        <w:jc w:val="both"/>
        <w:rPr>
          <w:rFonts w:ascii="Times New Roman" w:hAnsi="Times New Roman" w:cs="Times New Roman"/>
          <w:sz w:val="24"/>
        </w:rPr>
      </w:pPr>
      <w:r w:rsidRPr="00DF15BC">
        <w:rPr>
          <w:rFonts w:ascii="Times New Roman" w:hAnsi="Times New Roman" w:cs="Times New Roman"/>
          <w:sz w:val="24"/>
        </w:rPr>
        <w:t xml:space="preserve">рекомендуется проводить следующие противопожарные мероприятия: </w:t>
      </w:r>
    </w:p>
    <w:p w:rsidR="005E3659" w:rsidRPr="00DF15BC" w:rsidRDefault="005E3659" w:rsidP="00F3070B">
      <w:pPr>
        <w:pStyle w:val="ae"/>
        <w:numPr>
          <w:ilvl w:val="0"/>
          <w:numId w:val="27"/>
        </w:numPr>
        <w:spacing w:after="0"/>
        <w:ind w:left="0" w:firstLine="851"/>
        <w:contextualSpacing/>
        <w:jc w:val="both"/>
        <w:rPr>
          <w:rFonts w:ascii="Times New Roman" w:hAnsi="Times New Roman"/>
          <w:sz w:val="24"/>
        </w:rPr>
      </w:pPr>
      <w:r w:rsidRPr="00DF15BC">
        <w:rPr>
          <w:rFonts w:ascii="Times New Roman" w:hAnsi="Times New Roman"/>
          <w:sz w:val="24"/>
        </w:rPr>
        <w:t>установить постоянные стенды и выставки при конторах участковых лесничеств;</w:t>
      </w:r>
    </w:p>
    <w:p w:rsidR="005E3659" w:rsidRPr="00DF15BC" w:rsidRDefault="005E3659" w:rsidP="00F3070B">
      <w:pPr>
        <w:pStyle w:val="ae"/>
        <w:numPr>
          <w:ilvl w:val="0"/>
          <w:numId w:val="27"/>
        </w:numPr>
        <w:spacing w:after="0"/>
        <w:ind w:left="0" w:firstLine="851"/>
        <w:contextualSpacing/>
        <w:jc w:val="both"/>
        <w:rPr>
          <w:rFonts w:ascii="Times New Roman" w:hAnsi="Times New Roman"/>
          <w:sz w:val="24"/>
        </w:rPr>
      </w:pPr>
      <w:r w:rsidRPr="00DF15BC">
        <w:rPr>
          <w:rFonts w:ascii="Times New Roman" w:hAnsi="Times New Roman"/>
          <w:sz w:val="24"/>
        </w:rPr>
        <w:t>установить указатели и шлагбаумы;</w:t>
      </w:r>
    </w:p>
    <w:p w:rsidR="005E3659" w:rsidRPr="00DF15BC" w:rsidRDefault="005E3659" w:rsidP="00F3070B">
      <w:pPr>
        <w:pStyle w:val="ae"/>
        <w:numPr>
          <w:ilvl w:val="0"/>
          <w:numId w:val="27"/>
        </w:numPr>
        <w:spacing w:after="0"/>
        <w:ind w:left="0" w:firstLine="851"/>
        <w:contextualSpacing/>
        <w:jc w:val="both"/>
        <w:rPr>
          <w:rFonts w:ascii="Times New Roman" w:hAnsi="Times New Roman"/>
          <w:sz w:val="24"/>
        </w:rPr>
      </w:pPr>
      <w:r w:rsidRPr="00DF15BC">
        <w:rPr>
          <w:rFonts w:ascii="Times New Roman" w:hAnsi="Times New Roman"/>
          <w:sz w:val="24"/>
        </w:rPr>
        <w:t>организовать контрольные пос</w:t>
      </w:r>
      <w:r w:rsidR="00FC170A" w:rsidRPr="00DF15BC">
        <w:rPr>
          <w:rFonts w:ascii="Times New Roman" w:hAnsi="Times New Roman"/>
          <w:sz w:val="24"/>
        </w:rPr>
        <w:t>ты и места для отдыха и курения.</w:t>
      </w:r>
    </w:p>
    <w:p w:rsidR="005E3659" w:rsidRPr="00DF15BC" w:rsidRDefault="005E365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Проведение указанных мероприятий может корректироваться в зависимости от степени пожарной опасности.</w:t>
      </w:r>
    </w:p>
    <w:p w:rsidR="001224B9" w:rsidRDefault="001224B9" w:rsidP="00F3070B">
      <w:pPr>
        <w:pStyle w:val="S0"/>
        <w:spacing w:line="276" w:lineRule="auto"/>
        <w:ind w:firstLine="851"/>
        <w:contextualSpacing/>
        <w:rPr>
          <w:b/>
          <w:color w:val="365F91" w:themeColor="accent1" w:themeShade="BF"/>
        </w:rPr>
      </w:pPr>
    </w:p>
    <w:p w:rsidR="00631327" w:rsidRPr="00DF15BC" w:rsidRDefault="00631327" w:rsidP="00F3070B">
      <w:pPr>
        <w:pStyle w:val="S0"/>
        <w:spacing w:line="276" w:lineRule="auto"/>
        <w:ind w:firstLine="851"/>
        <w:contextualSpacing/>
        <w:rPr>
          <w:b/>
          <w:color w:val="365F91" w:themeColor="accent1" w:themeShade="BF"/>
        </w:rPr>
      </w:pPr>
      <w:r w:rsidRPr="00DF15BC">
        <w:rPr>
          <w:b/>
          <w:color w:val="365F91" w:themeColor="accent1" w:themeShade="BF"/>
        </w:rPr>
        <w:t>6.1.2 Геологические опасные явления</w:t>
      </w:r>
    </w:p>
    <w:p w:rsidR="00631327" w:rsidRPr="00DF15BC" w:rsidRDefault="00631327" w:rsidP="00F3070B">
      <w:pPr>
        <w:pStyle w:val="S0"/>
        <w:spacing w:line="276" w:lineRule="auto"/>
        <w:contextualSpacing/>
        <w:rPr>
          <w:b/>
          <w:color w:val="365F91" w:themeColor="accent1" w:themeShade="BF"/>
        </w:rPr>
      </w:pPr>
    </w:p>
    <w:p w:rsidR="005E3659" w:rsidRPr="00DF15BC" w:rsidRDefault="005E3659" w:rsidP="00F3070B">
      <w:pPr>
        <w:pStyle w:val="S0"/>
        <w:spacing w:line="276" w:lineRule="auto"/>
        <w:ind w:firstLine="851"/>
        <w:contextualSpacing/>
      </w:pPr>
      <w:r w:rsidRPr="00DF15BC">
        <w:t xml:space="preserve">Наиболее опасными геологическими явлениями являются: овражная эрозия и развитие процессов заболачивания. </w:t>
      </w:r>
    </w:p>
    <w:p w:rsidR="006A6A88" w:rsidRPr="00DF15BC" w:rsidRDefault="007E4E7F" w:rsidP="00F3070B">
      <w:pPr>
        <w:pStyle w:val="S0"/>
        <w:spacing w:line="276" w:lineRule="auto"/>
        <w:ind w:firstLine="851"/>
        <w:contextualSpacing/>
        <w:rPr>
          <w:color w:val="000000"/>
        </w:rPr>
      </w:pPr>
      <w:r w:rsidRPr="00DF15BC">
        <w:rPr>
          <w:color w:val="000000"/>
        </w:rPr>
        <w:lastRenderedPageBreak/>
        <w:t xml:space="preserve">К </w:t>
      </w:r>
      <w:r w:rsidRPr="00DF15BC">
        <w:rPr>
          <w:i/>
          <w:iCs/>
          <w:color w:val="000000"/>
        </w:rPr>
        <w:t xml:space="preserve">условно пригодными </w:t>
      </w:r>
      <w:r w:rsidRPr="00DF15BC">
        <w:rPr>
          <w:color w:val="000000"/>
        </w:rPr>
        <w:t>для строительства отнесены участки с крутизной склонов от 10% до 30%, частью пораженные оползнями и оврагами. Подземные воды залегают здесь, как правило, на глубине 1</w:t>
      </w:r>
      <w:r w:rsidR="005F6D7E" w:rsidRPr="00DF15BC">
        <w:rPr>
          <w:color w:val="000000"/>
        </w:rPr>
        <w:t>-</w:t>
      </w:r>
      <w:r w:rsidRPr="00DF15BC">
        <w:rPr>
          <w:color w:val="000000"/>
        </w:rPr>
        <w:t>2м. Основанием сооружений на таких участках служат слабые во</w:t>
      </w:r>
      <w:r w:rsidR="006A6A88" w:rsidRPr="00DF15BC">
        <w:rPr>
          <w:color w:val="000000"/>
        </w:rPr>
        <w:t>донасыщенные суглинки и супеси.</w:t>
      </w:r>
    </w:p>
    <w:p w:rsidR="007E4E7F" w:rsidRPr="00DF15BC" w:rsidRDefault="007E4E7F" w:rsidP="00F3070B">
      <w:pPr>
        <w:pStyle w:val="S0"/>
        <w:spacing w:line="276" w:lineRule="auto"/>
        <w:ind w:firstLine="851"/>
        <w:contextualSpacing/>
        <w:rPr>
          <w:color w:val="000000"/>
        </w:rPr>
      </w:pPr>
      <w:r w:rsidRPr="00DF15BC">
        <w:rPr>
          <w:color w:val="000000"/>
        </w:rPr>
        <w:t xml:space="preserve">К </w:t>
      </w:r>
      <w:r w:rsidRPr="00DF15BC">
        <w:rPr>
          <w:i/>
          <w:iCs/>
          <w:color w:val="000000"/>
        </w:rPr>
        <w:t xml:space="preserve">пригодным </w:t>
      </w:r>
      <w:r w:rsidRPr="00DF15BC">
        <w:rPr>
          <w:color w:val="000000"/>
        </w:rPr>
        <w:t>для строительства территориям отнесены участки водоразделов, склоны водоразделов, участки III надпойменной террасы. Основанием сооружений на этих участках будут служить красные глины, песчаники или четвертичные суглинки, местами лессовидные и просадочные. Подземные воды залегают на глубине от 2 до 5 м.</w:t>
      </w:r>
    </w:p>
    <w:p w:rsidR="00B75B69" w:rsidRPr="00DF15BC" w:rsidRDefault="00D375C7" w:rsidP="00F3070B">
      <w:pPr>
        <w:pStyle w:val="S0"/>
        <w:spacing w:line="276" w:lineRule="auto"/>
        <w:ind w:firstLine="851"/>
        <w:contextualSpacing/>
        <w:rPr>
          <w:color w:val="000000"/>
        </w:rPr>
      </w:pPr>
      <w:r w:rsidRPr="00DF15BC">
        <w:rPr>
          <w:color w:val="000000"/>
        </w:rPr>
        <w:t>Для предотвращения эрозии, оврагообразования и заболачивания почв, нео</w:t>
      </w:r>
      <w:r w:rsidR="00FC170A" w:rsidRPr="00DF15BC">
        <w:rPr>
          <w:color w:val="000000"/>
        </w:rPr>
        <w:t>бходимо выполнение мероприятий:</w:t>
      </w:r>
    </w:p>
    <w:p w:rsidR="00FC170A" w:rsidRPr="00DF15BC" w:rsidRDefault="00D375C7" w:rsidP="00F3070B">
      <w:pPr>
        <w:pStyle w:val="S0"/>
        <w:numPr>
          <w:ilvl w:val="0"/>
          <w:numId w:val="27"/>
        </w:numPr>
        <w:spacing w:line="276" w:lineRule="auto"/>
        <w:ind w:left="0" w:firstLine="851"/>
        <w:contextualSpacing/>
        <w:rPr>
          <w:color w:val="000000"/>
        </w:rPr>
      </w:pPr>
      <w:r w:rsidRPr="00DF15BC">
        <w:rPr>
          <w:color w:val="000000"/>
        </w:rPr>
        <w:t>организация поверхностного стока и поверхностно</w:t>
      </w:r>
      <w:r w:rsidR="00FC170A" w:rsidRPr="00DF15BC">
        <w:rPr>
          <w:color w:val="000000"/>
        </w:rPr>
        <w:t>е осушение;</w:t>
      </w:r>
    </w:p>
    <w:p w:rsidR="00FC170A" w:rsidRPr="00DF15BC" w:rsidRDefault="00FC170A" w:rsidP="00F3070B">
      <w:pPr>
        <w:pStyle w:val="S0"/>
        <w:numPr>
          <w:ilvl w:val="0"/>
          <w:numId w:val="27"/>
        </w:numPr>
        <w:spacing w:line="276" w:lineRule="auto"/>
        <w:ind w:left="0" w:firstLine="851"/>
        <w:contextualSpacing/>
        <w:rPr>
          <w:color w:val="000000"/>
        </w:rPr>
      </w:pPr>
      <w:r w:rsidRPr="00DF15BC">
        <w:rPr>
          <w:color w:val="000000"/>
        </w:rPr>
        <w:t>берегоукрепление;</w:t>
      </w:r>
    </w:p>
    <w:p w:rsidR="00D375C7" w:rsidRPr="00DF15BC" w:rsidRDefault="00D375C7" w:rsidP="00F3070B">
      <w:pPr>
        <w:pStyle w:val="S0"/>
        <w:numPr>
          <w:ilvl w:val="0"/>
          <w:numId w:val="27"/>
        </w:numPr>
        <w:spacing w:line="276" w:lineRule="auto"/>
        <w:ind w:left="0" w:firstLine="851"/>
        <w:contextualSpacing/>
        <w:rPr>
          <w:color w:val="000000"/>
        </w:rPr>
      </w:pPr>
      <w:r w:rsidRPr="00DF15BC">
        <w:rPr>
          <w:color w:val="000000"/>
        </w:rPr>
        <w:t>благоустройство оврагов и крутых склонов рельефа;</w:t>
      </w:r>
    </w:p>
    <w:p w:rsidR="005E3659" w:rsidRPr="00DF15BC" w:rsidRDefault="00D375C7" w:rsidP="00F3070B">
      <w:pPr>
        <w:pStyle w:val="S0"/>
        <w:numPr>
          <w:ilvl w:val="0"/>
          <w:numId w:val="27"/>
        </w:numPr>
        <w:spacing w:line="276" w:lineRule="auto"/>
        <w:ind w:left="0" w:firstLine="851"/>
        <w:contextualSpacing/>
        <w:rPr>
          <w:color w:val="000000"/>
        </w:rPr>
      </w:pPr>
      <w:r w:rsidRPr="00DF15BC">
        <w:rPr>
          <w:color w:val="000000"/>
        </w:rPr>
        <w:t>осушение болотистых участков и комплексная мелиорация земель.</w:t>
      </w:r>
    </w:p>
    <w:p w:rsidR="00440101" w:rsidRPr="00DF15BC" w:rsidRDefault="00440101" w:rsidP="00907896">
      <w:pPr>
        <w:pStyle w:val="S0"/>
        <w:spacing w:line="286" w:lineRule="auto"/>
        <w:ind w:firstLine="851"/>
        <w:contextualSpacing/>
      </w:pPr>
    </w:p>
    <w:p w:rsidR="00631327" w:rsidRPr="00DF15BC" w:rsidRDefault="00631327" w:rsidP="00907896">
      <w:pPr>
        <w:spacing w:after="0" w:line="286" w:lineRule="auto"/>
        <w:ind w:firstLine="851"/>
        <w:contextualSpacing/>
        <w:jc w:val="both"/>
        <w:rPr>
          <w:rFonts w:ascii="Times New Roman" w:hAnsi="Times New Roman" w:cs="Times New Roman"/>
          <w:sz w:val="24"/>
          <w:szCs w:val="24"/>
        </w:rPr>
      </w:pPr>
      <w:r w:rsidRPr="00DF15BC">
        <w:rPr>
          <w:rFonts w:ascii="Times New Roman" w:hAnsi="Times New Roman" w:cs="Times New Roman"/>
          <w:b/>
          <w:color w:val="365F91" w:themeColor="accent1" w:themeShade="BF"/>
          <w:sz w:val="24"/>
          <w:szCs w:val="24"/>
        </w:rPr>
        <w:t>6.1.3 Гидрологические опасные явления</w:t>
      </w:r>
    </w:p>
    <w:p w:rsidR="00631327" w:rsidRPr="00DF15BC" w:rsidRDefault="00631327" w:rsidP="00907896">
      <w:pPr>
        <w:spacing w:after="0" w:line="286" w:lineRule="auto"/>
        <w:ind w:firstLine="851"/>
        <w:contextualSpacing/>
        <w:jc w:val="both"/>
        <w:rPr>
          <w:rFonts w:ascii="Times New Roman" w:hAnsi="Times New Roman" w:cs="Times New Roman"/>
          <w:sz w:val="24"/>
          <w:szCs w:val="24"/>
        </w:rPr>
      </w:pPr>
    </w:p>
    <w:p w:rsidR="00E44471" w:rsidRPr="00DF15BC" w:rsidRDefault="00FC170A" w:rsidP="00137D0A">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Характерным для республики Мордовия </w:t>
      </w:r>
      <w:r w:rsidR="00137D0A">
        <w:rPr>
          <w:rFonts w:ascii="Times New Roman" w:hAnsi="Times New Roman" w:cs="Times New Roman"/>
          <w:sz w:val="24"/>
          <w:szCs w:val="24"/>
        </w:rPr>
        <w:t xml:space="preserve">и </w:t>
      </w:r>
      <w:r w:rsidR="00D26F76">
        <w:rPr>
          <w:rFonts w:ascii="Times New Roman" w:hAnsi="Times New Roman" w:cs="Times New Roman"/>
          <w:sz w:val="24"/>
          <w:szCs w:val="24"/>
        </w:rPr>
        <w:t>Куликовского</w:t>
      </w:r>
      <w:r w:rsidR="00137D0A">
        <w:rPr>
          <w:rFonts w:ascii="Times New Roman" w:hAnsi="Times New Roman" w:cs="Times New Roman"/>
          <w:sz w:val="24"/>
          <w:szCs w:val="24"/>
        </w:rPr>
        <w:t xml:space="preserve"> сельского поселения </w:t>
      </w:r>
      <w:r w:rsidRPr="00DF15BC">
        <w:rPr>
          <w:rFonts w:ascii="Times New Roman" w:hAnsi="Times New Roman" w:cs="Times New Roman"/>
          <w:sz w:val="24"/>
          <w:szCs w:val="24"/>
        </w:rPr>
        <w:t>из гидрол</w:t>
      </w:r>
      <w:r w:rsidR="00137D0A">
        <w:rPr>
          <w:rFonts w:ascii="Times New Roman" w:hAnsi="Times New Roman" w:cs="Times New Roman"/>
          <w:sz w:val="24"/>
          <w:szCs w:val="24"/>
        </w:rPr>
        <w:t xml:space="preserve">огических чрезвычайных ситуаций </w:t>
      </w:r>
      <w:r w:rsidR="00DB666B" w:rsidRPr="00DF15BC">
        <w:rPr>
          <w:rFonts w:ascii="Times New Roman" w:hAnsi="Times New Roman" w:cs="Times New Roman"/>
          <w:sz w:val="24"/>
          <w:szCs w:val="24"/>
        </w:rPr>
        <w:t xml:space="preserve">является половодье. </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период половодья возможно затопление пониженных участков местности в населенных пунктах, сельскохозяйственных полей и угодий, автомобильных дорог, повреждение крупных промышленных и транспортных объектов.</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 в ряде населенных пунктов, способствует развитию оползневых процессов по крутым склонам практически всех рек, как крупных, так и малых.</w:t>
      </w:r>
    </w:p>
    <w:p w:rsidR="00E44471" w:rsidRPr="00DF15BC" w:rsidRDefault="00907896"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Влияние</w:t>
      </w:r>
      <w:r w:rsidR="00D97A50" w:rsidRPr="00DF15BC">
        <w:rPr>
          <w:rFonts w:ascii="Times New Roman" w:hAnsi="Times New Roman" w:cs="Times New Roman"/>
          <w:sz w:val="24"/>
          <w:szCs w:val="24"/>
        </w:rPr>
        <w:t xml:space="preserve"> </w:t>
      </w:r>
      <w:r w:rsidRPr="00DF15BC">
        <w:rPr>
          <w:rFonts w:ascii="Times New Roman" w:hAnsi="Times New Roman" w:cs="Times New Roman"/>
          <w:sz w:val="24"/>
          <w:szCs w:val="24"/>
        </w:rPr>
        <w:t>наводнений на обстановку</w:t>
      </w:r>
      <w:r w:rsidR="00D97A50"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в населенных пунктах и </w:t>
      </w:r>
      <w:r w:rsidR="00D97A50" w:rsidRPr="00DF15BC">
        <w:rPr>
          <w:rFonts w:ascii="Times New Roman" w:hAnsi="Times New Roman" w:cs="Times New Roman"/>
          <w:sz w:val="24"/>
          <w:szCs w:val="24"/>
        </w:rPr>
        <w:t xml:space="preserve">повреждения, </w:t>
      </w:r>
      <w:r w:rsidR="00E44471" w:rsidRPr="00DF15BC">
        <w:rPr>
          <w:rFonts w:ascii="Times New Roman" w:hAnsi="Times New Roman" w:cs="Times New Roman"/>
          <w:sz w:val="24"/>
          <w:szCs w:val="24"/>
        </w:rPr>
        <w:t>возникающие в результате их воздействия, существенно зависит от уровня заблаговременной подготовки населения к действиям в период наводнения, степени и сроков оповещения о предстоящем наводнении и других факторах.</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Ежегодно составляются прогнозы паводковой ситуации. Практически все населенные пункты, попадающие под наводнение, заблаговременно оповещаются, и население подготавливается к оперативной организованной эвакуации, мобилизуются спасательные команды с техникой.</w:t>
      </w:r>
    </w:p>
    <w:p w:rsidR="002C35E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Частично затоплению паводковыми водами 1% обеспеченности подвергаются территории, расположенные на пойменной территории.</w:t>
      </w:r>
      <w:r w:rsidR="002C35E1" w:rsidRPr="00DF15BC">
        <w:rPr>
          <w:rFonts w:ascii="Times New Roman" w:hAnsi="Times New Roman" w:cs="Times New Roman"/>
          <w:sz w:val="24"/>
          <w:szCs w:val="24"/>
        </w:rPr>
        <w:t xml:space="preserve"> </w:t>
      </w:r>
    </w:p>
    <w:p w:rsidR="00E44471" w:rsidRPr="00DF15BC" w:rsidRDefault="002C35E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Способы защиты затапливаемых территорий населенных пунктов зависят от высоты</w:t>
      </w:r>
    </w:p>
    <w:p w:rsidR="00E44471" w:rsidRPr="00DF15BC" w:rsidRDefault="002C35E1" w:rsidP="00F3070B">
      <w:pPr>
        <w:spacing w:after="0"/>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расчетного горизонта высоких вод и площади территории, подверженной затоплению, </w:t>
      </w:r>
      <w:r w:rsidR="00E44471" w:rsidRPr="00DF15BC">
        <w:rPr>
          <w:rFonts w:ascii="Times New Roman" w:hAnsi="Times New Roman" w:cs="Times New Roman"/>
          <w:sz w:val="24"/>
          <w:szCs w:val="24"/>
        </w:rPr>
        <w:t>особенностей использования данной территории, ценности защищаемого жилищного фонда и промышленных предприятий, инженерного сельского хозяйства и природных особенностей территории.</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Для защиты существующих населенных пунктов от затопления предусматривается обвалование защищаемой территории путем ограждения ее защитными дамбами и сплошная подсыпка территории до не затапливаемых отметок территорий нового строительства. Отметка </w:t>
      </w:r>
      <w:r w:rsidRPr="00DF15BC">
        <w:rPr>
          <w:rFonts w:ascii="Times New Roman" w:hAnsi="Times New Roman" w:cs="Times New Roman"/>
          <w:sz w:val="24"/>
          <w:szCs w:val="24"/>
        </w:rPr>
        <w:lastRenderedPageBreak/>
        <w:t>бровки дамбы или подсыпанной территории принимается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устанавливается в зависимости от класса сооружений согласно СНиП 2.06.15-85 и СНиП 33-01-2003.</w:t>
      </w:r>
    </w:p>
    <w:p w:rsidR="00FC170A" w:rsidRPr="00DF15BC" w:rsidRDefault="00FC170A"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За расчетный горизонт высоких вод принимается </w:t>
      </w:r>
      <w:r w:rsidR="00765574" w:rsidRPr="00DF15BC">
        <w:rPr>
          <w:rFonts w:ascii="Times New Roman" w:hAnsi="Times New Roman" w:cs="Times New Roman"/>
          <w:sz w:val="24"/>
          <w:szCs w:val="24"/>
        </w:rPr>
        <w:t>отметка наивысшего уровня воды</w:t>
      </w:r>
    </w:p>
    <w:p w:rsidR="00AD06B9" w:rsidRPr="00DF15BC" w:rsidRDefault="00AD06B9" w:rsidP="00F3070B">
      <w:pPr>
        <w:spacing w:after="0"/>
        <w:contextualSpacing/>
        <w:jc w:val="both"/>
        <w:rPr>
          <w:rFonts w:ascii="Times New Roman" w:hAnsi="Times New Roman" w:cs="Times New Roman"/>
          <w:sz w:val="24"/>
          <w:szCs w:val="24"/>
        </w:rPr>
      </w:pPr>
      <w:r w:rsidRPr="00DF15BC">
        <w:rPr>
          <w:rFonts w:ascii="Times New Roman" w:hAnsi="Times New Roman" w:cs="Times New Roman"/>
          <w:sz w:val="24"/>
          <w:szCs w:val="24"/>
        </w:rPr>
        <w:t>повторяемостью: один раз в 100 лет – для территорий, застроенных или подлежащих застройке</w:t>
      </w:r>
    </w:p>
    <w:p w:rsidR="00E44471" w:rsidRPr="00DF15BC" w:rsidRDefault="00E44471" w:rsidP="00F3070B">
      <w:pPr>
        <w:spacing w:after="0"/>
        <w:contextualSpacing/>
        <w:jc w:val="both"/>
        <w:rPr>
          <w:rFonts w:ascii="Times New Roman" w:hAnsi="Times New Roman" w:cs="Times New Roman"/>
          <w:sz w:val="24"/>
          <w:szCs w:val="24"/>
        </w:rPr>
      </w:pPr>
      <w:r w:rsidRPr="00DF15BC">
        <w:rPr>
          <w:rFonts w:ascii="Times New Roman" w:hAnsi="Times New Roman" w:cs="Times New Roman"/>
          <w:sz w:val="24"/>
          <w:szCs w:val="24"/>
        </w:rPr>
        <w:t>жилыми и общественными зданиями; один раз в 10 лет – для территорий парков и плоскостных спортивных сооружений.</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качестве основных средств инженерной защиты от затопления кроме обвалования или искусственного повышения территории предусматривается регулирование русла водотока в составе расчистки (с целью увеличения пропускной способности) и строительства берегоукрепительных сооружений, регулирование и отвод поверхностного стока, строительство дренажных систем и других сооружений инженерной защиты.</w:t>
      </w:r>
    </w:p>
    <w:p w:rsidR="00E44471"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большинстве случаев затапливаемые участки расположены довольно неудачно с точки зрения защиты: сплошную подсыпку осуществить невозможно в связи с застроенностью территории, а дамбу обвалования необходимой высоты построить невозможно, так как нет условий для осуществления сопряжения дамбы с высокими отметками коренного берега. Поэтому защита населения, проживающего на таких территориях, может осуществляться только заблаговременным оповещением и эвакуацией. На этих территориях не должно осуществляться нового строительства, а если это будет допущено, то только после проведения подсыпки территории до не затапливаемых отметок и укрепления отсыпанной территории.</w:t>
      </w:r>
    </w:p>
    <w:p w:rsidR="00137D0A" w:rsidRPr="00137D0A" w:rsidRDefault="00137D0A" w:rsidP="00137D0A">
      <w:pPr>
        <w:spacing w:after="0"/>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Согласно Постановлению Правительства Российской Федерации от 18.04.2014 г № 360 «О зонах затопления, подтопления» (в редакции от </w:t>
      </w:r>
      <w:r w:rsidRPr="00137D0A">
        <w:rPr>
          <w:rFonts w:ascii="Times New Roman" w:hAnsi="Times New Roman" w:cs="Times New Roman"/>
          <w:sz w:val="24"/>
          <w:szCs w:val="24"/>
        </w:rPr>
        <w:t>24.05.2024 № 670</w:t>
      </w:r>
      <w:r>
        <w:rPr>
          <w:rFonts w:ascii="Times New Roman" w:hAnsi="Times New Roman" w:cs="Times New Roman"/>
          <w:sz w:val="24"/>
          <w:szCs w:val="24"/>
        </w:rPr>
        <w:t>), в</w:t>
      </w:r>
      <w:r w:rsidRPr="00137D0A">
        <w:rPr>
          <w:rFonts w:ascii="Times New Roman" w:hAnsi="Times New Roman" w:cs="Times New Roman"/>
          <w:sz w:val="24"/>
          <w:szCs w:val="24"/>
        </w:rPr>
        <w:t xml:space="preserve"> границах зон затопления, подтопления запрещаются:</w:t>
      </w:r>
    </w:p>
    <w:p w:rsidR="00137D0A" w:rsidRPr="00137D0A" w:rsidRDefault="00137D0A" w:rsidP="00137D0A">
      <w:pPr>
        <w:spacing w:after="0"/>
        <w:ind w:firstLine="851"/>
        <w:contextualSpacing/>
        <w:jc w:val="both"/>
        <w:rPr>
          <w:rFonts w:ascii="Times New Roman" w:hAnsi="Times New Roman" w:cs="Times New Roman"/>
          <w:sz w:val="24"/>
          <w:szCs w:val="24"/>
        </w:rPr>
      </w:pPr>
      <w:r w:rsidRPr="00137D0A">
        <w:rPr>
          <w:rFonts w:ascii="Times New Roman" w:hAnsi="Times New Roman" w:cs="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137D0A" w:rsidRPr="00137D0A" w:rsidRDefault="00137D0A" w:rsidP="00137D0A">
      <w:pPr>
        <w:spacing w:after="0"/>
        <w:ind w:firstLine="851"/>
        <w:contextualSpacing/>
        <w:jc w:val="both"/>
        <w:rPr>
          <w:rFonts w:ascii="Times New Roman" w:hAnsi="Times New Roman" w:cs="Times New Roman"/>
          <w:sz w:val="24"/>
          <w:szCs w:val="24"/>
        </w:rPr>
      </w:pPr>
      <w:r w:rsidRPr="00137D0A">
        <w:rPr>
          <w:rFonts w:ascii="Times New Roman" w:hAnsi="Times New Roman" w:cs="Times New Roman"/>
          <w:sz w:val="24"/>
          <w:szCs w:val="24"/>
        </w:rPr>
        <w:t>2) использование сточных вод в целях повышения почвенного плодородия;</w:t>
      </w:r>
    </w:p>
    <w:p w:rsidR="00137D0A" w:rsidRPr="00137D0A" w:rsidRDefault="00137D0A" w:rsidP="00137D0A">
      <w:pPr>
        <w:spacing w:after="0"/>
        <w:ind w:firstLine="851"/>
        <w:contextualSpacing/>
        <w:jc w:val="both"/>
        <w:rPr>
          <w:rFonts w:ascii="Times New Roman" w:hAnsi="Times New Roman" w:cs="Times New Roman"/>
          <w:sz w:val="24"/>
          <w:szCs w:val="24"/>
        </w:rPr>
      </w:pPr>
      <w:r w:rsidRPr="00137D0A">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137D0A" w:rsidRPr="00137D0A" w:rsidRDefault="00137D0A" w:rsidP="00137D0A">
      <w:pPr>
        <w:spacing w:after="0"/>
        <w:ind w:firstLine="851"/>
        <w:contextualSpacing/>
        <w:jc w:val="both"/>
        <w:rPr>
          <w:rFonts w:ascii="Times New Roman" w:hAnsi="Times New Roman" w:cs="Times New Roman"/>
          <w:sz w:val="24"/>
          <w:szCs w:val="24"/>
        </w:rPr>
      </w:pPr>
      <w:r w:rsidRPr="00137D0A">
        <w:rPr>
          <w:rFonts w:ascii="Times New Roman" w:hAnsi="Times New Roman" w:cs="Times New Roman"/>
          <w:sz w:val="24"/>
          <w:szCs w:val="24"/>
        </w:rPr>
        <w:t>4) осуществление авиационных мер по борьбе с вредными организмами.</w:t>
      </w:r>
    </w:p>
    <w:p w:rsidR="006D6EDB" w:rsidRPr="00EF6FD6" w:rsidRDefault="006D6EDB" w:rsidP="00F3070B">
      <w:pPr>
        <w:spacing w:after="0"/>
        <w:ind w:firstLine="851"/>
        <w:contextualSpacing/>
        <w:jc w:val="both"/>
        <w:rPr>
          <w:rFonts w:ascii="Times New Roman" w:hAnsi="Times New Roman" w:cs="Times New Roman"/>
          <w:sz w:val="24"/>
        </w:rPr>
      </w:pPr>
    </w:p>
    <w:p w:rsidR="00631327" w:rsidRPr="00DF15BC" w:rsidRDefault="00631327" w:rsidP="00E60A21">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6.1.4 Опасные метеорологические явления и процессы</w:t>
      </w:r>
    </w:p>
    <w:p w:rsidR="00631327" w:rsidRPr="00DF15BC" w:rsidRDefault="00631327" w:rsidP="00E60A21">
      <w:pPr>
        <w:spacing w:after="0"/>
        <w:ind w:firstLine="851"/>
        <w:contextualSpacing/>
        <w:jc w:val="both"/>
        <w:rPr>
          <w:rFonts w:ascii="Times New Roman" w:hAnsi="Times New Roman" w:cs="Times New Roman"/>
          <w:sz w:val="24"/>
        </w:rPr>
      </w:pP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Наиболее опасными явлениями погоды, характерными для объекта строительства являются:</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Сильные ветры со скоростью 20 м/с и боле</w:t>
      </w:r>
      <w:r w:rsidR="00553EC7" w:rsidRPr="00DF15BC">
        <w:rPr>
          <w:rFonts w:ascii="Times New Roman" w:hAnsi="Times New Roman"/>
          <w:sz w:val="24"/>
        </w:rPr>
        <w:t>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Грозы (40-60 часов в год);</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Град с диаметром частиц 20 мм;</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Сильные ливни с интенсивностью 30 мм в час и более;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Сильные снег с дождем – 50 мм в час;</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Продолжительные дожди – 120 часов и более;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Сильные продолжительные морозы (около –</w:t>
      </w:r>
      <w:r w:rsidR="00CF3B6F" w:rsidRPr="00DF15BC">
        <w:rPr>
          <w:rFonts w:ascii="Times New Roman" w:hAnsi="Times New Roman"/>
          <w:sz w:val="24"/>
        </w:rPr>
        <w:t xml:space="preserve"> </w:t>
      </w:r>
      <w:r w:rsidRPr="00DF15BC">
        <w:rPr>
          <w:rFonts w:ascii="Times New Roman" w:hAnsi="Times New Roman"/>
          <w:sz w:val="24"/>
        </w:rPr>
        <w:t>40</w:t>
      </w:r>
      <w:r w:rsidRPr="00DF15BC">
        <w:rPr>
          <w:rFonts w:ascii="Times New Roman" w:hAnsi="Times New Roman"/>
          <w:sz w:val="24"/>
          <w:vertAlign w:val="superscript"/>
        </w:rPr>
        <w:t>о</w:t>
      </w:r>
      <w:r w:rsidRPr="00DF15BC">
        <w:rPr>
          <w:rFonts w:ascii="Times New Roman" w:hAnsi="Times New Roman"/>
          <w:sz w:val="24"/>
        </w:rPr>
        <w:t>С и ниже);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lastRenderedPageBreak/>
        <w:t>Снегопады, превышающие 20 мм за 24 часа;</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Сильная низовая метель при преобладающей скорости ветра более 15 м/с;</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В период с ноября по апрель возможны снежные заносы на автомобильных дорогах и в населенных пунктах;</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Гололед с толщиной отложений 20 мм;</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Сложные отложения и налипания мокрого снега –35 мм и более;</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Наибольшая глубина промерзания грунтов на откры</w:t>
      </w:r>
      <w:r w:rsidR="006A6A88" w:rsidRPr="00DF15BC">
        <w:rPr>
          <w:rFonts w:ascii="Times New Roman" w:hAnsi="Times New Roman"/>
          <w:sz w:val="24"/>
        </w:rPr>
        <w:t>той оголенной от снега площадке</w:t>
      </w:r>
      <w:r w:rsidRPr="00DF15BC">
        <w:rPr>
          <w:rFonts w:ascii="Times New Roman" w:hAnsi="Times New Roman"/>
          <w:sz w:val="24"/>
        </w:rPr>
        <w:t>–180 см;</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Сильные продолжительные туманы с видимостью менее 100 м;</w:t>
      </w:r>
    </w:p>
    <w:p w:rsidR="00E44471" w:rsidRPr="00DF15BC" w:rsidRDefault="00E44471" w:rsidP="00F3070B">
      <w:pPr>
        <w:pStyle w:val="ae"/>
        <w:numPr>
          <w:ilvl w:val="0"/>
          <w:numId w:val="28"/>
        </w:numPr>
        <w:spacing w:after="0"/>
        <w:ind w:left="0" w:firstLine="851"/>
        <w:contextualSpacing/>
        <w:jc w:val="both"/>
        <w:rPr>
          <w:rFonts w:ascii="Times New Roman" w:hAnsi="Times New Roman"/>
          <w:sz w:val="24"/>
        </w:rPr>
      </w:pPr>
      <w:r w:rsidRPr="00DF15BC">
        <w:rPr>
          <w:rFonts w:ascii="Times New Roman" w:hAnsi="Times New Roman"/>
          <w:sz w:val="24"/>
        </w:rPr>
        <w:t>Сильная и продолжительная жара – температура воздуха +35</w:t>
      </w:r>
      <w:r w:rsidRPr="00DF15BC">
        <w:rPr>
          <w:rFonts w:ascii="Times New Roman" w:hAnsi="Times New Roman"/>
          <w:sz w:val="24"/>
          <w:vertAlign w:val="superscript"/>
        </w:rPr>
        <w:t>о</w:t>
      </w:r>
      <w:r w:rsidRPr="00DF15BC">
        <w:rPr>
          <w:rFonts w:ascii="Times New Roman" w:hAnsi="Times New Roman"/>
          <w:sz w:val="24"/>
        </w:rPr>
        <w:t xml:space="preserve">С </w:t>
      </w:r>
      <w:r w:rsidR="00765574" w:rsidRPr="00DF15BC">
        <w:rPr>
          <w:rFonts w:ascii="Times New Roman" w:hAnsi="Times New Roman"/>
          <w:sz w:val="24"/>
        </w:rPr>
        <w:t>и более</w:t>
      </w:r>
      <w:r w:rsidRPr="00DF15BC">
        <w:rPr>
          <w:rFonts w:ascii="Times New Roman" w:hAnsi="Times New Roman"/>
          <w:sz w:val="24"/>
        </w:rPr>
        <w:t>.</w:t>
      </w:r>
    </w:p>
    <w:p w:rsidR="00E44471" w:rsidRPr="00DF15BC" w:rsidRDefault="00BA7E7A"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Возможные к</w:t>
      </w:r>
      <w:r w:rsidR="00E44471" w:rsidRPr="00DF15BC">
        <w:rPr>
          <w:rFonts w:ascii="Times New Roman" w:hAnsi="Times New Roman" w:cs="Times New Roman"/>
          <w:sz w:val="24"/>
        </w:rPr>
        <w:t>лиматические воздействия непосредственной опасности для жизни и здоровья людей</w:t>
      </w:r>
      <w:r w:rsidRPr="00DF15BC">
        <w:rPr>
          <w:rFonts w:ascii="Times New Roman" w:hAnsi="Times New Roman" w:cs="Times New Roman"/>
          <w:sz w:val="24"/>
        </w:rPr>
        <w:t xml:space="preserve"> и </w:t>
      </w:r>
      <w:r w:rsidR="00E44471" w:rsidRPr="00DF15BC">
        <w:rPr>
          <w:rFonts w:ascii="Times New Roman" w:hAnsi="Times New Roman" w:cs="Times New Roman"/>
          <w:sz w:val="24"/>
        </w:rPr>
        <w:t>нанес</w:t>
      </w:r>
      <w:r w:rsidRPr="00DF15BC">
        <w:rPr>
          <w:rFonts w:ascii="Times New Roman" w:hAnsi="Times New Roman" w:cs="Times New Roman"/>
          <w:sz w:val="24"/>
        </w:rPr>
        <w:t>ения</w:t>
      </w:r>
      <w:r w:rsidR="00E44471" w:rsidRPr="00DF15BC">
        <w:rPr>
          <w:rFonts w:ascii="Times New Roman" w:hAnsi="Times New Roman" w:cs="Times New Roman"/>
          <w:sz w:val="24"/>
        </w:rPr>
        <w:t xml:space="preserve"> ущерб</w:t>
      </w:r>
      <w:r w:rsidRPr="00DF15BC">
        <w:rPr>
          <w:rFonts w:ascii="Times New Roman" w:hAnsi="Times New Roman" w:cs="Times New Roman"/>
          <w:sz w:val="24"/>
        </w:rPr>
        <w:t>а</w:t>
      </w:r>
      <w:r w:rsidR="00E44471" w:rsidRPr="00DF15BC">
        <w:rPr>
          <w:rFonts w:ascii="Times New Roman" w:hAnsi="Times New Roman" w:cs="Times New Roman"/>
          <w:sz w:val="24"/>
        </w:rPr>
        <w:t xml:space="preserve"> зданиям и постройкам, поэтому в проекте должны быть предусмотрены технические </w:t>
      </w:r>
      <w:r w:rsidR="00DB666B" w:rsidRPr="00DF15BC">
        <w:rPr>
          <w:rFonts w:ascii="Times New Roman" w:hAnsi="Times New Roman" w:cs="Times New Roman"/>
          <w:sz w:val="24"/>
        </w:rPr>
        <w:t xml:space="preserve">решения, направленные </w:t>
      </w:r>
      <w:r w:rsidR="00E44471" w:rsidRPr="00DF15BC">
        <w:rPr>
          <w:rFonts w:ascii="Times New Roman" w:hAnsi="Times New Roman" w:cs="Times New Roman"/>
          <w:sz w:val="24"/>
        </w:rPr>
        <w:t>на максимальное</w:t>
      </w:r>
      <w:r w:rsidR="00DB666B" w:rsidRPr="00DF15BC">
        <w:rPr>
          <w:rFonts w:ascii="Times New Roman" w:hAnsi="Times New Roman" w:cs="Times New Roman"/>
          <w:sz w:val="24"/>
        </w:rPr>
        <w:t xml:space="preserve"> снижение</w:t>
      </w:r>
      <w:r w:rsidR="00FC170A" w:rsidRPr="00DF15BC">
        <w:rPr>
          <w:rFonts w:ascii="Times New Roman" w:hAnsi="Times New Roman" w:cs="Times New Roman"/>
          <w:sz w:val="24"/>
        </w:rPr>
        <w:t xml:space="preserve"> </w:t>
      </w:r>
      <w:r w:rsidR="00DB666B" w:rsidRPr="00DF15BC">
        <w:rPr>
          <w:rFonts w:ascii="Times New Roman" w:hAnsi="Times New Roman" w:cs="Times New Roman"/>
          <w:sz w:val="24"/>
        </w:rPr>
        <w:t>негативных</w:t>
      </w:r>
      <w:r w:rsidR="00FC170A" w:rsidRPr="00DF15BC">
        <w:rPr>
          <w:rFonts w:ascii="Times New Roman" w:hAnsi="Times New Roman" w:cs="Times New Roman"/>
          <w:sz w:val="24"/>
        </w:rPr>
        <w:t xml:space="preserve"> </w:t>
      </w:r>
      <w:r w:rsidR="00E44471" w:rsidRPr="00DF15BC">
        <w:rPr>
          <w:rFonts w:ascii="Times New Roman" w:hAnsi="Times New Roman" w:cs="Times New Roman"/>
          <w:sz w:val="24"/>
        </w:rPr>
        <w:t>воздействий</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особо</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опасных погодных явлений таких как:</w:t>
      </w:r>
    </w:p>
    <w:p w:rsidR="00E44471" w:rsidRPr="00DF15BC" w:rsidRDefault="00FB5B0F" w:rsidP="00F3070B">
      <w:pPr>
        <w:pStyle w:val="ae"/>
        <w:numPr>
          <w:ilvl w:val="0"/>
          <w:numId w:val="54"/>
        </w:numPr>
        <w:spacing w:after="0"/>
        <w:ind w:left="0" w:firstLine="851"/>
        <w:contextualSpacing/>
        <w:jc w:val="both"/>
        <w:rPr>
          <w:rFonts w:ascii="Times New Roman" w:hAnsi="Times New Roman"/>
          <w:sz w:val="24"/>
        </w:rPr>
      </w:pPr>
      <w:r w:rsidRPr="00DF15BC">
        <w:rPr>
          <w:rFonts w:ascii="Times New Roman" w:hAnsi="Times New Roman"/>
          <w:sz w:val="24"/>
        </w:rPr>
        <w:t>Ливневые дожди. Затопление территории и подтопление</w:t>
      </w:r>
      <w:r w:rsidR="00A2099D" w:rsidRPr="00DF15BC">
        <w:rPr>
          <w:rFonts w:ascii="Times New Roman" w:hAnsi="Times New Roman"/>
          <w:sz w:val="24"/>
        </w:rPr>
        <w:t xml:space="preserve"> </w:t>
      </w:r>
      <w:r w:rsidRPr="00DF15BC">
        <w:rPr>
          <w:rFonts w:ascii="Times New Roman" w:hAnsi="Times New Roman"/>
          <w:sz w:val="24"/>
        </w:rPr>
        <w:t>фундаментов</w:t>
      </w:r>
      <w:r w:rsidR="00A2099D" w:rsidRPr="00DF15BC">
        <w:rPr>
          <w:rFonts w:ascii="Times New Roman" w:hAnsi="Times New Roman"/>
          <w:sz w:val="24"/>
        </w:rPr>
        <w:t xml:space="preserve"> </w:t>
      </w:r>
      <w:r w:rsidR="00E44471" w:rsidRPr="00DF15BC">
        <w:rPr>
          <w:rFonts w:ascii="Times New Roman" w:hAnsi="Times New Roman"/>
          <w:sz w:val="24"/>
        </w:rPr>
        <w:t xml:space="preserve">предотвращается организованным водоотводом по спланированной поверхности. Благоприятный рельеф территории </w:t>
      </w:r>
      <w:r w:rsidR="00865C7B" w:rsidRPr="00DF15BC">
        <w:rPr>
          <w:rFonts w:ascii="Times New Roman" w:hAnsi="Times New Roman"/>
          <w:sz w:val="24"/>
        </w:rPr>
        <w:t>сельского</w:t>
      </w:r>
      <w:r w:rsidR="00E4457A" w:rsidRPr="00DF15BC">
        <w:rPr>
          <w:rFonts w:ascii="Times New Roman" w:hAnsi="Times New Roman"/>
          <w:sz w:val="24"/>
        </w:rPr>
        <w:t xml:space="preserve"> поселения</w:t>
      </w:r>
      <w:r w:rsidR="00E44471" w:rsidRPr="00DF15BC">
        <w:rPr>
          <w:rFonts w:ascii="Times New Roman" w:hAnsi="Times New Roman"/>
          <w:sz w:val="24"/>
        </w:rPr>
        <w:t xml:space="preserve"> позволяет организовать на внутриквартальных территориях поверхностный водоотвод открытым способом. В целях благоустройства территории </w:t>
      </w:r>
      <w:r w:rsidR="00865C7B" w:rsidRPr="00DF15BC">
        <w:rPr>
          <w:rFonts w:ascii="Times New Roman" w:hAnsi="Times New Roman"/>
          <w:sz w:val="24"/>
        </w:rPr>
        <w:t>сельского</w:t>
      </w:r>
      <w:r w:rsidR="00E4457A" w:rsidRPr="00DF15BC">
        <w:rPr>
          <w:rFonts w:ascii="Times New Roman" w:hAnsi="Times New Roman"/>
          <w:sz w:val="24"/>
        </w:rPr>
        <w:t xml:space="preserve"> поселения</w:t>
      </w:r>
      <w:r w:rsidR="00E44471" w:rsidRPr="00DF15BC">
        <w:rPr>
          <w:rFonts w:ascii="Times New Roman" w:hAnsi="Times New Roman"/>
          <w:sz w:val="24"/>
        </w:rPr>
        <w:t>, улучшения экологической обстановки предусмотрено строительство ливневой канализации.</w:t>
      </w:r>
    </w:p>
    <w:p w:rsidR="00DB666B" w:rsidRPr="00DF15BC" w:rsidRDefault="00E44471" w:rsidP="00F3070B">
      <w:pPr>
        <w:pStyle w:val="ae"/>
        <w:numPr>
          <w:ilvl w:val="0"/>
          <w:numId w:val="29"/>
        </w:numPr>
        <w:spacing w:after="0"/>
        <w:ind w:left="0" w:firstLine="851"/>
        <w:contextualSpacing/>
        <w:jc w:val="both"/>
        <w:rPr>
          <w:rFonts w:ascii="Times New Roman" w:hAnsi="Times New Roman"/>
          <w:sz w:val="24"/>
        </w:rPr>
      </w:pPr>
      <w:r w:rsidRPr="00DF15BC">
        <w:rPr>
          <w:rFonts w:ascii="Times New Roman" w:hAnsi="Times New Roman"/>
          <w:sz w:val="24"/>
        </w:rPr>
        <w:t>Ветровые нагрузки. В соответствии с требованиями СНиП 2.01.07-85 «Нагрузки и воздейств</w:t>
      </w:r>
      <w:r w:rsidR="00CF3B6F" w:rsidRPr="00DF15BC">
        <w:rPr>
          <w:rFonts w:ascii="Times New Roman" w:hAnsi="Times New Roman"/>
          <w:sz w:val="24"/>
        </w:rPr>
        <w:t>ия» элементы зданий должны быть</w:t>
      </w:r>
      <w:r w:rsidRPr="00DF15BC">
        <w:rPr>
          <w:rFonts w:ascii="Times New Roman" w:hAnsi="Times New Roman"/>
          <w:sz w:val="24"/>
        </w:rPr>
        <w:t xml:space="preserve"> рассчитаны на воспри</w:t>
      </w:r>
      <w:r w:rsidR="00DB666B" w:rsidRPr="00DF15BC">
        <w:rPr>
          <w:rFonts w:ascii="Times New Roman" w:hAnsi="Times New Roman"/>
          <w:sz w:val="24"/>
        </w:rPr>
        <w:t xml:space="preserve">ятие ветровых нагрузок. </w:t>
      </w:r>
    </w:p>
    <w:p w:rsidR="00E44471" w:rsidRPr="00DF15BC" w:rsidRDefault="00DB666B"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 целях</w:t>
      </w:r>
      <w:r w:rsidR="00E44471" w:rsidRPr="00DF15BC">
        <w:rPr>
          <w:rFonts w:ascii="Times New Roman" w:hAnsi="Times New Roman" w:cs="Times New Roman"/>
          <w:sz w:val="24"/>
        </w:rPr>
        <w:t xml:space="preserve"> своевременного отключения электроэнергии и обеспечения безопасности, находящихся в сооружении или около него людей, важно своевременно организовать оповещение. По данным центральной гидрометеорологической службы сигнал </w:t>
      </w:r>
      <w:r w:rsidRPr="00DF15BC">
        <w:rPr>
          <w:rFonts w:ascii="Times New Roman" w:hAnsi="Times New Roman" w:cs="Times New Roman"/>
          <w:sz w:val="24"/>
        </w:rPr>
        <w:t>«</w:t>
      </w:r>
      <w:r w:rsidR="00E44471" w:rsidRPr="00DF15BC">
        <w:rPr>
          <w:rFonts w:ascii="Times New Roman" w:hAnsi="Times New Roman" w:cs="Times New Roman"/>
          <w:sz w:val="24"/>
        </w:rPr>
        <w:t>Штормовое предупреждение</w:t>
      </w:r>
      <w:r w:rsidRPr="00DF15BC">
        <w:rPr>
          <w:rFonts w:ascii="Times New Roman" w:hAnsi="Times New Roman" w:cs="Times New Roman"/>
          <w:sz w:val="24"/>
        </w:rPr>
        <w:t>»</w:t>
      </w:r>
      <w:r w:rsidR="00E44471" w:rsidRPr="00DF15BC">
        <w:rPr>
          <w:rFonts w:ascii="Times New Roman" w:hAnsi="Times New Roman" w:cs="Times New Roman"/>
          <w:sz w:val="24"/>
        </w:rPr>
        <w:t xml:space="preserve"> передается по средствам оповещения при ожидаемой скорости ветра V=25м/с. При получении данного сигнала необходимо обеспечить безопасность людей до снятия </w:t>
      </w:r>
      <w:r w:rsidRPr="00DF15BC">
        <w:rPr>
          <w:rFonts w:ascii="Times New Roman" w:hAnsi="Times New Roman" w:cs="Times New Roman"/>
          <w:sz w:val="24"/>
        </w:rPr>
        <w:t>«</w:t>
      </w:r>
      <w:r w:rsidR="00E44471" w:rsidRPr="00DF15BC">
        <w:rPr>
          <w:rFonts w:ascii="Times New Roman" w:hAnsi="Times New Roman" w:cs="Times New Roman"/>
          <w:sz w:val="24"/>
        </w:rPr>
        <w:t>Штормового предупреждения</w:t>
      </w:r>
      <w:r w:rsidRPr="00DF15BC">
        <w:rPr>
          <w:rFonts w:ascii="Times New Roman" w:hAnsi="Times New Roman" w:cs="Times New Roman"/>
          <w:sz w:val="24"/>
        </w:rPr>
        <w:t>»</w:t>
      </w:r>
      <w:r w:rsidR="00E44471" w:rsidRPr="00DF15BC">
        <w:rPr>
          <w:rFonts w:ascii="Times New Roman" w:hAnsi="Times New Roman" w:cs="Times New Roman"/>
          <w:sz w:val="24"/>
        </w:rPr>
        <w:t>.</w:t>
      </w:r>
    </w:p>
    <w:p w:rsidR="00E44471" w:rsidRPr="00DF15BC" w:rsidRDefault="00E44471" w:rsidP="00F3070B">
      <w:pPr>
        <w:pStyle w:val="ae"/>
        <w:numPr>
          <w:ilvl w:val="0"/>
          <w:numId w:val="30"/>
        </w:numPr>
        <w:spacing w:after="0"/>
        <w:ind w:left="0" w:firstLine="851"/>
        <w:contextualSpacing/>
        <w:jc w:val="both"/>
        <w:rPr>
          <w:rFonts w:ascii="Times New Roman" w:hAnsi="Times New Roman"/>
          <w:sz w:val="24"/>
        </w:rPr>
      </w:pPr>
      <w:r w:rsidRPr="00DF15BC">
        <w:rPr>
          <w:rFonts w:ascii="Times New Roman" w:hAnsi="Times New Roman"/>
          <w:sz w:val="24"/>
        </w:rPr>
        <w:t xml:space="preserve">Грозовые разряды. Согласно требованиям РД 3.21.122-87 «Инструкция по устройству </w:t>
      </w:r>
      <w:r w:rsidR="00765574" w:rsidRPr="00DF15BC">
        <w:rPr>
          <w:rFonts w:ascii="Times New Roman" w:hAnsi="Times New Roman"/>
          <w:sz w:val="24"/>
        </w:rPr>
        <w:t>молнии</w:t>
      </w:r>
      <w:r w:rsidR="00DB666B" w:rsidRPr="00DF15BC">
        <w:rPr>
          <w:rFonts w:ascii="Times New Roman" w:hAnsi="Times New Roman"/>
          <w:sz w:val="24"/>
        </w:rPr>
        <w:t xml:space="preserve"> </w:t>
      </w:r>
      <w:r w:rsidRPr="00DF15BC">
        <w:rPr>
          <w:rFonts w:ascii="Times New Roman" w:hAnsi="Times New Roman"/>
          <w:sz w:val="24"/>
        </w:rPr>
        <w:t>защиты зданий и сооружений», здания должны</w:t>
      </w:r>
      <w:r w:rsidR="00DB666B" w:rsidRPr="00DF15BC">
        <w:rPr>
          <w:rFonts w:ascii="Times New Roman" w:hAnsi="Times New Roman"/>
          <w:sz w:val="24"/>
        </w:rPr>
        <w:t xml:space="preserve"> оборудоваться системой защиты</w:t>
      </w:r>
      <w:r w:rsidRPr="00DF15BC">
        <w:rPr>
          <w:rFonts w:ascii="Times New Roman" w:hAnsi="Times New Roman"/>
          <w:sz w:val="24"/>
        </w:rPr>
        <w:t xml:space="preserve"> от разрядов атмосферного электричества.</w:t>
      </w:r>
    </w:p>
    <w:p w:rsidR="00E44471" w:rsidRPr="00DF15BC" w:rsidRDefault="00765574"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Молнии</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защита зданий и сооружений предусматривается в соответствии с РД 3.21.122-87. Зданий и сооружений, относящихся к </w:t>
      </w:r>
      <w:r w:rsidRPr="00DF15BC">
        <w:rPr>
          <w:rFonts w:ascii="Times New Roman" w:hAnsi="Times New Roman" w:cs="Times New Roman"/>
          <w:sz w:val="24"/>
        </w:rPr>
        <w:t xml:space="preserve">I категории по устройству молнии </w:t>
      </w:r>
      <w:r w:rsidR="00E44471" w:rsidRPr="00DF15BC">
        <w:rPr>
          <w:rFonts w:ascii="Times New Roman" w:hAnsi="Times New Roman" w:cs="Times New Roman"/>
          <w:sz w:val="24"/>
        </w:rPr>
        <w:t xml:space="preserve">защиты, на застраиваемых зонах нет. </w:t>
      </w:r>
      <w:r w:rsidRPr="00DF15BC">
        <w:rPr>
          <w:rFonts w:ascii="Times New Roman" w:hAnsi="Times New Roman" w:cs="Times New Roman"/>
          <w:sz w:val="24"/>
        </w:rPr>
        <w:t>Молнии</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защита зданий и сооружений, относящихся к III категории, осуществляется путем наложения </w:t>
      </w:r>
      <w:r w:rsidRPr="00DF15BC">
        <w:rPr>
          <w:rFonts w:ascii="Times New Roman" w:hAnsi="Times New Roman" w:cs="Times New Roman"/>
          <w:sz w:val="24"/>
        </w:rPr>
        <w:t>молнии</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приемной сетки, прокладываемой непосредственно по перекрытиям под слоем утеплителя. Сетка заземляется с очаговыми заземлителями-тоководами, прокладываемыми по наружным стенам зданий и сооружений не реже, чем через каждые 25 м по периметру здания.</w:t>
      </w:r>
    </w:p>
    <w:p w:rsidR="00E44471" w:rsidRPr="00DF15BC" w:rsidRDefault="00765574"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Молнии</w:t>
      </w:r>
      <w:r w:rsidR="00DB666B"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защита ВЛ 10кВ выполняется тросами, проложенными по опорам по всей длине трассы. </w:t>
      </w:r>
    </w:p>
    <w:p w:rsidR="00E44471" w:rsidRPr="00DF15BC" w:rsidRDefault="00E44471" w:rsidP="00F3070B">
      <w:pPr>
        <w:pStyle w:val="ae"/>
        <w:numPr>
          <w:ilvl w:val="0"/>
          <w:numId w:val="31"/>
        </w:numPr>
        <w:spacing w:after="0"/>
        <w:ind w:left="0" w:firstLine="851"/>
        <w:contextualSpacing/>
        <w:jc w:val="both"/>
        <w:rPr>
          <w:rFonts w:ascii="Times New Roman" w:hAnsi="Times New Roman"/>
          <w:sz w:val="24"/>
        </w:rPr>
      </w:pPr>
      <w:r w:rsidRPr="00DF15BC">
        <w:rPr>
          <w:rFonts w:ascii="Times New Roman" w:hAnsi="Times New Roman"/>
          <w:sz w:val="24"/>
        </w:rPr>
        <w:t>Выпадение снега. Конструкции кровли должны быть рассчитаны на восприятие снеговых нагрузок, установленных СНиП 2.01.07-85 «Нагрузки и воздействия» для данного района строительства.</w:t>
      </w:r>
    </w:p>
    <w:p w:rsidR="00E44471" w:rsidRPr="00DF15BC" w:rsidRDefault="00E44471" w:rsidP="00F3070B">
      <w:pPr>
        <w:pStyle w:val="ae"/>
        <w:numPr>
          <w:ilvl w:val="0"/>
          <w:numId w:val="31"/>
        </w:numPr>
        <w:spacing w:after="0"/>
        <w:ind w:left="0" w:firstLine="851"/>
        <w:contextualSpacing/>
        <w:jc w:val="both"/>
        <w:rPr>
          <w:rFonts w:ascii="Times New Roman" w:hAnsi="Times New Roman"/>
          <w:sz w:val="24"/>
        </w:rPr>
      </w:pPr>
      <w:r w:rsidRPr="00DF15BC">
        <w:rPr>
          <w:rFonts w:ascii="Times New Roman" w:hAnsi="Times New Roman"/>
          <w:sz w:val="24"/>
        </w:rPr>
        <w:lastRenderedPageBreak/>
        <w:t xml:space="preserve">Сильные морозы. Производительность системы отопления в соответствии с требованиями СНиП 2.04.05-91 «Отопление, вентиляция и кондиционирование воздуха» должны быть рассчитаны исходя из температур наружного воздуха в течение наиболее холодной пятидневки для климатического пояса, соответствующего условиям Республики Мордовия (теплоизоляция помещений, глубина заложения и конструкция теплоизоляции коммуникаций выбираются в соответствии с требованиями СНиП 23-01-99 «Строительная климатология»). </w:t>
      </w:r>
    </w:p>
    <w:p w:rsidR="00522C34" w:rsidRDefault="00522C34" w:rsidP="00E60A21">
      <w:pPr>
        <w:spacing w:after="0"/>
        <w:ind w:firstLine="851"/>
        <w:contextualSpacing/>
        <w:jc w:val="both"/>
        <w:rPr>
          <w:rFonts w:ascii="Times New Roman" w:hAnsi="Times New Roman" w:cs="Times New Roman"/>
          <w:sz w:val="24"/>
        </w:rPr>
      </w:pPr>
    </w:p>
    <w:p w:rsidR="00631327" w:rsidRPr="00DF15BC" w:rsidRDefault="003B080F"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b/>
          <w:color w:val="365F91" w:themeColor="accent1" w:themeShade="BF"/>
          <w:sz w:val="24"/>
        </w:rPr>
        <w:t>6.2</w:t>
      </w:r>
      <w:r w:rsidR="00631327" w:rsidRPr="00DF15BC">
        <w:rPr>
          <w:rFonts w:ascii="Times New Roman" w:hAnsi="Times New Roman" w:cs="Times New Roman"/>
          <w:b/>
          <w:color w:val="365F91" w:themeColor="accent1" w:themeShade="BF"/>
          <w:sz w:val="24"/>
        </w:rPr>
        <w:t xml:space="preserve"> Чрезвычайные ситуации техногенного характера</w:t>
      </w:r>
    </w:p>
    <w:p w:rsidR="00631327" w:rsidRPr="00DF15BC" w:rsidRDefault="00631327" w:rsidP="00E60A21">
      <w:pPr>
        <w:spacing w:after="0"/>
        <w:ind w:firstLine="851"/>
        <w:contextualSpacing/>
        <w:jc w:val="both"/>
        <w:rPr>
          <w:rFonts w:ascii="Times New Roman" w:hAnsi="Times New Roman" w:cs="Times New Roman"/>
          <w:sz w:val="24"/>
        </w:rPr>
      </w:pP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Большинство чрезвычайных ситуаций (ЧС) носят техногенный характер, представляющих наибольшую опасность для населения и окружающей среды. </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r w:rsidR="00FE1077" w:rsidRPr="00DF15BC">
        <w:rPr>
          <w:rFonts w:ascii="Times New Roman" w:hAnsi="Times New Roman" w:cs="Times New Roman"/>
          <w:sz w:val="24"/>
        </w:rPr>
        <w:t xml:space="preserve"> К</w:t>
      </w:r>
      <w:r w:rsidR="00B75B69" w:rsidRPr="00DF15BC">
        <w:rPr>
          <w:rFonts w:ascii="Times New Roman" w:hAnsi="Times New Roman" w:cs="Times New Roman"/>
          <w:sz w:val="24"/>
        </w:rPr>
        <w:t>оличество и масштабы</w:t>
      </w:r>
      <w:r w:rsidR="00FB5B0F" w:rsidRPr="00DF15BC">
        <w:rPr>
          <w:rFonts w:ascii="Times New Roman" w:hAnsi="Times New Roman" w:cs="Times New Roman"/>
          <w:sz w:val="24"/>
        </w:rPr>
        <w:t xml:space="preserve"> </w:t>
      </w:r>
      <w:r w:rsidRPr="00DF15BC">
        <w:rPr>
          <w:rFonts w:ascii="Times New Roman" w:hAnsi="Times New Roman" w:cs="Times New Roman"/>
          <w:sz w:val="24"/>
        </w:rPr>
        <w:t xml:space="preserve">последствий </w:t>
      </w:r>
      <w:r w:rsidR="00FB5B0F" w:rsidRPr="00DF15BC">
        <w:rPr>
          <w:rFonts w:ascii="Times New Roman" w:hAnsi="Times New Roman" w:cs="Times New Roman"/>
          <w:sz w:val="24"/>
        </w:rPr>
        <w:t>аварий</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и техногенных</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катастроф становятся</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все</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более</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опасными для</w:t>
      </w:r>
      <w:r w:rsidR="00B75B69" w:rsidRPr="00DF15BC">
        <w:rPr>
          <w:rFonts w:ascii="Times New Roman" w:hAnsi="Times New Roman" w:cs="Times New Roman"/>
          <w:sz w:val="24"/>
        </w:rPr>
        <w:t xml:space="preserve"> </w:t>
      </w:r>
      <w:r w:rsidR="00FB5B0F" w:rsidRPr="00DF15BC">
        <w:rPr>
          <w:rFonts w:ascii="Times New Roman" w:hAnsi="Times New Roman" w:cs="Times New Roman"/>
          <w:sz w:val="24"/>
        </w:rPr>
        <w:t>населения и</w:t>
      </w:r>
      <w:r w:rsidR="00B75B69" w:rsidRPr="00DF15BC">
        <w:rPr>
          <w:rFonts w:ascii="Times New Roman" w:hAnsi="Times New Roman" w:cs="Times New Roman"/>
          <w:sz w:val="24"/>
        </w:rPr>
        <w:t xml:space="preserve"> </w:t>
      </w:r>
      <w:r w:rsidRPr="00DF15BC">
        <w:rPr>
          <w:rFonts w:ascii="Times New Roman" w:hAnsi="Times New Roman" w:cs="Times New Roman"/>
          <w:sz w:val="24"/>
        </w:rPr>
        <w:t>окружающей среды. Риск возникновения чрезвычайных ситуаций техногенного характера растет.</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Наибольший риск возникновения чрезвычайных ситуаций характерен для территорий с высокой концентрацией объектов техносферы. К пожаровзрывоопасным объектам относятся промышленные предприятия, в производстве которых используются взрывчатые и имеющие высокую с</w:t>
      </w:r>
      <w:r w:rsidR="00DB666B" w:rsidRPr="00DF15BC">
        <w:rPr>
          <w:rFonts w:ascii="Times New Roman" w:hAnsi="Times New Roman" w:cs="Times New Roman"/>
          <w:sz w:val="24"/>
        </w:rPr>
        <w:t xml:space="preserve">тепень возгораемости вещества, </w:t>
      </w:r>
      <w:r w:rsidRPr="00DF15BC">
        <w:rPr>
          <w:rFonts w:ascii="Times New Roman" w:hAnsi="Times New Roman" w:cs="Times New Roman"/>
          <w:sz w:val="24"/>
        </w:rPr>
        <w:t>а также железнодорожный и трубопроводный транспорт, как несущие наибольшую нагрузку при транспортировании пожаровзрывоопасных грузов.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Для территории </w:t>
      </w:r>
      <w:r w:rsidR="00D26F76">
        <w:rPr>
          <w:rFonts w:ascii="Times New Roman" w:hAnsi="Times New Roman" w:cs="Times New Roman"/>
          <w:sz w:val="24"/>
          <w:szCs w:val="24"/>
        </w:rPr>
        <w:t>Куликовского</w:t>
      </w:r>
      <w:r w:rsidR="00D8614A" w:rsidRPr="00DF15BC">
        <w:rPr>
          <w:rFonts w:ascii="Times New Roman" w:hAnsi="Times New Roman" w:cs="Times New Roman"/>
          <w:sz w:val="24"/>
        </w:rPr>
        <w:t xml:space="preserve"> </w:t>
      </w:r>
      <w:r w:rsidR="00865C7B" w:rsidRPr="00DF15BC">
        <w:rPr>
          <w:rFonts w:ascii="Times New Roman" w:hAnsi="Times New Roman" w:cs="Times New Roman"/>
          <w:sz w:val="24"/>
        </w:rPr>
        <w:t>сельского</w:t>
      </w:r>
      <w:r w:rsidR="00E4457A" w:rsidRPr="00DF15BC">
        <w:rPr>
          <w:rFonts w:ascii="Times New Roman" w:hAnsi="Times New Roman" w:cs="Times New Roman"/>
          <w:sz w:val="24"/>
        </w:rPr>
        <w:t xml:space="preserve"> поселения</w:t>
      </w:r>
      <w:r w:rsidR="0088652E" w:rsidRPr="00DF15BC">
        <w:rPr>
          <w:rFonts w:ascii="Times New Roman" w:hAnsi="Times New Roman" w:cs="Times New Roman"/>
          <w:sz w:val="24"/>
        </w:rPr>
        <w:t xml:space="preserve"> </w:t>
      </w:r>
      <w:r w:rsidR="00DB666B" w:rsidRPr="00DF15BC">
        <w:rPr>
          <w:rFonts w:ascii="Times New Roman" w:hAnsi="Times New Roman" w:cs="Times New Roman"/>
          <w:sz w:val="24"/>
        </w:rPr>
        <w:t>возможны</w:t>
      </w:r>
      <w:r w:rsidRPr="00DF15BC">
        <w:rPr>
          <w:rFonts w:ascii="Times New Roman" w:hAnsi="Times New Roman" w:cs="Times New Roman"/>
          <w:sz w:val="24"/>
        </w:rPr>
        <w:t xml:space="preserve"> следующие виды техногенных чрезвычайных ситуаций: </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Тр</w:t>
      </w:r>
      <w:r w:rsidR="006A6A88" w:rsidRPr="00DF15BC">
        <w:rPr>
          <w:rFonts w:ascii="Times New Roman" w:hAnsi="Times New Roman"/>
          <w:sz w:val="24"/>
        </w:rPr>
        <w:t>анспортные аварии (катастрофы) –</w:t>
      </w:r>
      <w:r w:rsidRPr="00DF15BC">
        <w:rPr>
          <w:rFonts w:ascii="Times New Roman" w:hAnsi="Times New Roman"/>
          <w:sz w:val="24"/>
        </w:rPr>
        <w:t xml:space="preserve"> крушен</w:t>
      </w:r>
      <w:r w:rsidR="006A6A88" w:rsidRPr="00DF15BC">
        <w:rPr>
          <w:rFonts w:ascii="Times New Roman" w:hAnsi="Times New Roman"/>
          <w:sz w:val="24"/>
        </w:rPr>
        <w:t xml:space="preserve">ия, аварии, крупные катастрофы: </w:t>
      </w:r>
      <w:r w:rsidRPr="00DF15BC">
        <w:rPr>
          <w:rFonts w:ascii="Times New Roman" w:hAnsi="Times New Roman"/>
          <w:sz w:val="24"/>
        </w:rPr>
        <w:t xml:space="preserve">автомобильные. </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Аварии, пожары в зданиях и сооружениях жилого, социально-бытового и культурного назначения.</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Аварии на электроэнергетических системах.</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Аварии на коммунальных системах жизнеобеспечения.</w:t>
      </w:r>
    </w:p>
    <w:p w:rsidR="00E44471" w:rsidRPr="00DF15BC" w:rsidRDefault="00E44471" w:rsidP="00A30203">
      <w:pPr>
        <w:pStyle w:val="ae"/>
        <w:numPr>
          <w:ilvl w:val="1"/>
          <w:numId w:val="32"/>
        </w:numPr>
        <w:spacing w:after="0"/>
        <w:ind w:left="0" w:firstLine="851"/>
        <w:contextualSpacing/>
        <w:jc w:val="both"/>
        <w:rPr>
          <w:rFonts w:ascii="Times New Roman" w:hAnsi="Times New Roman"/>
          <w:sz w:val="24"/>
        </w:rPr>
      </w:pPr>
      <w:r w:rsidRPr="00DF15BC">
        <w:rPr>
          <w:rFonts w:ascii="Times New Roman" w:hAnsi="Times New Roman"/>
          <w:sz w:val="24"/>
        </w:rPr>
        <w:t>Аварии на газо-, продуктопроводах.</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Основные причины, способствующие возникновению ЧС техногенного характера:</w:t>
      </w:r>
    </w:p>
    <w:p w:rsidR="00E44471" w:rsidRPr="00DF15BC" w:rsidRDefault="00E44471" w:rsidP="00A30203">
      <w:pPr>
        <w:pStyle w:val="ae"/>
        <w:numPr>
          <w:ilvl w:val="0"/>
          <w:numId w:val="33"/>
        </w:numPr>
        <w:spacing w:after="0"/>
        <w:ind w:left="0" w:firstLine="709"/>
        <w:contextualSpacing/>
        <w:jc w:val="both"/>
        <w:rPr>
          <w:rFonts w:ascii="Times New Roman" w:hAnsi="Times New Roman"/>
          <w:sz w:val="24"/>
        </w:rPr>
      </w:pPr>
      <w:r w:rsidRPr="00DF15BC">
        <w:rPr>
          <w:rFonts w:ascii="Times New Roman" w:hAnsi="Times New Roman"/>
          <w:sz w:val="24"/>
        </w:rPr>
        <w:t>накопление негативных последствий строительства и эксплуатации оборудования, агрегатов, объектов, приведших к трансформации природно-территориальных комплексов (образование карьеров, насыпи, эрозия, пучение грунтов, подтопление и т. д.);</w:t>
      </w:r>
    </w:p>
    <w:p w:rsidR="00E44471" w:rsidRPr="00DF15BC" w:rsidRDefault="00E44471" w:rsidP="00A30203">
      <w:pPr>
        <w:pStyle w:val="ae"/>
        <w:numPr>
          <w:ilvl w:val="0"/>
          <w:numId w:val="33"/>
        </w:numPr>
        <w:spacing w:after="0"/>
        <w:ind w:left="0" w:firstLine="709"/>
        <w:contextualSpacing/>
        <w:jc w:val="both"/>
        <w:rPr>
          <w:rFonts w:ascii="Times New Roman" w:hAnsi="Times New Roman"/>
          <w:sz w:val="24"/>
        </w:rPr>
      </w:pPr>
      <w:r w:rsidRPr="00DF15BC">
        <w:rPr>
          <w:rFonts w:ascii="Times New Roman" w:hAnsi="Times New Roman"/>
          <w:sz w:val="24"/>
        </w:rPr>
        <w:t>механическое разрушение оборудован</w:t>
      </w:r>
      <w:r w:rsidR="003B080F" w:rsidRPr="00DF15BC">
        <w:rPr>
          <w:rFonts w:ascii="Times New Roman" w:hAnsi="Times New Roman"/>
          <w:sz w:val="24"/>
        </w:rPr>
        <w:t xml:space="preserve">ия, резервуаров, </w:t>
      </w:r>
      <w:r w:rsidR="00765574" w:rsidRPr="00DF15BC">
        <w:rPr>
          <w:rFonts w:ascii="Times New Roman" w:hAnsi="Times New Roman"/>
          <w:sz w:val="24"/>
        </w:rPr>
        <w:t>трубопроводов, скважин</w:t>
      </w:r>
      <w:r w:rsidRPr="00DF15BC">
        <w:rPr>
          <w:rFonts w:ascii="Times New Roman" w:hAnsi="Times New Roman"/>
          <w:sz w:val="24"/>
        </w:rPr>
        <w:t>;</w:t>
      </w:r>
    </w:p>
    <w:p w:rsidR="00E44471" w:rsidRPr="00DF15BC" w:rsidRDefault="00E44471" w:rsidP="00A30203">
      <w:pPr>
        <w:pStyle w:val="ae"/>
        <w:numPr>
          <w:ilvl w:val="0"/>
          <w:numId w:val="33"/>
        </w:numPr>
        <w:spacing w:after="0"/>
        <w:ind w:left="0" w:firstLine="709"/>
        <w:contextualSpacing/>
        <w:jc w:val="both"/>
        <w:rPr>
          <w:rFonts w:ascii="Times New Roman" w:hAnsi="Times New Roman"/>
          <w:sz w:val="24"/>
        </w:rPr>
      </w:pPr>
      <w:r w:rsidRPr="00DF15BC">
        <w:rPr>
          <w:rFonts w:ascii="Times New Roman" w:hAnsi="Times New Roman"/>
          <w:sz w:val="24"/>
        </w:rPr>
        <w:t>отсутствие современных систем управления опасными процессами;</w:t>
      </w:r>
    </w:p>
    <w:p w:rsidR="00E44471" w:rsidRPr="00DF15BC" w:rsidRDefault="00E44471" w:rsidP="00A30203">
      <w:pPr>
        <w:pStyle w:val="ae"/>
        <w:numPr>
          <w:ilvl w:val="0"/>
          <w:numId w:val="33"/>
        </w:numPr>
        <w:spacing w:after="0"/>
        <w:ind w:left="0" w:firstLine="709"/>
        <w:contextualSpacing/>
        <w:jc w:val="both"/>
        <w:rPr>
          <w:rFonts w:ascii="Times New Roman" w:hAnsi="Times New Roman"/>
          <w:sz w:val="24"/>
        </w:rPr>
      </w:pPr>
      <w:r w:rsidRPr="00DF15BC">
        <w:rPr>
          <w:rFonts w:ascii="Times New Roman" w:hAnsi="Times New Roman"/>
          <w:sz w:val="24"/>
        </w:rPr>
        <w:t>неудовлетворительное состояние технических средств и оборудования, которое выработало свой амортизационный срок, физически изношено и морально устарело, имеет низкую степень надежности и находится в аварийном состоянии;</w:t>
      </w:r>
    </w:p>
    <w:p w:rsidR="00E44471" w:rsidRPr="00DF15BC" w:rsidRDefault="00E44471" w:rsidP="00A30203">
      <w:pPr>
        <w:pStyle w:val="ae"/>
        <w:numPr>
          <w:ilvl w:val="0"/>
          <w:numId w:val="33"/>
        </w:numPr>
        <w:spacing w:after="0"/>
        <w:ind w:left="0" w:firstLine="851"/>
        <w:contextualSpacing/>
        <w:jc w:val="both"/>
        <w:rPr>
          <w:rFonts w:ascii="Times New Roman" w:hAnsi="Times New Roman"/>
          <w:sz w:val="24"/>
        </w:rPr>
      </w:pPr>
      <w:r w:rsidRPr="00DF15BC">
        <w:rPr>
          <w:rFonts w:ascii="Times New Roman" w:hAnsi="Times New Roman"/>
          <w:sz w:val="24"/>
        </w:rPr>
        <w:t>отсутствие дублирующих технических систем, альтернативы замены оборудования, агрегатов на предаварийной стадии;</w:t>
      </w:r>
    </w:p>
    <w:p w:rsidR="00E44471" w:rsidRPr="00DF15BC" w:rsidRDefault="00626F7F" w:rsidP="00A30203">
      <w:pPr>
        <w:pStyle w:val="ae"/>
        <w:numPr>
          <w:ilvl w:val="0"/>
          <w:numId w:val="33"/>
        </w:numPr>
        <w:spacing w:after="0"/>
        <w:ind w:left="0" w:firstLine="851"/>
        <w:contextualSpacing/>
        <w:jc w:val="both"/>
        <w:rPr>
          <w:rFonts w:ascii="Times New Roman" w:hAnsi="Times New Roman"/>
          <w:sz w:val="24"/>
        </w:rPr>
      </w:pPr>
      <w:r w:rsidRPr="00DF15BC">
        <w:rPr>
          <w:rFonts w:ascii="Times New Roman" w:hAnsi="Times New Roman"/>
          <w:sz w:val="24"/>
        </w:rPr>
        <w:lastRenderedPageBreak/>
        <w:t>нарушение сроков и периодичности диагностики, дефектоскопии, обследования и</w:t>
      </w:r>
      <w:r w:rsidR="006A6A88" w:rsidRPr="00DF15BC">
        <w:rPr>
          <w:rFonts w:ascii="Times New Roman" w:hAnsi="Times New Roman"/>
          <w:sz w:val="24"/>
        </w:rPr>
        <w:t xml:space="preserve"> </w:t>
      </w:r>
      <w:r w:rsidR="00E44471" w:rsidRPr="00DF15BC">
        <w:rPr>
          <w:rFonts w:ascii="Times New Roman" w:hAnsi="Times New Roman"/>
          <w:sz w:val="24"/>
        </w:rPr>
        <w:t>проверки потенциально опасных объектов;</w:t>
      </w:r>
    </w:p>
    <w:p w:rsidR="002C35E1" w:rsidRPr="00DF15BC" w:rsidRDefault="002C35E1" w:rsidP="00A30203">
      <w:pPr>
        <w:pStyle w:val="ae"/>
        <w:numPr>
          <w:ilvl w:val="0"/>
          <w:numId w:val="33"/>
        </w:numPr>
        <w:spacing w:after="0"/>
        <w:ind w:left="0" w:firstLine="851"/>
        <w:contextualSpacing/>
        <w:jc w:val="both"/>
        <w:rPr>
          <w:rFonts w:ascii="Times New Roman" w:hAnsi="Times New Roman"/>
          <w:sz w:val="24"/>
        </w:rPr>
      </w:pPr>
      <w:r w:rsidRPr="00DF15BC">
        <w:rPr>
          <w:rFonts w:ascii="Times New Roman" w:hAnsi="Times New Roman"/>
          <w:sz w:val="24"/>
        </w:rPr>
        <w:t>отсутствие автоматических систем контроля функционирования оборудования,</w:t>
      </w:r>
    </w:p>
    <w:p w:rsidR="002C35E1" w:rsidRPr="00DF15BC" w:rsidRDefault="002C35E1" w:rsidP="002C35E1">
      <w:pPr>
        <w:spacing w:after="0"/>
        <w:contextualSpacing/>
        <w:jc w:val="both"/>
        <w:rPr>
          <w:rFonts w:ascii="Times New Roman" w:hAnsi="Times New Roman"/>
          <w:sz w:val="24"/>
        </w:rPr>
      </w:pPr>
      <w:r w:rsidRPr="00DF15BC">
        <w:rPr>
          <w:rFonts w:ascii="Times New Roman" w:hAnsi="Times New Roman"/>
          <w:sz w:val="24"/>
        </w:rPr>
        <w:t>агрегатов, объектов с целью своевременного выявления возможных отказов и разрушений</w:t>
      </w:r>
    </w:p>
    <w:p w:rsidR="00E44471" w:rsidRPr="00DF15BC" w:rsidRDefault="00E44471" w:rsidP="002C35E1">
      <w:pPr>
        <w:spacing w:after="0"/>
        <w:contextualSpacing/>
        <w:jc w:val="both"/>
        <w:rPr>
          <w:rFonts w:ascii="Times New Roman" w:hAnsi="Times New Roman"/>
          <w:sz w:val="24"/>
        </w:rPr>
      </w:pPr>
      <w:r w:rsidRPr="00DF15BC">
        <w:rPr>
          <w:rFonts w:ascii="Times New Roman" w:hAnsi="Times New Roman"/>
          <w:sz w:val="24"/>
        </w:rPr>
        <w:t>(например, труб);</w:t>
      </w:r>
    </w:p>
    <w:p w:rsidR="00E44471" w:rsidRPr="00DF15BC" w:rsidRDefault="00E44471" w:rsidP="00A30203">
      <w:pPr>
        <w:pStyle w:val="ae"/>
        <w:numPr>
          <w:ilvl w:val="0"/>
          <w:numId w:val="33"/>
        </w:numPr>
        <w:spacing w:after="0"/>
        <w:ind w:left="0" w:firstLine="851"/>
        <w:contextualSpacing/>
        <w:jc w:val="both"/>
        <w:rPr>
          <w:rFonts w:ascii="Times New Roman" w:hAnsi="Times New Roman"/>
          <w:sz w:val="24"/>
        </w:rPr>
      </w:pPr>
      <w:r w:rsidRPr="00DF15BC">
        <w:rPr>
          <w:rFonts w:ascii="Times New Roman" w:hAnsi="Times New Roman"/>
          <w:sz w:val="24"/>
        </w:rPr>
        <w:t>нарушение производственной и технологической дисциплины;</w:t>
      </w:r>
    </w:p>
    <w:p w:rsidR="00E44471" w:rsidRPr="00DF15BC" w:rsidRDefault="00E44471" w:rsidP="00A30203">
      <w:pPr>
        <w:pStyle w:val="ae"/>
        <w:numPr>
          <w:ilvl w:val="0"/>
          <w:numId w:val="33"/>
        </w:numPr>
        <w:spacing w:after="0"/>
        <w:ind w:left="0" w:firstLine="851"/>
        <w:contextualSpacing/>
        <w:jc w:val="both"/>
      </w:pPr>
      <w:r w:rsidRPr="00DF15BC">
        <w:rPr>
          <w:rFonts w:ascii="Times New Roman" w:hAnsi="Times New Roman"/>
          <w:sz w:val="24"/>
        </w:rPr>
        <w:t>недостаточность квалифицированных кадров. </w:t>
      </w:r>
    </w:p>
    <w:p w:rsidR="000136D7" w:rsidRPr="00DF15BC" w:rsidRDefault="000136D7" w:rsidP="00E60A21">
      <w:pPr>
        <w:spacing w:after="0"/>
        <w:ind w:firstLine="851"/>
        <w:contextualSpacing/>
        <w:jc w:val="both"/>
        <w:rPr>
          <w:rFonts w:ascii="Times New Roman" w:hAnsi="Times New Roman" w:cs="Times New Roman"/>
          <w:sz w:val="24"/>
        </w:rPr>
      </w:pPr>
    </w:p>
    <w:p w:rsidR="00631327" w:rsidRPr="00DF15BC" w:rsidRDefault="00631327" w:rsidP="00E60A21">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6.2.1 Промышленные аварии и катастрофы</w:t>
      </w:r>
    </w:p>
    <w:p w:rsidR="00631327" w:rsidRPr="00DF15BC" w:rsidRDefault="00631327" w:rsidP="00E60A21">
      <w:pPr>
        <w:spacing w:after="0"/>
        <w:ind w:firstLine="851"/>
        <w:contextualSpacing/>
        <w:jc w:val="both"/>
        <w:rPr>
          <w:rFonts w:ascii="Times New Roman" w:hAnsi="Times New Roman" w:cs="Times New Roman"/>
          <w:sz w:val="24"/>
        </w:rPr>
      </w:pPr>
    </w:p>
    <w:p w:rsidR="00E44471" w:rsidRPr="00DF15BC" w:rsidRDefault="00FC170A"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Особую опасность</w:t>
      </w:r>
      <w:r w:rsidR="00CF3B6F" w:rsidRPr="00DF15BC">
        <w:rPr>
          <w:rFonts w:ascii="Times New Roman" w:hAnsi="Times New Roman" w:cs="Times New Roman"/>
          <w:sz w:val="24"/>
        </w:rPr>
        <w:t xml:space="preserve"> представляют</w:t>
      </w:r>
      <w:r w:rsidRPr="00DF15BC">
        <w:rPr>
          <w:rFonts w:ascii="Times New Roman" w:hAnsi="Times New Roman" w:cs="Times New Roman"/>
          <w:sz w:val="24"/>
        </w:rPr>
        <w:t xml:space="preserve"> пожары и аварии на объектах</w:t>
      </w:r>
      <w:r w:rsidR="00CF3B6F" w:rsidRPr="00DF15BC">
        <w:rPr>
          <w:rFonts w:ascii="Times New Roman" w:hAnsi="Times New Roman" w:cs="Times New Roman"/>
          <w:sz w:val="24"/>
        </w:rPr>
        <w:t xml:space="preserve"> </w:t>
      </w:r>
      <w:r w:rsidRPr="00DF15BC">
        <w:rPr>
          <w:rFonts w:ascii="Times New Roman" w:hAnsi="Times New Roman" w:cs="Times New Roman"/>
          <w:sz w:val="24"/>
        </w:rPr>
        <w:t>производственного</w:t>
      </w:r>
      <w:r w:rsidR="00CF3B6F"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назначения и объектах жизнеобеспечения, которые сопряжены с людскими и значительными материальными потерями. </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Опасность чрезвычайных ситуаций техногенного характера для населения и территорий может возникнуть в случае аварий:</w:t>
      </w:r>
    </w:p>
    <w:p w:rsidR="00FB5B0F" w:rsidRPr="00DF15BC" w:rsidRDefault="00FB5B0F" w:rsidP="00F3070B">
      <w:pPr>
        <w:pStyle w:val="ae"/>
        <w:numPr>
          <w:ilvl w:val="0"/>
          <w:numId w:val="55"/>
        </w:numPr>
        <w:spacing w:after="0"/>
        <w:ind w:left="0" w:firstLine="851"/>
        <w:contextualSpacing/>
        <w:jc w:val="both"/>
        <w:rPr>
          <w:rFonts w:ascii="Times New Roman" w:hAnsi="Times New Roman"/>
          <w:sz w:val="24"/>
        </w:rPr>
      </w:pPr>
      <w:r w:rsidRPr="00DF15BC">
        <w:rPr>
          <w:rFonts w:ascii="Times New Roman" w:hAnsi="Times New Roman"/>
          <w:sz w:val="24"/>
        </w:rPr>
        <w:t>на потенциально опасных объектах, на которых используются, производятся,</w:t>
      </w:r>
    </w:p>
    <w:p w:rsidR="00E44471" w:rsidRPr="00DF15BC" w:rsidRDefault="00E44471" w:rsidP="00F3070B">
      <w:pPr>
        <w:spacing w:after="0"/>
        <w:contextualSpacing/>
        <w:jc w:val="both"/>
        <w:rPr>
          <w:rFonts w:ascii="Times New Roman" w:hAnsi="Times New Roman"/>
          <w:sz w:val="24"/>
        </w:rPr>
      </w:pPr>
      <w:r w:rsidRPr="00DF15BC">
        <w:rPr>
          <w:rFonts w:ascii="Times New Roman" w:hAnsi="Times New Roman"/>
          <w:sz w:val="24"/>
        </w:rPr>
        <w:t>перерабатываются, хранятся и транспортируются пожаровзрывоопасные, опасные химические вещества;</w:t>
      </w:r>
    </w:p>
    <w:p w:rsidR="00E44471" w:rsidRPr="00DF15BC" w:rsidRDefault="00E44471" w:rsidP="00F3070B">
      <w:pPr>
        <w:pStyle w:val="ae"/>
        <w:numPr>
          <w:ilvl w:val="0"/>
          <w:numId w:val="34"/>
        </w:numPr>
        <w:spacing w:after="0"/>
        <w:ind w:left="0" w:firstLine="851"/>
        <w:contextualSpacing/>
        <w:jc w:val="both"/>
        <w:rPr>
          <w:rFonts w:ascii="Times New Roman" w:hAnsi="Times New Roman"/>
          <w:sz w:val="24"/>
        </w:rPr>
      </w:pPr>
      <w:r w:rsidRPr="00DF15BC">
        <w:rPr>
          <w:rFonts w:ascii="Times New Roman" w:hAnsi="Times New Roman"/>
          <w:sz w:val="24"/>
        </w:rPr>
        <w:t>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По результатам прогнозирования чрезвычайных ситуаций техногенного характера потенциально опасные объекты подразделяются по степени опасности в зависимости от масштабов возникающих чрезвычайных ситуаций на пять классов:</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1 класс</w:t>
      </w:r>
      <w:r w:rsidRPr="00DF15BC">
        <w:rPr>
          <w:rFonts w:ascii="Times New Roman" w:hAnsi="Times New Roman" w:cs="Times New Roman"/>
          <w:sz w:val="24"/>
        </w:rPr>
        <w:t xml:space="preserve"> </w:t>
      </w:r>
      <w:r w:rsidR="00626F7F" w:rsidRPr="00DF15BC">
        <w:rPr>
          <w:rFonts w:ascii="Times New Roman" w:hAnsi="Times New Roman" w:cs="Times New Roman"/>
          <w:sz w:val="24"/>
        </w:rPr>
        <w:t>–</w:t>
      </w:r>
      <w:r w:rsidRPr="00DF15BC">
        <w:rPr>
          <w:rFonts w:ascii="Times New Roman" w:hAnsi="Times New Roman" w:cs="Times New Roman"/>
          <w:sz w:val="24"/>
        </w:rPr>
        <w:t xml:space="preserve">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2 класс</w:t>
      </w:r>
      <w:r w:rsidRPr="00DF15BC">
        <w:rPr>
          <w:rFonts w:ascii="Times New Roman" w:hAnsi="Times New Roman" w:cs="Times New Roman"/>
          <w:sz w:val="24"/>
        </w:rPr>
        <w:t xml:space="preserve"> </w:t>
      </w:r>
      <w:r w:rsidR="00626F7F" w:rsidRPr="00DF15BC">
        <w:rPr>
          <w:rFonts w:ascii="Times New Roman" w:hAnsi="Times New Roman" w:cs="Times New Roman"/>
          <w:sz w:val="24"/>
        </w:rPr>
        <w:t>–</w:t>
      </w:r>
      <w:r w:rsidRPr="00DF15BC">
        <w:rPr>
          <w:rFonts w:ascii="Times New Roman" w:hAnsi="Times New Roman" w:cs="Times New Roman"/>
          <w:sz w:val="24"/>
        </w:rPr>
        <w:t xml:space="preserve"> потенциально опасные объекты, аварии на которых могут являться источниками возникновения региональных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3 класс</w:t>
      </w:r>
      <w:r w:rsidRPr="00DF15BC">
        <w:rPr>
          <w:rFonts w:ascii="Times New Roman" w:hAnsi="Times New Roman" w:cs="Times New Roman"/>
          <w:sz w:val="24"/>
        </w:rPr>
        <w:t xml:space="preserve"> </w:t>
      </w:r>
      <w:r w:rsidR="00626F7F" w:rsidRPr="00DF15BC">
        <w:rPr>
          <w:rFonts w:ascii="Times New Roman" w:hAnsi="Times New Roman" w:cs="Times New Roman"/>
          <w:sz w:val="24"/>
        </w:rPr>
        <w:t>–</w:t>
      </w:r>
      <w:r w:rsidRPr="00DF15BC">
        <w:rPr>
          <w:rFonts w:ascii="Times New Roman" w:hAnsi="Times New Roman" w:cs="Times New Roman"/>
          <w:sz w:val="24"/>
        </w:rPr>
        <w:t xml:space="preserve"> потенциально опасные объекты, аварии на которых могут являться источниками возникновения территориальных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4 класс</w:t>
      </w:r>
      <w:r w:rsidR="00626F7F" w:rsidRPr="00DF15BC">
        <w:rPr>
          <w:rFonts w:ascii="Times New Roman" w:hAnsi="Times New Roman" w:cs="Times New Roman"/>
          <w:sz w:val="24"/>
        </w:rPr>
        <w:t xml:space="preserve"> – </w:t>
      </w:r>
      <w:r w:rsidRPr="00DF15BC">
        <w:rPr>
          <w:rFonts w:ascii="Times New Roman" w:hAnsi="Times New Roman" w:cs="Times New Roman"/>
          <w:sz w:val="24"/>
        </w:rPr>
        <w:t>потенциально опасные объекты, аварии на которых могут являться источниками возникновения местных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i/>
          <w:sz w:val="24"/>
        </w:rPr>
        <w:t>5 класс</w:t>
      </w:r>
      <w:r w:rsidRPr="00DF15BC">
        <w:rPr>
          <w:rFonts w:ascii="Times New Roman" w:hAnsi="Times New Roman" w:cs="Times New Roman"/>
          <w:sz w:val="24"/>
        </w:rPr>
        <w:t xml:space="preserve"> </w:t>
      </w:r>
      <w:r w:rsidR="00626F7F" w:rsidRPr="00DF15BC">
        <w:rPr>
          <w:rFonts w:ascii="Times New Roman" w:hAnsi="Times New Roman" w:cs="Times New Roman"/>
          <w:sz w:val="24"/>
        </w:rPr>
        <w:t>–</w:t>
      </w:r>
      <w:r w:rsidRPr="00DF15BC">
        <w:rPr>
          <w:rFonts w:ascii="Times New Roman" w:hAnsi="Times New Roman" w:cs="Times New Roman"/>
          <w:sz w:val="24"/>
        </w:rPr>
        <w:t xml:space="preserve"> потенциально опасные объекты, аварии на которых могут являться источниками возникновения локальных чрезвычайных ситуаций.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Организация прогнозирования техногенных чрезвычайных ситуаций осуществляется на основе представляемой информации обо всех имеющихся в регионе потенциально опасных объектах.</w:t>
      </w:r>
    </w:p>
    <w:p w:rsidR="00E44471" w:rsidRPr="00DF15BC" w:rsidRDefault="00283269"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Результаты прогнозирования чрезвычайных ситуаций техногенного </w:t>
      </w:r>
      <w:r w:rsidR="00626F7F" w:rsidRPr="00DF15BC">
        <w:rPr>
          <w:rFonts w:ascii="Times New Roman" w:hAnsi="Times New Roman" w:cs="Times New Roman"/>
          <w:sz w:val="24"/>
        </w:rPr>
        <w:t xml:space="preserve">характера </w:t>
      </w:r>
      <w:r w:rsidR="00E44471" w:rsidRPr="00DF15BC">
        <w:rPr>
          <w:rFonts w:ascii="Times New Roman" w:hAnsi="Times New Roman" w:cs="Times New Roman"/>
          <w:sz w:val="24"/>
        </w:rPr>
        <w:t>учитываются при решении вопросов проектирования, строительства, эксплуатации и выводе из эксплуатации объектов, выдаче разрешений и лицензий на виды деятельности, связанные с повышенной опасностью.</w:t>
      </w:r>
    </w:p>
    <w:p w:rsidR="00E44471" w:rsidRPr="00DF15BC" w:rsidRDefault="00E44471" w:rsidP="00F3070B">
      <w:pPr>
        <w:widowControl w:val="0"/>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Различают техногенные чрезвычайные ситуации по месту их возникновения и по характеру основных поражающих факторов источника чрезвычайной ситуации. </w:t>
      </w:r>
    </w:p>
    <w:p w:rsidR="00E44471" w:rsidRPr="00DF15BC" w:rsidRDefault="00E44471" w:rsidP="00F3070B">
      <w:pPr>
        <w:spacing w:after="0"/>
        <w:ind w:firstLine="851"/>
        <w:contextualSpacing/>
        <w:jc w:val="both"/>
        <w:rPr>
          <w:rFonts w:ascii="Times New Roman" w:hAnsi="Times New Roman" w:cs="Times New Roman"/>
          <w:i/>
          <w:sz w:val="24"/>
          <w:szCs w:val="24"/>
        </w:rPr>
      </w:pPr>
      <w:bookmarkStart w:id="26" w:name="_Toc286845508"/>
      <w:r w:rsidRPr="00DF15BC">
        <w:rPr>
          <w:rFonts w:ascii="Times New Roman" w:hAnsi="Times New Roman" w:cs="Times New Roman"/>
          <w:i/>
          <w:sz w:val="24"/>
          <w:szCs w:val="24"/>
        </w:rPr>
        <w:t>Опасности, обусловленные авариями на химически опасных объектах</w:t>
      </w:r>
      <w:bookmarkEnd w:id="26"/>
      <w:r w:rsidRPr="00DF15BC">
        <w:rPr>
          <w:rFonts w:ascii="Times New Roman" w:hAnsi="Times New Roman" w:cs="Times New Roman"/>
          <w:i/>
          <w:sz w:val="24"/>
          <w:szCs w:val="24"/>
        </w:rPr>
        <w:t>.</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и </w:t>
      </w:r>
      <w:r w:rsidR="00203965" w:rsidRPr="00DF15BC">
        <w:rPr>
          <w:rFonts w:ascii="Times New Roman" w:hAnsi="Times New Roman" w:cs="Times New Roman"/>
          <w:sz w:val="24"/>
          <w:szCs w:val="24"/>
        </w:rPr>
        <w:t>нефти</w:t>
      </w:r>
      <w:r w:rsidRPr="00DF15BC">
        <w:rPr>
          <w:rFonts w:ascii="Times New Roman" w:hAnsi="Times New Roman" w:cs="Times New Roman"/>
          <w:sz w:val="24"/>
          <w:szCs w:val="24"/>
        </w:rPr>
        <w:t xml:space="preserve">- и продуктопроводы.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При пожарах полностью или частично </w:t>
      </w:r>
      <w:r w:rsidR="00765574" w:rsidRPr="00DF15BC">
        <w:rPr>
          <w:rFonts w:ascii="Times New Roman" w:hAnsi="Times New Roman" w:cs="Times New Roman"/>
          <w:sz w:val="24"/>
          <w:szCs w:val="24"/>
        </w:rPr>
        <w:t>уничтожаются,</w:t>
      </w:r>
      <w:r w:rsidRPr="00DF15BC">
        <w:rPr>
          <w:rFonts w:ascii="Times New Roman" w:hAnsi="Times New Roman" w:cs="Times New Roman"/>
          <w:sz w:val="24"/>
          <w:szCs w:val="24"/>
        </w:rPr>
        <w:t xml:space="preserve"> или выходят из строя здания, сооружения, различное технологическое оборудование и транспортные средства. </w:t>
      </w:r>
    </w:p>
    <w:p w:rsidR="00E44471" w:rsidRPr="00DF15BC" w:rsidRDefault="00E44471" w:rsidP="00F3070B">
      <w:pPr>
        <w:pStyle w:val="S0"/>
        <w:spacing w:line="276" w:lineRule="auto"/>
        <w:ind w:firstLine="851"/>
        <w:contextualSpacing/>
      </w:pPr>
      <w:r w:rsidRPr="00DF15BC">
        <w:t>Для предотвращения ЧС проектом определены общие организационные мероприятия:</w:t>
      </w:r>
    </w:p>
    <w:p w:rsidR="006A6A88" w:rsidRPr="00DF15BC" w:rsidRDefault="00E44471" w:rsidP="00F3070B">
      <w:pPr>
        <w:pStyle w:val="ae"/>
        <w:widowControl w:val="0"/>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совершенствование службы оповещения работников взрыво-, пожароопасных предприятий и населения прилегающих районов о создавшейся ЧС и необходимых де</w:t>
      </w:r>
      <w:r w:rsidR="006A6A88" w:rsidRPr="00DF15BC">
        <w:rPr>
          <w:rFonts w:ascii="Times New Roman" w:hAnsi="Times New Roman"/>
          <w:sz w:val="24"/>
        </w:rPr>
        <w:t>йствиях работников и населения.</w:t>
      </w:r>
    </w:p>
    <w:p w:rsidR="00E44471" w:rsidRPr="00DF15BC" w:rsidRDefault="00E44471" w:rsidP="00F3070B">
      <w:pPr>
        <w:pStyle w:val="ae"/>
        <w:widowControl w:val="0"/>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 xml:space="preserve">содержание в полной готовности поддонов и </w:t>
      </w:r>
      <w:r w:rsidR="00765574" w:rsidRPr="00DF15BC">
        <w:rPr>
          <w:rFonts w:ascii="Times New Roman" w:hAnsi="Times New Roman"/>
          <w:sz w:val="24"/>
        </w:rPr>
        <w:t>обваловав</w:t>
      </w:r>
      <w:r w:rsidRPr="00DF15BC">
        <w:rPr>
          <w:rFonts w:ascii="Times New Roman" w:hAnsi="Times New Roman"/>
          <w:sz w:val="24"/>
        </w:rPr>
        <w:t xml:space="preserve"> емкостей, содержащих ЛВЖ;</w:t>
      </w:r>
    </w:p>
    <w:p w:rsidR="00E44471" w:rsidRPr="00DF15BC" w:rsidRDefault="00E44471" w:rsidP="00F3070B">
      <w:pPr>
        <w:pStyle w:val="ae"/>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точное выполнение плана-графика предупредительных ремонтов и профилактических работ, соблюдение их объемов и правил проведения;</w:t>
      </w:r>
    </w:p>
    <w:p w:rsidR="00E44471" w:rsidRPr="00DF15BC" w:rsidRDefault="00E44471" w:rsidP="00F3070B">
      <w:pPr>
        <w:pStyle w:val="ae"/>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регулярная проверка соблюдения действующих норм и правил по промышленной безопасности;</w:t>
      </w:r>
    </w:p>
    <w:p w:rsidR="00E44471" w:rsidRPr="00DF15BC" w:rsidRDefault="00E44471" w:rsidP="00F3070B">
      <w:pPr>
        <w:pStyle w:val="ae"/>
        <w:numPr>
          <w:ilvl w:val="0"/>
          <w:numId w:val="35"/>
        </w:numPr>
        <w:spacing w:after="0"/>
        <w:ind w:left="0" w:firstLine="851"/>
        <w:contextualSpacing/>
        <w:jc w:val="both"/>
        <w:rPr>
          <w:rFonts w:ascii="Times New Roman" w:hAnsi="Times New Roman"/>
          <w:sz w:val="24"/>
        </w:rPr>
      </w:pPr>
      <w:r w:rsidRPr="00DF15BC">
        <w:rPr>
          <w:rFonts w:ascii="Times New Roman" w:hAnsi="Times New Roman"/>
          <w:sz w:val="24"/>
        </w:rPr>
        <w:t>регулярное проведение тренировок по отработке действий всего персонала предприятия в случае ЧС.</w:t>
      </w:r>
    </w:p>
    <w:p w:rsidR="00E44471" w:rsidRPr="00DF15BC" w:rsidRDefault="00E44471" w:rsidP="00F3070B">
      <w:pPr>
        <w:spacing w:after="0"/>
        <w:ind w:firstLine="851"/>
        <w:contextualSpacing/>
        <w:rPr>
          <w:rFonts w:ascii="Times New Roman" w:hAnsi="Times New Roman" w:cs="Times New Roman"/>
          <w:sz w:val="24"/>
          <w:szCs w:val="24"/>
        </w:rPr>
      </w:pPr>
      <w:r w:rsidRPr="00DF15BC">
        <w:rPr>
          <w:rFonts w:ascii="Times New Roman" w:hAnsi="Times New Roman" w:cs="Times New Roman"/>
          <w:sz w:val="24"/>
          <w:szCs w:val="24"/>
        </w:rPr>
        <w:t>При аварии на ХОО или при его разрушении АХОВ выходят в окружающую среду в количествах, достаточных для массового поражения людей и животных, образуются зоны и очаги химического заражения.</w:t>
      </w:r>
    </w:p>
    <w:p w:rsidR="00E44471" w:rsidRDefault="00E44471" w:rsidP="00F3070B">
      <w:pPr>
        <w:spacing w:after="0"/>
        <w:ind w:firstLine="851"/>
        <w:contextualSpacing/>
        <w:jc w:val="both"/>
        <w:rPr>
          <w:rFonts w:ascii="Times New Roman" w:hAnsi="Times New Roman" w:cs="Times New Roman"/>
          <w:i/>
          <w:sz w:val="24"/>
        </w:rPr>
      </w:pPr>
      <w:r w:rsidRPr="00DF15BC">
        <w:rPr>
          <w:rFonts w:ascii="Times New Roman" w:hAnsi="Times New Roman" w:cs="Times New Roman"/>
          <w:i/>
          <w:sz w:val="24"/>
        </w:rPr>
        <w:t>Опасности, обусловленные</w:t>
      </w:r>
      <w:r w:rsidR="00626F7F" w:rsidRPr="00DF15BC">
        <w:rPr>
          <w:rFonts w:ascii="Times New Roman" w:hAnsi="Times New Roman" w:cs="Times New Roman"/>
          <w:i/>
          <w:sz w:val="24"/>
        </w:rPr>
        <w:t xml:space="preserve"> авариями на </w:t>
      </w:r>
      <w:proofErr w:type="spellStart"/>
      <w:r w:rsidR="00203965" w:rsidRPr="00DF15BC">
        <w:rPr>
          <w:rFonts w:ascii="Times New Roman" w:hAnsi="Times New Roman" w:cs="Times New Roman"/>
          <w:i/>
          <w:sz w:val="24"/>
        </w:rPr>
        <w:t>радиационно</w:t>
      </w:r>
      <w:proofErr w:type="spellEnd"/>
      <w:r w:rsidR="00765574" w:rsidRPr="00DF15BC">
        <w:rPr>
          <w:rFonts w:ascii="Times New Roman" w:hAnsi="Times New Roman" w:cs="Times New Roman"/>
          <w:i/>
          <w:sz w:val="24"/>
        </w:rPr>
        <w:t xml:space="preserve"> </w:t>
      </w:r>
      <w:r w:rsidR="00626F7F" w:rsidRPr="00DF15BC">
        <w:rPr>
          <w:rFonts w:ascii="Times New Roman" w:hAnsi="Times New Roman" w:cs="Times New Roman"/>
          <w:i/>
          <w:sz w:val="24"/>
        </w:rPr>
        <w:t>опасных</w:t>
      </w:r>
      <w:r w:rsidRPr="00DF15BC">
        <w:rPr>
          <w:rFonts w:ascii="Times New Roman" w:hAnsi="Times New Roman" w:cs="Times New Roman"/>
          <w:i/>
          <w:sz w:val="24"/>
        </w:rPr>
        <w:t xml:space="preserve"> объектах.</w:t>
      </w:r>
    </w:p>
    <w:p w:rsidR="00137D0A" w:rsidRPr="00DF15BC" w:rsidRDefault="00137D0A" w:rsidP="00F3070B">
      <w:pPr>
        <w:spacing w:after="0"/>
        <w:ind w:firstLine="851"/>
        <w:contextualSpacing/>
        <w:jc w:val="both"/>
        <w:rPr>
          <w:rFonts w:ascii="Times New Roman" w:hAnsi="Times New Roman" w:cs="Times New Roman"/>
          <w:i/>
          <w:sz w:val="24"/>
        </w:rPr>
      </w:pPr>
      <w:r w:rsidRPr="00DF15BC">
        <w:rPr>
          <w:rFonts w:ascii="Times New Roman" w:hAnsi="Times New Roman" w:cs="Times New Roman"/>
          <w:sz w:val="24"/>
        </w:rPr>
        <w:t xml:space="preserve">Ядерно-, радиационно-, и биологически-опасные объекты, аварии на которых                     могут представлять угрозу возникновения ЧС, на территории </w:t>
      </w:r>
      <w:r w:rsidR="00D26F76">
        <w:rPr>
          <w:rFonts w:ascii="Times New Roman" w:hAnsi="Times New Roman" w:cs="Times New Roman"/>
          <w:sz w:val="24"/>
          <w:szCs w:val="24"/>
        </w:rPr>
        <w:t>Куликовского</w:t>
      </w:r>
      <w:r w:rsidRPr="00DF15BC">
        <w:rPr>
          <w:rFonts w:ascii="Times New Roman" w:hAnsi="Times New Roman" w:cs="Times New Roman"/>
          <w:sz w:val="24"/>
        </w:rPr>
        <w:t xml:space="preserve"> сельского</w:t>
      </w:r>
    </w:p>
    <w:p w:rsidR="00E44471" w:rsidRPr="00DF15BC" w:rsidRDefault="00E4457A" w:rsidP="00137D0A">
      <w:pPr>
        <w:spacing w:after="0"/>
        <w:contextualSpacing/>
        <w:jc w:val="both"/>
        <w:rPr>
          <w:rFonts w:ascii="Times New Roman" w:hAnsi="Times New Roman" w:cs="Times New Roman"/>
          <w:i/>
          <w:sz w:val="24"/>
        </w:rPr>
      </w:pPr>
      <w:r w:rsidRPr="00DF15BC">
        <w:rPr>
          <w:rFonts w:ascii="Times New Roman" w:hAnsi="Times New Roman" w:cs="Times New Roman"/>
          <w:sz w:val="24"/>
        </w:rPr>
        <w:lastRenderedPageBreak/>
        <w:t>поселения</w:t>
      </w:r>
      <w:r w:rsidR="00907896" w:rsidRPr="00DF15BC">
        <w:rPr>
          <w:rFonts w:ascii="Times New Roman" w:hAnsi="Times New Roman" w:cs="Times New Roman"/>
          <w:sz w:val="24"/>
        </w:rPr>
        <w:t xml:space="preserve"> отсутствуют.</w:t>
      </w:r>
    </w:p>
    <w:p w:rsidR="002C35E1" w:rsidRPr="002529ED" w:rsidRDefault="002C35E1" w:rsidP="00E60A21">
      <w:pPr>
        <w:spacing w:after="0"/>
        <w:contextualSpacing/>
        <w:jc w:val="both"/>
        <w:rPr>
          <w:rFonts w:ascii="Times New Roman" w:hAnsi="Times New Roman" w:cs="Times New Roman"/>
          <w:sz w:val="24"/>
          <w:highlight w:val="yellow"/>
        </w:rPr>
      </w:pPr>
    </w:p>
    <w:p w:rsidR="00631327" w:rsidRPr="00DF15BC" w:rsidRDefault="00631327" w:rsidP="00522C34">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6.2.2 Опасности, обусловленные транспортными авариями</w:t>
      </w:r>
    </w:p>
    <w:p w:rsidR="00631327" w:rsidRPr="002529ED" w:rsidRDefault="00631327" w:rsidP="00522C34">
      <w:pPr>
        <w:spacing w:after="0"/>
        <w:ind w:firstLine="851"/>
        <w:contextualSpacing/>
        <w:jc w:val="both"/>
        <w:rPr>
          <w:rFonts w:ascii="Times New Roman" w:hAnsi="Times New Roman" w:cs="Times New Roman"/>
          <w:sz w:val="24"/>
          <w:highlight w:val="yellow"/>
        </w:rPr>
      </w:pPr>
    </w:p>
    <w:p w:rsidR="00E44471" w:rsidRDefault="00E44471" w:rsidP="00522C34">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В состав транспортной системы </w:t>
      </w:r>
      <w:r w:rsidR="00D26F76">
        <w:rPr>
          <w:rFonts w:ascii="Times New Roman" w:hAnsi="Times New Roman" w:cs="Times New Roman"/>
          <w:sz w:val="24"/>
        </w:rPr>
        <w:t>Куликовского</w:t>
      </w:r>
      <w:r w:rsidR="00F3070B">
        <w:rPr>
          <w:rFonts w:ascii="Times New Roman" w:hAnsi="Times New Roman" w:cs="Times New Roman"/>
          <w:sz w:val="24"/>
        </w:rPr>
        <w:t xml:space="preserve"> </w:t>
      </w:r>
      <w:r w:rsidR="00865C7B" w:rsidRPr="00DF15BC">
        <w:rPr>
          <w:rFonts w:ascii="Times New Roman" w:hAnsi="Times New Roman" w:cs="Times New Roman"/>
          <w:sz w:val="24"/>
        </w:rPr>
        <w:t>сельского</w:t>
      </w:r>
      <w:r w:rsidR="00E4457A" w:rsidRPr="00DF15BC">
        <w:rPr>
          <w:rFonts w:ascii="Times New Roman" w:hAnsi="Times New Roman" w:cs="Times New Roman"/>
          <w:sz w:val="24"/>
        </w:rPr>
        <w:t xml:space="preserve"> поселения</w:t>
      </w:r>
      <w:r w:rsidRPr="00DF15BC">
        <w:rPr>
          <w:rFonts w:ascii="Times New Roman" w:hAnsi="Times New Roman" w:cs="Times New Roman"/>
          <w:sz w:val="24"/>
        </w:rPr>
        <w:t xml:space="preserve"> вход</w:t>
      </w:r>
      <w:r w:rsidR="00F3070B">
        <w:rPr>
          <w:rFonts w:ascii="Times New Roman" w:hAnsi="Times New Roman" w:cs="Times New Roman"/>
          <w:sz w:val="24"/>
        </w:rPr>
        <w:t>и</w:t>
      </w:r>
      <w:r w:rsidRPr="00DF15BC">
        <w:rPr>
          <w:rFonts w:ascii="Times New Roman" w:hAnsi="Times New Roman" w:cs="Times New Roman"/>
          <w:sz w:val="24"/>
        </w:rPr>
        <w:t>т автомобильный вид транспорта.</w:t>
      </w:r>
    </w:p>
    <w:p w:rsidR="00522C34" w:rsidRPr="00DF15BC" w:rsidRDefault="00522C34" w:rsidP="00522C34">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w:t>
      </w:r>
    </w:p>
    <w:p w:rsidR="00E44471" w:rsidRPr="00DF15BC" w:rsidRDefault="00E44471" w:rsidP="00522C34">
      <w:pPr>
        <w:spacing w:after="0"/>
        <w:contextualSpacing/>
        <w:jc w:val="both"/>
        <w:rPr>
          <w:rFonts w:ascii="Times New Roman" w:hAnsi="Times New Roman" w:cs="Times New Roman"/>
          <w:sz w:val="24"/>
        </w:rPr>
      </w:pPr>
      <w:r w:rsidRPr="00DF15BC">
        <w:rPr>
          <w:rFonts w:ascii="Times New Roman" w:hAnsi="Times New Roman" w:cs="Times New Roman"/>
          <w:sz w:val="24"/>
        </w:rPr>
        <w:t>вред окружающей среде.</w:t>
      </w:r>
    </w:p>
    <w:p w:rsidR="00E44471" w:rsidRPr="00DF15BC" w:rsidRDefault="00BA7E7A"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Возможными причинами </w:t>
      </w:r>
      <w:r w:rsidR="00E44471" w:rsidRPr="00DF15BC">
        <w:rPr>
          <w:rFonts w:ascii="Times New Roman" w:hAnsi="Times New Roman" w:cs="Times New Roman"/>
          <w:sz w:val="24"/>
        </w:rPr>
        <w:t>ЧС на транспорте являются:</w:t>
      </w:r>
    </w:p>
    <w:p w:rsidR="00E44471" w:rsidRPr="00DF15BC" w:rsidRDefault="00E44471" w:rsidP="00F3070B">
      <w:pPr>
        <w:pStyle w:val="ae"/>
        <w:numPr>
          <w:ilvl w:val="0"/>
          <w:numId w:val="36"/>
        </w:numPr>
        <w:spacing w:after="0"/>
        <w:ind w:left="0" w:firstLine="851"/>
        <w:contextualSpacing/>
        <w:jc w:val="both"/>
        <w:rPr>
          <w:rFonts w:ascii="Times New Roman" w:hAnsi="Times New Roman"/>
          <w:sz w:val="24"/>
        </w:rPr>
      </w:pPr>
      <w:r w:rsidRPr="00DF15BC">
        <w:rPr>
          <w:rFonts w:ascii="Times New Roman" w:hAnsi="Times New Roman"/>
          <w:sz w:val="24"/>
        </w:rPr>
        <w:t>большая степень физического износа технических систем, коммуникаций и подвижного состава;</w:t>
      </w:r>
    </w:p>
    <w:p w:rsidR="00E44471" w:rsidRPr="00DF15BC" w:rsidRDefault="00E44471" w:rsidP="00F3070B">
      <w:pPr>
        <w:pStyle w:val="ae"/>
        <w:numPr>
          <w:ilvl w:val="0"/>
          <w:numId w:val="36"/>
        </w:numPr>
        <w:spacing w:after="0"/>
        <w:ind w:left="0" w:firstLine="851"/>
        <w:contextualSpacing/>
        <w:jc w:val="both"/>
        <w:rPr>
          <w:rFonts w:ascii="Times New Roman" w:hAnsi="Times New Roman"/>
          <w:sz w:val="24"/>
        </w:rPr>
      </w:pPr>
      <w:r w:rsidRPr="00DF15BC">
        <w:rPr>
          <w:rFonts w:ascii="Times New Roman" w:hAnsi="Times New Roman"/>
          <w:sz w:val="24"/>
        </w:rPr>
        <w:t>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Основные проблемы на транспорте:</w:t>
      </w:r>
    </w:p>
    <w:p w:rsidR="00E44471" w:rsidRPr="00DF15BC"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моральный и физический износ основных фондов, подвижного состава;</w:t>
      </w:r>
    </w:p>
    <w:p w:rsidR="00E44471"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снижение уровня технической защиты вследствие недостаточного финансирования научно-исследовательских и опытно-конструкторских работ в этой области;</w:t>
      </w:r>
    </w:p>
    <w:p w:rsidR="00C86B39" w:rsidRPr="00DF15BC" w:rsidRDefault="00C86B39"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w:t>
      </w:r>
    </w:p>
    <w:p w:rsidR="00E44471" w:rsidRPr="00C86B39" w:rsidRDefault="00E44471" w:rsidP="00F3070B">
      <w:pPr>
        <w:spacing w:after="0"/>
        <w:contextualSpacing/>
        <w:jc w:val="both"/>
        <w:rPr>
          <w:rFonts w:ascii="Times New Roman" w:hAnsi="Times New Roman"/>
          <w:sz w:val="24"/>
        </w:rPr>
      </w:pPr>
      <w:r w:rsidRPr="00C86B39">
        <w:rPr>
          <w:rFonts w:ascii="Times New Roman" w:hAnsi="Times New Roman"/>
          <w:sz w:val="24"/>
        </w:rPr>
        <w:t>специалистов на объектах и предприятиях;</w:t>
      </w:r>
    </w:p>
    <w:p w:rsidR="00E44471" w:rsidRPr="00DF15BC"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несвоевременность профилактических работ, текущего и среднего ремонта эксплуатационного оборудования и технических систем;</w:t>
      </w:r>
    </w:p>
    <w:p w:rsidR="00E44471" w:rsidRPr="00DF15BC"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недостаточность собственных ресурсов материально-технических средств и ремонтной базы;</w:t>
      </w:r>
    </w:p>
    <w:p w:rsidR="00E44471" w:rsidRPr="00DF15BC" w:rsidRDefault="00E44471" w:rsidP="00F3070B">
      <w:pPr>
        <w:pStyle w:val="ae"/>
        <w:numPr>
          <w:ilvl w:val="0"/>
          <w:numId w:val="37"/>
        </w:numPr>
        <w:spacing w:after="0"/>
        <w:ind w:left="0" w:firstLine="851"/>
        <w:contextualSpacing/>
        <w:jc w:val="both"/>
        <w:rPr>
          <w:rFonts w:ascii="Times New Roman" w:hAnsi="Times New Roman"/>
          <w:sz w:val="24"/>
        </w:rPr>
      </w:pPr>
      <w:r w:rsidRPr="00DF15BC">
        <w:rPr>
          <w:rFonts w:ascii="Times New Roman" w:hAnsi="Times New Roman"/>
          <w:sz w:val="24"/>
        </w:rPr>
        <w:t>недостаточное финансирование комплекса превентивных мероприятий и планово-предупредительных ремонтов.</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Основной частью аварий на дорогах являются дорожно-транспортные происшествия. Основные виды дорожно-транспортных происшествий:</w:t>
      </w:r>
    </w:p>
    <w:p w:rsidR="00E44471" w:rsidRPr="00DF15BC" w:rsidRDefault="00E44471" w:rsidP="00F3070B">
      <w:pPr>
        <w:pStyle w:val="ae"/>
        <w:numPr>
          <w:ilvl w:val="0"/>
          <w:numId w:val="38"/>
        </w:numPr>
        <w:spacing w:after="0"/>
        <w:ind w:left="0" w:firstLine="851"/>
        <w:contextualSpacing/>
        <w:jc w:val="both"/>
        <w:rPr>
          <w:rFonts w:ascii="Times New Roman" w:hAnsi="Times New Roman"/>
          <w:sz w:val="24"/>
        </w:rPr>
      </w:pPr>
      <w:r w:rsidRPr="00DF15BC">
        <w:rPr>
          <w:rFonts w:ascii="Times New Roman" w:hAnsi="Times New Roman"/>
          <w:sz w:val="24"/>
        </w:rPr>
        <w:t>наезд на пешехода;</w:t>
      </w:r>
    </w:p>
    <w:p w:rsidR="00E44471" w:rsidRPr="00DF15BC" w:rsidRDefault="00E44471" w:rsidP="00F3070B">
      <w:pPr>
        <w:pStyle w:val="ae"/>
        <w:numPr>
          <w:ilvl w:val="0"/>
          <w:numId w:val="38"/>
        </w:numPr>
        <w:spacing w:after="0"/>
        <w:ind w:left="0" w:firstLine="851"/>
        <w:contextualSpacing/>
        <w:jc w:val="both"/>
        <w:rPr>
          <w:rFonts w:ascii="Times New Roman" w:hAnsi="Times New Roman"/>
          <w:sz w:val="24"/>
        </w:rPr>
      </w:pPr>
      <w:r w:rsidRPr="00DF15BC">
        <w:rPr>
          <w:rFonts w:ascii="Times New Roman" w:hAnsi="Times New Roman"/>
          <w:sz w:val="24"/>
        </w:rPr>
        <w:t>столкновение автотранспортных средств.</w:t>
      </w:r>
    </w:p>
    <w:p w:rsidR="006A6A88" w:rsidRPr="00DF15BC" w:rsidRDefault="00907896" w:rsidP="00F3070B">
      <w:pPr>
        <w:spacing w:after="0"/>
        <w:ind w:firstLine="851"/>
        <w:contextualSpacing/>
        <w:jc w:val="both"/>
        <w:rPr>
          <w:rFonts w:ascii="Times New Roman" w:hAnsi="Times New Roman"/>
          <w:sz w:val="24"/>
        </w:rPr>
      </w:pPr>
      <w:r w:rsidRPr="00DF15BC">
        <w:rPr>
          <w:rFonts w:ascii="Times New Roman" w:hAnsi="Times New Roman" w:cs="Times New Roman"/>
          <w:sz w:val="24"/>
        </w:rPr>
        <w:t>Основные причины</w:t>
      </w:r>
      <w:r w:rsidR="00E60A21" w:rsidRPr="00DF15BC">
        <w:rPr>
          <w:rFonts w:ascii="Times New Roman" w:hAnsi="Times New Roman" w:cs="Times New Roman"/>
          <w:sz w:val="24"/>
        </w:rPr>
        <w:t xml:space="preserve"> </w:t>
      </w:r>
      <w:r w:rsidRPr="00DF15BC">
        <w:rPr>
          <w:rFonts w:ascii="Times New Roman" w:hAnsi="Times New Roman" w:cs="Times New Roman"/>
          <w:sz w:val="24"/>
        </w:rPr>
        <w:t>совершения дорожно-транспортных</w:t>
      </w:r>
      <w:r w:rsidR="00E60A21" w:rsidRPr="00DF15BC">
        <w:rPr>
          <w:rFonts w:ascii="Times New Roman" w:hAnsi="Times New Roman" w:cs="Times New Roman"/>
          <w:sz w:val="24"/>
        </w:rPr>
        <w:t xml:space="preserve"> происшествий</w:t>
      </w:r>
      <w:r w:rsidRPr="00DF15BC">
        <w:rPr>
          <w:rFonts w:ascii="Times New Roman" w:hAnsi="Times New Roman" w:cs="Times New Roman"/>
          <w:sz w:val="24"/>
        </w:rPr>
        <w:t xml:space="preserve"> из-за</w:t>
      </w:r>
      <w:r w:rsidR="00E60A21" w:rsidRPr="00DF15BC">
        <w:rPr>
          <w:rFonts w:ascii="Times New Roman" w:hAnsi="Times New Roman"/>
          <w:sz w:val="24"/>
        </w:rPr>
        <w:t xml:space="preserve"> </w:t>
      </w:r>
      <w:r w:rsidR="00E44471" w:rsidRPr="00DF15BC">
        <w:rPr>
          <w:rFonts w:ascii="Times New Roman" w:hAnsi="Times New Roman" w:cs="Times New Roman"/>
          <w:sz w:val="24"/>
        </w:rPr>
        <w:t>нарушения правил</w:t>
      </w:r>
      <w:r w:rsidR="006A6A88" w:rsidRPr="00DF15BC">
        <w:rPr>
          <w:rFonts w:ascii="Times New Roman" w:hAnsi="Times New Roman" w:cs="Times New Roman"/>
          <w:sz w:val="24"/>
        </w:rPr>
        <w:t xml:space="preserve"> дорожного движения водителями:</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несоответствие скорости конкретным условиям;</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управление транспортным средством без права управления;</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выезд на встречную полосу;</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несоблюдение очередности проезда;</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управление транспортным средством в нетрезвом состоянии;</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несоблюдение дистанции;</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нарушение правил проезда пешеходного перехода;</w:t>
      </w:r>
    </w:p>
    <w:p w:rsidR="00E44471" w:rsidRPr="00DF15BC" w:rsidRDefault="00E44471" w:rsidP="00F3070B">
      <w:pPr>
        <w:pStyle w:val="ae"/>
        <w:numPr>
          <w:ilvl w:val="0"/>
          <w:numId w:val="39"/>
        </w:numPr>
        <w:spacing w:after="0"/>
        <w:ind w:left="0" w:firstLine="851"/>
        <w:contextualSpacing/>
        <w:jc w:val="both"/>
        <w:rPr>
          <w:rFonts w:ascii="Times New Roman" w:hAnsi="Times New Roman"/>
          <w:sz w:val="24"/>
        </w:rPr>
      </w:pPr>
      <w:r w:rsidRPr="00DF15BC">
        <w:rPr>
          <w:rFonts w:ascii="Times New Roman" w:hAnsi="Times New Roman"/>
          <w:sz w:val="24"/>
        </w:rPr>
        <w:t>превышение установленной скорости.</w:t>
      </w:r>
    </w:p>
    <w:p w:rsidR="00E44471" w:rsidRPr="00DF15BC" w:rsidRDefault="006A6A88" w:rsidP="00F3070B">
      <w:pPr>
        <w:spacing w:after="0"/>
        <w:ind w:firstLine="851"/>
        <w:contextualSpacing/>
        <w:jc w:val="both"/>
        <w:rPr>
          <w:rFonts w:ascii="Times New Roman" w:hAnsi="Times New Roman"/>
          <w:sz w:val="24"/>
        </w:rPr>
      </w:pPr>
      <w:r w:rsidRPr="00DF15BC">
        <w:rPr>
          <w:rFonts w:ascii="Times New Roman" w:hAnsi="Times New Roman" w:cs="Times New Roman"/>
          <w:sz w:val="24"/>
        </w:rPr>
        <w:lastRenderedPageBreak/>
        <w:t>Основные причины совершения дорожно-транспортных</w:t>
      </w:r>
      <w:r w:rsidR="00907896" w:rsidRPr="00DF15BC">
        <w:rPr>
          <w:rFonts w:ascii="Times New Roman" w:hAnsi="Times New Roman" w:cs="Times New Roman"/>
          <w:sz w:val="24"/>
        </w:rPr>
        <w:t xml:space="preserve"> </w:t>
      </w:r>
      <w:r w:rsidRPr="00DF15BC">
        <w:rPr>
          <w:rFonts w:ascii="Times New Roman" w:hAnsi="Times New Roman" w:cs="Times New Roman"/>
          <w:sz w:val="24"/>
        </w:rPr>
        <w:t>происшествий</w:t>
      </w:r>
      <w:r w:rsidR="00907896" w:rsidRPr="00DF15BC">
        <w:rPr>
          <w:rFonts w:ascii="Times New Roman" w:hAnsi="Times New Roman" w:cs="Times New Roman"/>
          <w:sz w:val="24"/>
        </w:rPr>
        <w:t xml:space="preserve"> </w:t>
      </w:r>
      <w:r w:rsidRPr="00DF15BC">
        <w:rPr>
          <w:rFonts w:ascii="Times New Roman" w:hAnsi="Times New Roman" w:cs="Times New Roman"/>
          <w:sz w:val="24"/>
        </w:rPr>
        <w:t>из-за</w:t>
      </w:r>
      <w:r w:rsidR="00907896" w:rsidRPr="00DF15BC">
        <w:rPr>
          <w:rFonts w:ascii="Times New Roman" w:hAnsi="Times New Roman"/>
          <w:sz w:val="24"/>
        </w:rPr>
        <w:t xml:space="preserve"> </w:t>
      </w:r>
      <w:r w:rsidR="00E44471" w:rsidRPr="00DF15BC">
        <w:rPr>
          <w:rFonts w:ascii="Times New Roman" w:hAnsi="Times New Roman" w:cs="Times New Roman"/>
          <w:sz w:val="24"/>
        </w:rPr>
        <w:t>нарушения правил дорожного движения пешеходами:</w:t>
      </w:r>
    </w:p>
    <w:p w:rsidR="00E44471" w:rsidRPr="00DF15BC" w:rsidRDefault="00E44471" w:rsidP="00F3070B">
      <w:pPr>
        <w:pStyle w:val="ae"/>
        <w:numPr>
          <w:ilvl w:val="0"/>
          <w:numId w:val="40"/>
        </w:numPr>
        <w:spacing w:after="0"/>
        <w:ind w:left="0" w:firstLine="851"/>
        <w:contextualSpacing/>
        <w:jc w:val="both"/>
        <w:rPr>
          <w:rFonts w:ascii="Times New Roman" w:hAnsi="Times New Roman"/>
          <w:sz w:val="24"/>
        </w:rPr>
      </w:pPr>
      <w:r w:rsidRPr="00DF15BC">
        <w:rPr>
          <w:rFonts w:ascii="Times New Roman" w:hAnsi="Times New Roman"/>
          <w:sz w:val="24"/>
        </w:rPr>
        <w:t>переход проезжей части в неустановленном месте;</w:t>
      </w:r>
    </w:p>
    <w:p w:rsidR="00E44471" w:rsidRPr="00DF15BC" w:rsidRDefault="00E44471" w:rsidP="00F3070B">
      <w:pPr>
        <w:pStyle w:val="ae"/>
        <w:numPr>
          <w:ilvl w:val="0"/>
          <w:numId w:val="40"/>
        </w:numPr>
        <w:spacing w:after="0"/>
        <w:ind w:left="0" w:firstLine="851"/>
        <w:contextualSpacing/>
        <w:jc w:val="both"/>
        <w:rPr>
          <w:rFonts w:ascii="Times New Roman" w:hAnsi="Times New Roman"/>
          <w:sz w:val="24"/>
        </w:rPr>
      </w:pPr>
      <w:r w:rsidRPr="00DF15BC">
        <w:rPr>
          <w:rFonts w:ascii="Times New Roman" w:hAnsi="Times New Roman"/>
          <w:sz w:val="24"/>
        </w:rPr>
        <w:t>переход проезжей части перед близко идущим транспортом;</w:t>
      </w:r>
    </w:p>
    <w:p w:rsidR="00E44471" w:rsidRPr="00DF15BC" w:rsidRDefault="00E44471" w:rsidP="00F3070B">
      <w:pPr>
        <w:pStyle w:val="ae"/>
        <w:numPr>
          <w:ilvl w:val="0"/>
          <w:numId w:val="40"/>
        </w:numPr>
        <w:spacing w:after="0"/>
        <w:ind w:left="0" w:firstLine="851"/>
        <w:contextualSpacing/>
        <w:jc w:val="both"/>
        <w:rPr>
          <w:rFonts w:ascii="Times New Roman" w:hAnsi="Times New Roman"/>
          <w:sz w:val="24"/>
        </w:rPr>
      </w:pPr>
      <w:r w:rsidRPr="00DF15BC">
        <w:rPr>
          <w:rFonts w:ascii="Times New Roman" w:hAnsi="Times New Roman"/>
          <w:sz w:val="24"/>
        </w:rPr>
        <w:t>неожиданный выход из-за транспорта, сооружений.</w:t>
      </w:r>
    </w:p>
    <w:p w:rsidR="00E44471"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Около 30% дорожно-транспортных происшествий происходит из-за неудовлетворительных дорожных условий. Дорожные условия, сопутствующие ДТП:</w:t>
      </w:r>
    </w:p>
    <w:p w:rsidR="00E44471" w:rsidRPr="00DF15BC" w:rsidRDefault="00E44471" w:rsidP="00F3070B">
      <w:pPr>
        <w:pStyle w:val="ae"/>
        <w:numPr>
          <w:ilvl w:val="0"/>
          <w:numId w:val="41"/>
        </w:numPr>
        <w:spacing w:after="0"/>
        <w:ind w:left="0" w:firstLine="851"/>
        <w:contextualSpacing/>
        <w:jc w:val="both"/>
        <w:rPr>
          <w:rFonts w:ascii="Times New Roman" w:hAnsi="Times New Roman"/>
          <w:sz w:val="24"/>
        </w:rPr>
      </w:pPr>
      <w:r w:rsidRPr="00DF15BC">
        <w:rPr>
          <w:rFonts w:ascii="Times New Roman" w:hAnsi="Times New Roman"/>
          <w:sz w:val="24"/>
        </w:rPr>
        <w:t>низкие сцепные качества покрытия;</w:t>
      </w:r>
    </w:p>
    <w:p w:rsidR="00E44471" w:rsidRPr="00DF15BC" w:rsidRDefault="00E44471" w:rsidP="00F3070B">
      <w:pPr>
        <w:pStyle w:val="ae"/>
        <w:numPr>
          <w:ilvl w:val="0"/>
          <w:numId w:val="41"/>
        </w:numPr>
        <w:spacing w:after="0"/>
        <w:ind w:left="0" w:firstLine="851"/>
        <w:contextualSpacing/>
        <w:jc w:val="both"/>
        <w:rPr>
          <w:rFonts w:ascii="Times New Roman" w:hAnsi="Times New Roman"/>
          <w:sz w:val="24"/>
        </w:rPr>
      </w:pPr>
      <w:r w:rsidRPr="00DF15BC">
        <w:rPr>
          <w:rFonts w:ascii="Times New Roman" w:hAnsi="Times New Roman"/>
          <w:sz w:val="24"/>
        </w:rPr>
        <w:t>неровное покрытие;</w:t>
      </w:r>
    </w:p>
    <w:p w:rsidR="00E44471" w:rsidRPr="00DF15BC" w:rsidRDefault="00E44471" w:rsidP="00F3070B">
      <w:pPr>
        <w:pStyle w:val="ae"/>
        <w:numPr>
          <w:ilvl w:val="0"/>
          <w:numId w:val="41"/>
        </w:numPr>
        <w:spacing w:after="0"/>
        <w:ind w:left="0" w:firstLine="851"/>
        <w:contextualSpacing/>
        <w:jc w:val="both"/>
        <w:rPr>
          <w:rFonts w:ascii="Times New Roman" w:hAnsi="Times New Roman"/>
          <w:sz w:val="24"/>
        </w:rPr>
      </w:pPr>
      <w:r w:rsidRPr="00DF15BC">
        <w:rPr>
          <w:rFonts w:ascii="Times New Roman" w:hAnsi="Times New Roman"/>
          <w:sz w:val="24"/>
        </w:rPr>
        <w:t>недостаточное освещение.</w:t>
      </w:r>
    </w:p>
    <w:p w:rsidR="00626F7F" w:rsidRPr="00DF15BC" w:rsidRDefault="00E44471" w:rsidP="00F3070B">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Так же большое влияние на показатели аварийности оказы</w:t>
      </w:r>
      <w:r w:rsidR="00626F7F" w:rsidRPr="00DF15BC">
        <w:rPr>
          <w:rFonts w:ascii="Times New Roman" w:hAnsi="Times New Roman" w:cs="Times New Roman"/>
          <w:sz w:val="24"/>
        </w:rPr>
        <w:t>вают опасные природные явления.</w:t>
      </w:r>
    </w:p>
    <w:p w:rsidR="00E44471" w:rsidRPr="00DF15BC" w:rsidRDefault="00E44471" w:rsidP="00F3070B">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В сложившейся ситуации проблема повышения безопасности дорожного движения в </w:t>
      </w:r>
      <w:r w:rsidR="00BA7E7A" w:rsidRPr="00DF15BC">
        <w:rPr>
          <w:rFonts w:ascii="Times New Roman" w:hAnsi="Times New Roman" w:cs="Times New Roman"/>
          <w:sz w:val="24"/>
          <w:szCs w:val="24"/>
        </w:rPr>
        <w:t>Республик</w:t>
      </w:r>
      <w:r w:rsidR="006C4AF8" w:rsidRPr="00DF15BC">
        <w:rPr>
          <w:rFonts w:ascii="Times New Roman" w:hAnsi="Times New Roman" w:cs="Times New Roman"/>
          <w:sz w:val="24"/>
          <w:szCs w:val="24"/>
        </w:rPr>
        <w:t>е</w:t>
      </w:r>
      <w:r w:rsidR="00BA7E7A" w:rsidRPr="00DF15BC">
        <w:rPr>
          <w:rFonts w:ascii="Times New Roman" w:hAnsi="Times New Roman" w:cs="Times New Roman"/>
          <w:sz w:val="24"/>
          <w:szCs w:val="24"/>
        </w:rPr>
        <w:t xml:space="preserve"> Мордови</w:t>
      </w:r>
      <w:r w:rsidR="006C4AF8" w:rsidRPr="00DF15BC">
        <w:rPr>
          <w:rFonts w:ascii="Times New Roman" w:hAnsi="Times New Roman" w:cs="Times New Roman"/>
          <w:sz w:val="24"/>
          <w:szCs w:val="24"/>
        </w:rPr>
        <w:t>я</w:t>
      </w:r>
      <w:r w:rsidR="00BA7E7A"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должна рассматриваться в качестве одной из </w:t>
      </w:r>
      <w:r w:rsidR="006C4AF8" w:rsidRPr="00DF15BC">
        <w:rPr>
          <w:rFonts w:ascii="Times New Roman" w:hAnsi="Times New Roman" w:cs="Times New Roman"/>
          <w:sz w:val="24"/>
          <w:szCs w:val="24"/>
        </w:rPr>
        <w:t xml:space="preserve">главных </w:t>
      </w:r>
      <w:r w:rsidRPr="00DF15BC">
        <w:rPr>
          <w:rFonts w:ascii="Times New Roman" w:hAnsi="Times New Roman" w:cs="Times New Roman"/>
          <w:sz w:val="24"/>
          <w:szCs w:val="24"/>
        </w:rPr>
        <w:t>задач по сохранению жизни и здоровья людей. С этой целью ра</w:t>
      </w:r>
      <w:r w:rsidR="00CF3B6F" w:rsidRPr="00DF15BC">
        <w:rPr>
          <w:rFonts w:ascii="Times New Roman" w:hAnsi="Times New Roman" w:cs="Times New Roman"/>
          <w:sz w:val="24"/>
          <w:szCs w:val="24"/>
        </w:rPr>
        <w:t xml:space="preserve">зрабатывается целевые программы </w:t>
      </w:r>
      <w:r w:rsidRPr="00DF15BC">
        <w:rPr>
          <w:rFonts w:ascii="Times New Roman" w:hAnsi="Times New Roman" w:cs="Times New Roman"/>
          <w:sz w:val="24"/>
          <w:szCs w:val="24"/>
        </w:rPr>
        <w:t>повышения безопасности дорожного движения, основными задачами которых являются:</w:t>
      </w:r>
    </w:p>
    <w:p w:rsidR="00E44471" w:rsidRPr="00DF15BC"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w:t>
      </w:r>
      <w:r w:rsidR="00E44471" w:rsidRPr="00DF15BC">
        <w:rPr>
          <w:rFonts w:ascii="Times New Roman" w:hAnsi="Times New Roman"/>
          <w:sz w:val="24"/>
          <w:szCs w:val="24"/>
        </w:rPr>
        <w:t>редупреждение опасного поведения водителей автотранспортных средств.</w:t>
      </w:r>
    </w:p>
    <w:p w:rsidR="00E44471" w:rsidRPr="00DF15BC"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w:t>
      </w:r>
      <w:r w:rsidR="00E44471" w:rsidRPr="00DF15BC">
        <w:rPr>
          <w:rFonts w:ascii="Times New Roman" w:hAnsi="Times New Roman"/>
          <w:sz w:val="24"/>
          <w:szCs w:val="24"/>
        </w:rPr>
        <w:t>редупреждение опасного поведения детей и подростков на дорогах.</w:t>
      </w:r>
    </w:p>
    <w:p w:rsidR="00E44471" w:rsidRPr="00DF15BC"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с</w:t>
      </w:r>
      <w:r w:rsidR="00E44471" w:rsidRPr="00DF15BC">
        <w:rPr>
          <w:rFonts w:ascii="Times New Roman" w:hAnsi="Times New Roman"/>
          <w:sz w:val="24"/>
          <w:szCs w:val="24"/>
        </w:rPr>
        <w:t xml:space="preserve">овершенствование контрольной деятельности соответствующих органов в области обеспечения безопасности дорожного движения. </w:t>
      </w:r>
    </w:p>
    <w:p w:rsidR="00C86B39"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о</w:t>
      </w:r>
      <w:r w:rsidR="00E44471" w:rsidRPr="00DF15BC">
        <w:rPr>
          <w:rFonts w:ascii="Times New Roman" w:hAnsi="Times New Roman"/>
          <w:sz w:val="24"/>
          <w:szCs w:val="24"/>
        </w:rPr>
        <w:t xml:space="preserve">рганизация дорожного </w:t>
      </w:r>
      <w:r w:rsidR="00C86B39">
        <w:rPr>
          <w:rFonts w:ascii="Times New Roman" w:hAnsi="Times New Roman"/>
          <w:sz w:val="24"/>
          <w:szCs w:val="24"/>
        </w:rPr>
        <w:t>движения.</w:t>
      </w:r>
    </w:p>
    <w:p w:rsidR="00C86B39" w:rsidRPr="00C86B39" w:rsidRDefault="00C86B39"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улучшение качества зимнего содержания дорог, особенно на дорогах с уклонами,</w:t>
      </w:r>
    </w:p>
    <w:p w:rsidR="00E44471" w:rsidRPr="00C86B39" w:rsidRDefault="00E44471" w:rsidP="00F3070B">
      <w:pPr>
        <w:spacing w:after="0"/>
        <w:contextualSpacing/>
        <w:jc w:val="both"/>
        <w:rPr>
          <w:rFonts w:ascii="Times New Roman" w:hAnsi="Times New Roman"/>
          <w:sz w:val="24"/>
          <w:szCs w:val="24"/>
        </w:rPr>
      </w:pPr>
      <w:r w:rsidRPr="00C86B39">
        <w:rPr>
          <w:rFonts w:ascii="Times New Roman" w:hAnsi="Times New Roman"/>
          <w:sz w:val="24"/>
          <w:szCs w:val="24"/>
        </w:rPr>
        <w:t>перед мостами, на участках пересечения с магистральными трубопроводами, в период гололеда</w:t>
      </w:r>
      <w:r w:rsidR="00283269" w:rsidRPr="00C86B39">
        <w:rPr>
          <w:rFonts w:ascii="Times New Roman" w:hAnsi="Times New Roman"/>
          <w:sz w:val="24"/>
          <w:szCs w:val="24"/>
        </w:rPr>
        <w:t>,</w:t>
      </w:r>
      <w:r w:rsidRPr="00C86B39">
        <w:rPr>
          <w:rFonts w:ascii="Times New Roman" w:hAnsi="Times New Roman"/>
          <w:sz w:val="24"/>
          <w:szCs w:val="24"/>
        </w:rPr>
        <w:t xml:space="preserve"> борьба с зимней скользкостью на мостах без применения хлоридов и песка.</w:t>
      </w:r>
    </w:p>
    <w:p w:rsidR="00E44471" w:rsidRPr="00DF15BC" w:rsidRDefault="00283269"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 xml:space="preserve">укрепление обочин на подходах к мостам, закрепление откосов насыпей, устройство водоотводов </w:t>
      </w:r>
      <w:r w:rsidR="00626F7F" w:rsidRPr="00DF15BC">
        <w:rPr>
          <w:rFonts w:ascii="Times New Roman" w:hAnsi="Times New Roman"/>
          <w:sz w:val="24"/>
          <w:szCs w:val="24"/>
        </w:rPr>
        <w:t>и</w:t>
      </w:r>
      <w:r w:rsidRPr="00DF15BC">
        <w:rPr>
          <w:rFonts w:ascii="Times New Roman" w:hAnsi="Times New Roman"/>
          <w:sz w:val="24"/>
          <w:szCs w:val="24"/>
        </w:rPr>
        <w:t xml:space="preserve"> других инженерных мероприятий</w:t>
      </w:r>
      <w:r w:rsidR="00626F7F" w:rsidRPr="00DF15BC">
        <w:rPr>
          <w:rFonts w:ascii="Times New Roman" w:hAnsi="Times New Roman"/>
          <w:sz w:val="24"/>
          <w:szCs w:val="24"/>
        </w:rPr>
        <w:t xml:space="preserve"> для </w:t>
      </w:r>
      <w:r w:rsidRPr="00DF15BC">
        <w:rPr>
          <w:rFonts w:ascii="Times New Roman" w:hAnsi="Times New Roman"/>
          <w:sz w:val="24"/>
          <w:szCs w:val="24"/>
        </w:rPr>
        <w:t>предотвращения</w:t>
      </w:r>
      <w:r w:rsidR="00626F7F" w:rsidRPr="00DF15BC">
        <w:rPr>
          <w:rFonts w:ascii="Times New Roman" w:hAnsi="Times New Roman"/>
          <w:sz w:val="24"/>
          <w:szCs w:val="24"/>
        </w:rPr>
        <w:t xml:space="preserve"> размывов</w:t>
      </w:r>
      <w:r w:rsidRPr="00DF15BC">
        <w:rPr>
          <w:rFonts w:ascii="Times New Roman" w:hAnsi="Times New Roman"/>
          <w:sz w:val="24"/>
          <w:szCs w:val="24"/>
        </w:rPr>
        <w:t xml:space="preserve"> </w:t>
      </w:r>
      <w:r w:rsidR="00626F7F" w:rsidRPr="00DF15BC">
        <w:rPr>
          <w:rFonts w:ascii="Times New Roman" w:hAnsi="Times New Roman"/>
          <w:sz w:val="24"/>
          <w:szCs w:val="24"/>
        </w:rPr>
        <w:t xml:space="preserve">на </w:t>
      </w:r>
      <w:r w:rsidR="00E44471" w:rsidRPr="00DF15BC">
        <w:rPr>
          <w:rFonts w:ascii="Times New Roman" w:hAnsi="Times New Roman"/>
          <w:sz w:val="24"/>
          <w:szCs w:val="24"/>
        </w:rPr>
        <w:t>предмостных участках, озеленение дорог.</w:t>
      </w:r>
    </w:p>
    <w:p w:rsidR="00E44471" w:rsidRPr="00DF15BC"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w:t>
      </w:r>
      <w:r w:rsidR="00E44471" w:rsidRPr="00DF15BC">
        <w:rPr>
          <w:rFonts w:ascii="Times New Roman" w:hAnsi="Times New Roman"/>
          <w:sz w:val="24"/>
          <w:szCs w:val="24"/>
        </w:rPr>
        <w:t>роведение анализа размещения искусстве</w:t>
      </w:r>
      <w:r w:rsidR="00626F7F" w:rsidRPr="00DF15BC">
        <w:rPr>
          <w:rFonts w:ascii="Times New Roman" w:hAnsi="Times New Roman"/>
          <w:sz w:val="24"/>
          <w:szCs w:val="24"/>
        </w:rPr>
        <w:t>нных неровностей на</w:t>
      </w:r>
      <w:r w:rsidR="006C4AF8" w:rsidRPr="00DF15BC">
        <w:rPr>
          <w:rFonts w:ascii="Times New Roman" w:hAnsi="Times New Roman"/>
          <w:sz w:val="24"/>
          <w:szCs w:val="24"/>
        </w:rPr>
        <w:t xml:space="preserve"> автомобильных </w:t>
      </w:r>
      <w:r w:rsidR="00626F7F" w:rsidRPr="00DF15BC">
        <w:rPr>
          <w:rFonts w:ascii="Times New Roman" w:hAnsi="Times New Roman"/>
          <w:sz w:val="24"/>
          <w:szCs w:val="24"/>
        </w:rPr>
        <w:t>дорогах</w:t>
      </w:r>
      <w:r w:rsidR="00E44471" w:rsidRPr="00DF15BC">
        <w:rPr>
          <w:rFonts w:ascii="Times New Roman" w:hAnsi="Times New Roman"/>
          <w:sz w:val="24"/>
          <w:szCs w:val="24"/>
        </w:rPr>
        <w:t xml:space="preserve">. </w:t>
      </w:r>
    </w:p>
    <w:p w:rsidR="00E44471" w:rsidRPr="00DF15BC" w:rsidRDefault="00B30C3C" w:rsidP="00F3070B">
      <w:pPr>
        <w:pStyle w:val="ae"/>
        <w:widowControl w:val="0"/>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w:t>
      </w:r>
      <w:r w:rsidR="00E44471" w:rsidRPr="00DF15BC">
        <w:rPr>
          <w:rFonts w:ascii="Times New Roman" w:hAnsi="Times New Roman"/>
          <w:sz w:val="24"/>
          <w:szCs w:val="24"/>
        </w:rPr>
        <w:t>роведение анализа размещения ограждений, разметки, дорожных зн</w:t>
      </w:r>
      <w:r w:rsidR="00626F7F" w:rsidRPr="00DF15BC">
        <w:rPr>
          <w:rFonts w:ascii="Times New Roman" w:hAnsi="Times New Roman"/>
          <w:sz w:val="24"/>
          <w:szCs w:val="24"/>
        </w:rPr>
        <w:t xml:space="preserve">аков, освещения на автодорогах </w:t>
      </w:r>
      <w:r w:rsidR="00E44471" w:rsidRPr="00DF15BC">
        <w:rPr>
          <w:rFonts w:ascii="Times New Roman" w:hAnsi="Times New Roman"/>
          <w:sz w:val="24"/>
          <w:szCs w:val="24"/>
        </w:rPr>
        <w:t>и подгот</w:t>
      </w:r>
      <w:r w:rsidR="00572215" w:rsidRPr="00DF15BC">
        <w:rPr>
          <w:rFonts w:ascii="Times New Roman" w:hAnsi="Times New Roman"/>
          <w:sz w:val="24"/>
          <w:szCs w:val="24"/>
        </w:rPr>
        <w:t>овка предложений по оптимизации</w:t>
      </w:r>
      <w:r w:rsidR="00E44471" w:rsidRPr="00DF15BC">
        <w:rPr>
          <w:rFonts w:ascii="Times New Roman" w:hAnsi="Times New Roman"/>
          <w:sz w:val="24"/>
          <w:szCs w:val="24"/>
        </w:rPr>
        <w:t xml:space="preserve"> их установки. </w:t>
      </w:r>
    </w:p>
    <w:p w:rsidR="00E44471" w:rsidRDefault="00B30C3C" w:rsidP="00F3070B">
      <w:pPr>
        <w:pStyle w:val="ae"/>
        <w:numPr>
          <w:ilvl w:val="0"/>
          <w:numId w:val="42"/>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о</w:t>
      </w:r>
      <w:r w:rsidR="00E44471" w:rsidRPr="00DF15BC">
        <w:rPr>
          <w:rFonts w:ascii="Times New Roman" w:hAnsi="Times New Roman"/>
          <w:sz w:val="24"/>
          <w:szCs w:val="24"/>
        </w:rPr>
        <w:t>чистка дорог в зимнее время от снежных валов, сужающих проезжую часть и ограничивающих видимость.</w:t>
      </w:r>
    </w:p>
    <w:p w:rsidR="009B1001" w:rsidRPr="009B1001" w:rsidRDefault="009B1001" w:rsidP="009B1001">
      <w:pPr>
        <w:spacing w:after="0"/>
        <w:ind w:left="851"/>
        <w:contextualSpacing/>
        <w:jc w:val="both"/>
        <w:rPr>
          <w:rFonts w:ascii="Times New Roman" w:hAnsi="Times New Roman"/>
          <w:sz w:val="24"/>
          <w:szCs w:val="24"/>
        </w:rPr>
      </w:pPr>
    </w:p>
    <w:p w:rsidR="00F3070B" w:rsidRPr="00DF15BC" w:rsidRDefault="00F3070B" w:rsidP="00F3070B">
      <w:pPr>
        <w:spacing w:after="0"/>
        <w:ind w:firstLine="851"/>
        <w:contextualSpacing/>
        <w:jc w:val="both"/>
        <w:rPr>
          <w:rFonts w:ascii="Times New Roman" w:hAnsi="Times New Roman" w:cs="Times New Roman"/>
          <w:b/>
          <w:color w:val="365F91" w:themeColor="accent1" w:themeShade="BF"/>
          <w:sz w:val="24"/>
          <w:szCs w:val="24"/>
        </w:rPr>
      </w:pPr>
      <w:r w:rsidRPr="00DF15BC">
        <w:rPr>
          <w:rFonts w:ascii="Times New Roman" w:hAnsi="Times New Roman" w:cs="Times New Roman"/>
          <w:b/>
          <w:color w:val="365F91" w:themeColor="accent1" w:themeShade="BF"/>
          <w:sz w:val="24"/>
          <w:szCs w:val="24"/>
        </w:rPr>
        <w:t>6.2.3 Опасности, обусловленные бытовыми пожарами</w:t>
      </w:r>
    </w:p>
    <w:p w:rsidR="00F3070B" w:rsidRPr="00DF15BC" w:rsidRDefault="00F3070B" w:rsidP="00F3070B">
      <w:pPr>
        <w:spacing w:after="0"/>
        <w:ind w:firstLine="851"/>
        <w:contextualSpacing/>
        <w:jc w:val="both"/>
      </w:pPr>
    </w:p>
    <w:p w:rsidR="00F3070B" w:rsidRDefault="00F3070B" w:rsidP="00F3070B">
      <w:pPr>
        <w:spacing w:after="0" w:line="298" w:lineRule="auto"/>
        <w:ind w:firstLine="851"/>
        <w:contextualSpacing/>
        <w:jc w:val="both"/>
        <w:rPr>
          <w:rFonts w:ascii="Times New Roman" w:hAnsi="Times New Roman"/>
          <w:sz w:val="24"/>
          <w:szCs w:val="24"/>
        </w:rPr>
      </w:pPr>
      <w:r w:rsidRPr="00DF15BC">
        <w:rPr>
          <w:rFonts w:ascii="Times New Roman" w:hAnsi="Times New Roman" w:cs="Times New Roman"/>
          <w:sz w:val="24"/>
        </w:rPr>
        <w:t>Основное количество пожаров приходится на период отопительного сезона, когда</w:t>
      </w:r>
    </w:p>
    <w:p w:rsidR="00572215" w:rsidRPr="00DF15BC" w:rsidRDefault="00572215" w:rsidP="00F3070B">
      <w:pPr>
        <w:spacing w:after="0"/>
        <w:contextualSpacing/>
        <w:jc w:val="both"/>
      </w:pPr>
      <w:r w:rsidRPr="00DF15BC">
        <w:rPr>
          <w:rFonts w:ascii="Times New Roman" w:hAnsi="Times New Roman" w:cs="Times New Roman"/>
          <w:sz w:val="24"/>
        </w:rPr>
        <w:t>в отсутствии централизованного отопления широко исполь</w:t>
      </w:r>
      <w:r w:rsidR="00E60A21" w:rsidRPr="00DF15BC">
        <w:rPr>
          <w:rFonts w:ascii="Times New Roman" w:hAnsi="Times New Roman" w:cs="Times New Roman"/>
          <w:sz w:val="24"/>
        </w:rPr>
        <w:t>зуются различные</w:t>
      </w:r>
      <w:r w:rsidRPr="00DF15BC">
        <w:rPr>
          <w:rFonts w:ascii="Times New Roman" w:hAnsi="Times New Roman" w:cs="Times New Roman"/>
          <w:sz w:val="24"/>
        </w:rPr>
        <w:t xml:space="preserve"> электроприборы, </w:t>
      </w:r>
    </w:p>
    <w:p w:rsidR="00E44471" w:rsidRPr="00DF15BC" w:rsidRDefault="00572215"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п</w:t>
      </w:r>
      <w:r w:rsidR="00E44471" w:rsidRPr="00DF15BC">
        <w:rPr>
          <w:rFonts w:ascii="Times New Roman" w:hAnsi="Times New Roman" w:cs="Times New Roman"/>
          <w:sz w:val="24"/>
        </w:rPr>
        <w:t xml:space="preserve">ричина этого заключается в погодных условиях. </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Большое количество пожаров и пострадавших в них людей отмечается и в мае, когда с началом дачного сезона люди на своих садовых участках активно используют теплогенерирующие, газовые, керосиновые приборы.</w:t>
      </w:r>
    </w:p>
    <w:p w:rsidR="003B080F"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В структуре источников техногенных чрезвычайных ситуаций преобладают пожары в жилых домах, жилом секторе и на промышленных объектах, от которых гибнет наибольшее число людей.</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Особую опасность вызывают пожары на объектах социально бытового назначения: учреждений здравоохранения, культуры, муниципальных образовательных учреждений, то есть в местах массового скопления людей. Как показывает статистика по России, такие пожары могут привести к большим человеческим потерям. </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Таким образом, основными причинами возможных пожаров в осенне-зимний период являются:</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неисправность печного или газового оборудования;</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НПУЭ теплогенерирующих устройств;</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НППБ при топке печей;</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замыкание или неисправность электропроводки;</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использование неисправных электроприборов или использование приборов с мощностью большей, чем позволяет электрическая сеть;</w:t>
      </w:r>
    </w:p>
    <w:p w:rsidR="00E44471" w:rsidRPr="00DF15BC" w:rsidRDefault="00E44471" w:rsidP="00A30203">
      <w:pPr>
        <w:pStyle w:val="ae"/>
        <w:numPr>
          <w:ilvl w:val="0"/>
          <w:numId w:val="43"/>
        </w:numPr>
        <w:spacing w:after="0"/>
        <w:ind w:left="0" w:firstLine="851"/>
        <w:contextualSpacing/>
        <w:jc w:val="both"/>
        <w:rPr>
          <w:rFonts w:ascii="Times New Roman" w:hAnsi="Times New Roman"/>
          <w:sz w:val="24"/>
        </w:rPr>
      </w:pPr>
      <w:r w:rsidRPr="00DF15BC">
        <w:rPr>
          <w:rFonts w:ascii="Times New Roman" w:hAnsi="Times New Roman"/>
          <w:sz w:val="24"/>
        </w:rPr>
        <w:t>НППБ при эксплуатации бытовых электроприборов.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Большинство пожаров происходит из-за неосторожного обращения с огнем (в том числе по вине нетрезвых лиц и детских шалостей).</w:t>
      </w:r>
    </w:p>
    <w:p w:rsidR="00FB5B0F" w:rsidRPr="00DF15BC" w:rsidRDefault="00FB5B0F"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Возникновения массовых пожаров не прогнозируется, возможны локальные очаги в</w:t>
      </w:r>
    </w:p>
    <w:p w:rsidR="00E44471" w:rsidRPr="00DF15BC" w:rsidRDefault="00E44471" w:rsidP="00FB5B0F">
      <w:pPr>
        <w:spacing w:after="0"/>
        <w:contextualSpacing/>
        <w:jc w:val="both"/>
        <w:rPr>
          <w:rFonts w:ascii="Times New Roman" w:hAnsi="Times New Roman" w:cs="Times New Roman"/>
          <w:sz w:val="24"/>
        </w:rPr>
      </w:pPr>
      <w:r w:rsidRPr="00DF15BC">
        <w:rPr>
          <w:rFonts w:ascii="Times New Roman" w:hAnsi="Times New Roman" w:cs="Times New Roman"/>
          <w:sz w:val="24"/>
        </w:rPr>
        <w:t>границах территории домовладений.</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Пожары, которые могут привести к чрезвычайным ситуациям, обычно, возникают на</w:t>
      </w:r>
      <w:r w:rsidR="00CF3B6F" w:rsidRPr="00DF15BC">
        <w:rPr>
          <w:rFonts w:ascii="Times New Roman" w:hAnsi="Times New Roman" w:cs="Times New Roman"/>
          <w:sz w:val="24"/>
        </w:rPr>
        <w:t xml:space="preserve"> основных зданиях и сооружениях химически</w:t>
      </w:r>
      <w:r w:rsidRPr="00DF15BC">
        <w:rPr>
          <w:rFonts w:ascii="Times New Roman" w:hAnsi="Times New Roman" w:cs="Times New Roman"/>
          <w:sz w:val="24"/>
        </w:rPr>
        <w:t xml:space="preserve"> опасных объектов. </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Перечень превентивных мероприя</w:t>
      </w:r>
      <w:r w:rsidR="00CF3B6F" w:rsidRPr="00DF15BC">
        <w:rPr>
          <w:rFonts w:ascii="Times New Roman" w:hAnsi="Times New Roman" w:cs="Times New Roman"/>
          <w:sz w:val="24"/>
        </w:rPr>
        <w:t>тий:</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1. Проверка прот</w:t>
      </w:r>
      <w:r w:rsidR="006C4AF8" w:rsidRPr="00DF15BC">
        <w:rPr>
          <w:rFonts w:ascii="Times New Roman" w:hAnsi="Times New Roman" w:cs="Times New Roman"/>
          <w:sz w:val="24"/>
        </w:rPr>
        <w:t>ивопожарного состояния объектов.</w:t>
      </w:r>
    </w:p>
    <w:p w:rsidR="006C4AF8"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2. Проведение ПТУ и ПТЗ на объектах </w:t>
      </w:r>
      <w:r w:rsidR="006C4AF8" w:rsidRPr="00DF15BC">
        <w:rPr>
          <w:rFonts w:ascii="Times New Roman" w:hAnsi="Times New Roman" w:cs="Times New Roman"/>
          <w:sz w:val="24"/>
        </w:rPr>
        <w:t>сельского поселения.</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3. Противопожарная пропаганда</w:t>
      </w:r>
      <w:r w:rsidR="006C4AF8" w:rsidRPr="00DF15BC">
        <w:rPr>
          <w:rFonts w:ascii="Times New Roman" w:hAnsi="Times New Roman" w:cs="Times New Roman"/>
          <w:sz w:val="24"/>
        </w:rPr>
        <w:t>.</w:t>
      </w:r>
    </w:p>
    <w:p w:rsidR="00E60A21" w:rsidRPr="00DF15BC" w:rsidRDefault="00E60A21" w:rsidP="00CE038C">
      <w:pPr>
        <w:spacing w:after="0" w:line="283" w:lineRule="auto"/>
        <w:ind w:firstLine="851"/>
        <w:contextualSpacing/>
        <w:jc w:val="both"/>
        <w:rPr>
          <w:rFonts w:ascii="Times New Roman" w:hAnsi="Times New Roman" w:cs="Times New Roman"/>
          <w:sz w:val="24"/>
        </w:rPr>
      </w:pPr>
    </w:p>
    <w:p w:rsidR="003B080F" w:rsidRPr="00DF15BC" w:rsidRDefault="003B080F" w:rsidP="00CE038C">
      <w:pPr>
        <w:spacing w:after="0" w:line="283" w:lineRule="auto"/>
        <w:ind w:firstLine="851"/>
        <w:contextualSpacing/>
        <w:jc w:val="both"/>
        <w:rPr>
          <w:rFonts w:ascii="Times New Roman" w:hAnsi="Times New Roman" w:cs="Times New Roman"/>
          <w:b/>
          <w:color w:val="365F91" w:themeColor="accent1" w:themeShade="BF"/>
          <w:sz w:val="24"/>
          <w:szCs w:val="24"/>
        </w:rPr>
      </w:pPr>
      <w:r w:rsidRPr="00DF15BC">
        <w:rPr>
          <w:rFonts w:ascii="Times New Roman" w:hAnsi="Times New Roman" w:cs="Times New Roman"/>
          <w:b/>
          <w:color w:val="365F91" w:themeColor="accent1" w:themeShade="BF"/>
          <w:sz w:val="24"/>
          <w:szCs w:val="24"/>
        </w:rPr>
        <w:t>6.2.4 Аварии на сетях и коммунальных объектах</w:t>
      </w:r>
    </w:p>
    <w:p w:rsidR="003B080F" w:rsidRPr="00DF15BC" w:rsidRDefault="003B080F" w:rsidP="00E60A21">
      <w:pPr>
        <w:spacing w:after="0"/>
        <w:ind w:firstLine="851"/>
        <w:contextualSpacing/>
        <w:jc w:val="both"/>
        <w:rPr>
          <w:rFonts w:ascii="Times New Roman" w:hAnsi="Times New Roman" w:cs="Times New Roman"/>
          <w:sz w:val="24"/>
          <w:szCs w:val="24"/>
        </w:rPr>
      </w:pP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На сетях коммунальной инфраструктуры происходит з</w:t>
      </w:r>
      <w:r w:rsidR="003B080F" w:rsidRPr="00DF15BC">
        <w:rPr>
          <w:rFonts w:ascii="Times New Roman" w:hAnsi="Times New Roman" w:cs="Times New Roman"/>
          <w:sz w:val="24"/>
          <w:szCs w:val="24"/>
        </w:rPr>
        <w:t xml:space="preserve">начительное количество аварий, </w:t>
      </w:r>
      <w:r w:rsidRPr="00DF15BC">
        <w:rPr>
          <w:rFonts w:ascii="Times New Roman" w:hAnsi="Times New Roman" w:cs="Times New Roman"/>
          <w:sz w:val="24"/>
          <w:szCs w:val="24"/>
        </w:rPr>
        <w:t>но из-за слаборазвитой коммунальной сети на территории района и минимального их влияния</w:t>
      </w:r>
      <w:r w:rsidR="003B080F" w:rsidRPr="00DF15BC">
        <w:rPr>
          <w:rFonts w:ascii="Times New Roman" w:hAnsi="Times New Roman" w:cs="Times New Roman"/>
          <w:sz w:val="24"/>
          <w:szCs w:val="24"/>
        </w:rPr>
        <w:t xml:space="preserve"> на жизнеобеспечение </w:t>
      </w:r>
      <w:r w:rsidR="00E4457A" w:rsidRPr="00DF15BC">
        <w:rPr>
          <w:rFonts w:ascii="Times New Roman" w:hAnsi="Times New Roman" w:cs="Times New Roman"/>
          <w:sz w:val="24"/>
          <w:szCs w:val="24"/>
        </w:rPr>
        <w:t>сельских поселений</w:t>
      </w:r>
      <w:r w:rsidR="003B080F" w:rsidRPr="00DF15BC">
        <w:rPr>
          <w:rFonts w:ascii="Times New Roman" w:hAnsi="Times New Roman" w:cs="Times New Roman"/>
          <w:sz w:val="24"/>
          <w:szCs w:val="24"/>
        </w:rPr>
        <w:t>,</w:t>
      </w:r>
      <w:r w:rsidRPr="00DF15BC">
        <w:rPr>
          <w:rFonts w:ascii="Times New Roman" w:hAnsi="Times New Roman" w:cs="Times New Roman"/>
          <w:sz w:val="24"/>
          <w:szCs w:val="24"/>
        </w:rPr>
        <w:t xml:space="preserve"> пос</w:t>
      </w:r>
      <w:r w:rsidR="003B080F" w:rsidRPr="00DF15BC">
        <w:rPr>
          <w:rFonts w:ascii="Times New Roman" w:hAnsi="Times New Roman" w:cs="Times New Roman"/>
          <w:sz w:val="24"/>
          <w:szCs w:val="24"/>
        </w:rPr>
        <w:t xml:space="preserve">ледствия их незначительны, не </w:t>
      </w:r>
      <w:r w:rsidRPr="00DF15BC">
        <w:rPr>
          <w:rFonts w:ascii="Times New Roman" w:hAnsi="Times New Roman" w:cs="Times New Roman"/>
          <w:sz w:val="24"/>
          <w:szCs w:val="24"/>
        </w:rPr>
        <w:t>наносится большой материальный ущерб и вред окружающей среде, не пр</w:t>
      </w:r>
      <w:r w:rsidR="003B080F" w:rsidRPr="00DF15BC">
        <w:rPr>
          <w:rFonts w:ascii="Times New Roman" w:hAnsi="Times New Roman" w:cs="Times New Roman"/>
          <w:sz w:val="24"/>
          <w:szCs w:val="24"/>
        </w:rPr>
        <w:t xml:space="preserve">ичиняется травм большому числу </w:t>
      </w:r>
      <w:r w:rsidRPr="00DF15BC">
        <w:rPr>
          <w:rFonts w:ascii="Times New Roman" w:hAnsi="Times New Roman" w:cs="Times New Roman"/>
          <w:sz w:val="24"/>
          <w:szCs w:val="24"/>
        </w:rPr>
        <w:t>людей.</w:t>
      </w: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Таким образом, риск возникновения чрезвычайных ситуаций на объектах жизнеобеспечения, на рассматриваемой территории, сравнительно невысок. Вероятность возникновения аварий с тяжелыми последствиями и большим материальным ущербом на объектах является невысокой и не может привести к чрезвычайным ситуациям территориального масштаба.</w:t>
      </w: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Источниками водоснабжения промышленных предприятий, объек</w:t>
      </w:r>
      <w:r w:rsidR="003B080F" w:rsidRPr="00DF15BC">
        <w:rPr>
          <w:rFonts w:ascii="Times New Roman" w:hAnsi="Times New Roman" w:cs="Times New Roman"/>
          <w:sz w:val="24"/>
          <w:szCs w:val="24"/>
        </w:rPr>
        <w:t>тов соцкультбыта и жилого фонда</w:t>
      </w:r>
      <w:r w:rsidRPr="00DF15BC">
        <w:rPr>
          <w:rFonts w:ascii="Times New Roman" w:hAnsi="Times New Roman" w:cs="Times New Roman"/>
          <w:sz w:val="24"/>
          <w:szCs w:val="24"/>
        </w:rPr>
        <w:t xml:space="preserve"> являются подземные воды.</w:t>
      </w: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Для повышения надежности проектируемых </w:t>
      </w:r>
      <w:r w:rsidR="003B080F" w:rsidRPr="00DF15BC">
        <w:rPr>
          <w:rFonts w:ascii="Times New Roman" w:hAnsi="Times New Roman" w:cs="Times New Roman"/>
          <w:sz w:val="24"/>
          <w:szCs w:val="24"/>
        </w:rPr>
        <w:t xml:space="preserve">сетей водоснабжения необходимо </w:t>
      </w:r>
      <w:r w:rsidRPr="00DF15BC">
        <w:rPr>
          <w:rFonts w:ascii="Times New Roman" w:hAnsi="Times New Roman" w:cs="Times New Roman"/>
          <w:sz w:val="24"/>
          <w:szCs w:val="24"/>
        </w:rPr>
        <w:t>провести следующие мероприятия:</w:t>
      </w:r>
    </w:p>
    <w:p w:rsidR="00E44471" w:rsidRPr="00DF15BC" w:rsidRDefault="005F6D7E" w:rsidP="00A30203">
      <w:pPr>
        <w:pStyle w:val="ae"/>
        <w:numPr>
          <w:ilvl w:val="0"/>
          <w:numId w:val="43"/>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lastRenderedPageBreak/>
        <w:t>защита водоисточников и резервуаров чистой воды от радиационного, химического и</w:t>
      </w:r>
      <w:r w:rsidR="006A6A88" w:rsidRPr="00DF15BC">
        <w:rPr>
          <w:rFonts w:ascii="Times New Roman" w:hAnsi="Times New Roman"/>
          <w:sz w:val="24"/>
          <w:szCs w:val="24"/>
        </w:rPr>
        <w:t xml:space="preserve"> </w:t>
      </w:r>
      <w:r w:rsidR="00E44471" w:rsidRPr="00DF15BC">
        <w:rPr>
          <w:rFonts w:ascii="Times New Roman" w:hAnsi="Times New Roman"/>
          <w:sz w:val="24"/>
          <w:szCs w:val="24"/>
        </w:rPr>
        <w:t>бактериологического заражения;</w:t>
      </w:r>
    </w:p>
    <w:p w:rsidR="003B080F" w:rsidRPr="00DF15BC" w:rsidRDefault="00E44471" w:rsidP="00A30203">
      <w:pPr>
        <w:pStyle w:val="ae"/>
        <w:numPr>
          <w:ilvl w:val="0"/>
          <w:numId w:val="44"/>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усиление охраны водоочистных сооружений, котельных и др. жизнеобеспечивающих объектов</w:t>
      </w:r>
      <w:r w:rsidR="003B080F" w:rsidRPr="00DF15BC">
        <w:rPr>
          <w:rFonts w:ascii="Times New Roman" w:hAnsi="Times New Roman"/>
          <w:sz w:val="24"/>
          <w:szCs w:val="24"/>
        </w:rPr>
        <w:t>;</w:t>
      </w:r>
    </w:p>
    <w:p w:rsidR="00E44471" w:rsidRPr="00DF15BC" w:rsidRDefault="00E44471" w:rsidP="00A30203">
      <w:pPr>
        <w:pStyle w:val="ae"/>
        <w:numPr>
          <w:ilvl w:val="0"/>
          <w:numId w:val="45"/>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наличие резервного электроснабжения;</w:t>
      </w:r>
    </w:p>
    <w:p w:rsidR="00E44471" w:rsidRPr="00DF15BC" w:rsidRDefault="00E44471" w:rsidP="00A30203">
      <w:pPr>
        <w:pStyle w:val="ae"/>
        <w:numPr>
          <w:ilvl w:val="0"/>
          <w:numId w:val="45"/>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замена устаревшего оборудования на новое, применение новых технологий производства;</w:t>
      </w:r>
    </w:p>
    <w:p w:rsidR="00E44471" w:rsidRPr="00DF15BC" w:rsidRDefault="00E44471" w:rsidP="00A30203">
      <w:pPr>
        <w:pStyle w:val="ae"/>
        <w:numPr>
          <w:ilvl w:val="0"/>
          <w:numId w:val="45"/>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обучение и повышение квалификации работников предприятий;</w:t>
      </w:r>
    </w:p>
    <w:p w:rsidR="00E44471" w:rsidRPr="00DF15BC" w:rsidRDefault="00E44471" w:rsidP="00A30203">
      <w:pPr>
        <w:pStyle w:val="ae"/>
        <w:numPr>
          <w:ilvl w:val="0"/>
          <w:numId w:val="45"/>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создание аварийного запаса материалов.</w:t>
      </w:r>
    </w:p>
    <w:p w:rsidR="00E44471" w:rsidRPr="00DF15BC" w:rsidRDefault="003B080F"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 xml:space="preserve">Газификация </w:t>
      </w:r>
      <w:r w:rsidR="00E44471" w:rsidRPr="00DF15BC">
        <w:rPr>
          <w:rFonts w:ascii="Times New Roman" w:hAnsi="Times New Roman" w:cs="Times New Roman"/>
          <w:sz w:val="24"/>
          <w:szCs w:val="24"/>
        </w:rPr>
        <w:t>промышленных предприятий, объект</w:t>
      </w:r>
      <w:r w:rsidR="00907896" w:rsidRPr="00DF15BC">
        <w:rPr>
          <w:rFonts w:ascii="Times New Roman" w:hAnsi="Times New Roman" w:cs="Times New Roman"/>
          <w:sz w:val="24"/>
          <w:szCs w:val="24"/>
        </w:rPr>
        <w:t>ов соцкультбыта и жилого фонда</w:t>
      </w:r>
      <w:r w:rsidR="00E44471" w:rsidRPr="00DF15BC">
        <w:rPr>
          <w:rFonts w:ascii="Times New Roman" w:hAnsi="Times New Roman" w:cs="Times New Roman"/>
          <w:sz w:val="24"/>
          <w:szCs w:val="24"/>
        </w:rPr>
        <w:t xml:space="preserve"> с целью удовлетворения коммунально-бытовых нужд, на отопление, горячее водоснабжение, приготовление пищи, осуществляется</w:t>
      </w:r>
      <w:r w:rsidRPr="00DF15BC">
        <w:rPr>
          <w:rFonts w:ascii="Times New Roman" w:hAnsi="Times New Roman" w:cs="Times New Roman"/>
          <w:sz w:val="24"/>
          <w:szCs w:val="24"/>
        </w:rPr>
        <w:t xml:space="preserve"> за счет подземных и надземных </w:t>
      </w:r>
      <w:r w:rsidR="00E44471" w:rsidRPr="00DF15BC">
        <w:rPr>
          <w:rFonts w:ascii="Times New Roman" w:hAnsi="Times New Roman" w:cs="Times New Roman"/>
          <w:sz w:val="24"/>
          <w:szCs w:val="24"/>
        </w:rPr>
        <w:t>газопроводов и баллонов сжиженного газа.</w:t>
      </w:r>
    </w:p>
    <w:p w:rsidR="003B080F"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Для обеспечения безопасности газопроводов предусмат</w:t>
      </w:r>
      <w:r w:rsidR="003B080F" w:rsidRPr="00DF15BC">
        <w:rPr>
          <w:rFonts w:ascii="Times New Roman" w:hAnsi="Times New Roman" w:cs="Times New Roman"/>
          <w:sz w:val="24"/>
          <w:szCs w:val="24"/>
        </w:rPr>
        <w:t>риваются следующие мероприятия:</w:t>
      </w:r>
    </w:p>
    <w:p w:rsidR="00E44471" w:rsidRPr="00DF15BC" w:rsidRDefault="00283269" w:rsidP="00A30203">
      <w:pPr>
        <w:pStyle w:val="ae"/>
        <w:numPr>
          <w:ilvl w:val="0"/>
          <w:numId w:val="46"/>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трасса газопровода</w:t>
      </w:r>
      <w:r w:rsidR="00572215" w:rsidRPr="00DF15BC">
        <w:rPr>
          <w:rFonts w:ascii="Times New Roman" w:hAnsi="Times New Roman"/>
          <w:sz w:val="24"/>
          <w:szCs w:val="24"/>
        </w:rPr>
        <w:t xml:space="preserve"> </w:t>
      </w:r>
      <w:r w:rsidRPr="00DF15BC">
        <w:rPr>
          <w:rFonts w:ascii="Times New Roman" w:hAnsi="Times New Roman"/>
          <w:sz w:val="24"/>
          <w:szCs w:val="24"/>
        </w:rPr>
        <w:t>отмечается на</w:t>
      </w:r>
      <w:r w:rsidR="00572215" w:rsidRPr="00DF15BC">
        <w:rPr>
          <w:rFonts w:ascii="Times New Roman" w:hAnsi="Times New Roman"/>
          <w:sz w:val="24"/>
          <w:szCs w:val="24"/>
        </w:rPr>
        <w:t xml:space="preserve"> </w:t>
      </w:r>
      <w:r w:rsidRPr="00DF15BC">
        <w:rPr>
          <w:rFonts w:ascii="Times New Roman" w:hAnsi="Times New Roman"/>
          <w:sz w:val="24"/>
          <w:szCs w:val="24"/>
        </w:rPr>
        <w:t>территории опознавательными</w:t>
      </w:r>
      <w:r w:rsidR="00572215" w:rsidRPr="00DF15BC">
        <w:rPr>
          <w:rFonts w:ascii="Times New Roman" w:hAnsi="Times New Roman"/>
          <w:sz w:val="24"/>
          <w:szCs w:val="24"/>
        </w:rPr>
        <w:t xml:space="preserve"> </w:t>
      </w:r>
      <w:r w:rsidRPr="00DF15BC">
        <w:rPr>
          <w:rFonts w:ascii="Times New Roman" w:hAnsi="Times New Roman"/>
          <w:sz w:val="24"/>
          <w:szCs w:val="24"/>
        </w:rPr>
        <w:t>знаками,</w:t>
      </w:r>
      <w:r w:rsidR="00572215" w:rsidRPr="00DF15BC">
        <w:rPr>
          <w:rFonts w:ascii="Times New Roman" w:hAnsi="Times New Roman"/>
          <w:sz w:val="24"/>
          <w:szCs w:val="24"/>
        </w:rPr>
        <w:t xml:space="preserve"> </w:t>
      </w:r>
      <w:r w:rsidRPr="00DF15BC">
        <w:rPr>
          <w:rFonts w:ascii="Times New Roman" w:hAnsi="Times New Roman"/>
          <w:sz w:val="24"/>
          <w:szCs w:val="24"/>
        </w:rPr>
        <w:t>на</w:t>
      </w:r>
      <w:r w:rsidR="00572215" w:rsidRPr="00DF15BC">
        <w:rPr>
          <w:rFonts w:ascii="Times New Roman" w:hAnsi="Times New Roman"/>
          <w:sz w:val="24"/>
          <w:szCs w:val="24"/>
        </w:rPr>
        <w:t xml:space="preserve"> </w:t>
      </w:r>
      <w:r w:rsidR="00E44471" w:rsidRPr="00DF15BC">
        <w:rPr>
          <w:rFonts w:ascii="Times New Roman" w:hAnsi="Times New Roman"/>
          <w:sz w:val="24"/>
          <w:szCs w:val="24"/>
        </w:rPr>
        <w:t xml:space="preserve">ограждении отключающей задвижки размещается </w:t>
      </w:r>
      <w:r w:rsidR="00765574" w:rsidRPr="00DF15BC">
        <w:rPr>
          <w:rFonts w:ascii="Times New Roman" w:hAnsi="Times New Roman"/>
          <w:sz w:val="24"/>
          <w:szCs w:val="24"/>
        </w:rPr>
        <w:t>надпись:</w:t>
      </w:r>
      <w:r w:rsidR="00E44471" w:rsidRPr="00DF15BC">
        <w:rPr>
          <w:rFonts w:ascii="Times New Roman" w:hAnsi="Times New Roman"/>
          <w:sz w:val="24"/>
          <w:szCs w:val="24"/>
        </w:rPr>
        <w:t xml:space="preserve"> «Огнеопасно - газ» с табличками-указателями охранной зоны, телефонов газовой службы, районного отдела по делам ГО и ЧС;</w:t>
      </w:r>
    </w:p>
    <w:p w:rsidR="00E44471" w:rsidRPr="00DF15BC" w:rsidRDefault="00E44471" w:rsidP="00A30203">
      <w:pPr>
        <w:pStyle w:val="ae"/>
        <w:numPr>
          <w:ilvl w:val="0"/>
          <w:numId w:val="46"/>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материалы и технические изделия для системы газоснабжения должны соответствовать требованиям государственных стандартов и технических условий, утверждённых в установленном порядке и прошедших государственную регистрацию в соответствии с ГОСТ 2.114-70.</w:t>
      </w:r>
    </w:p>
    <w:p w:rsidR="00B75B69" w:rsidRPr="00DF15BC" w:rsidRDefault="00203965" w:rsidP="00B75B69">
      <w:pPr>
        <w:spacing w:after="0"/>
        <w:ind w:left="851"/>
        <w:contextualSpacing/>
        <w:jc w:val="both"/>
        <w:rPr>
          <w:rFonts w:ascii="Times New Roman" w:hAnsi="Times New Roman"/>
          <w:sz w:val="24"/>
          <w:szCs w:val="24"/>
        </w:rPr>
      </w:pPr>
      <w:r w:rsidRPr="00DF15BC">
        <w:rPr>
          <w:rFonts w:ascii="Times New Roman" w:hAnsi="Times New Roman" w:cs="Times New Roman"/>
          <w:sz w:val="24"/>
          <w:szCs w:val="24"/>
        </w:rPr>
        <w:t>На объектах повышенной опасности (помещениях котельных, газорегуляторного</w:t>
      </w:r>
    </w:p>
    <w:p w:rsidR="00E44471" w:rsidRPr="00DF15BC" w:rsidRDefault="00E44471" w:rsidP="00B75B69">
      <w:pPr>
        <w:spacing w:after="0"/>
        <w:contextualSpacing/>
        <w:jc w:val="both"/>
        <w:rPr>
          <w:rFonts w:ascii="Times New Roman" w:hAnsi="Times New Roman" w:cs="Times New Roman"/>
          <w:sz w:val="24"/>
          <w:szCs w:val="24"/>
        </w:rPr>
      </w:pPr>
      <w:r w:rsidRPr="00DF15BC">
        <w:rPr>
          <w:rFonts w:ascii="Times New Roman" w:hAnsi="Times New Roman" w:cs="Times New Roman"/>
          <w:sz w:val="24"/>
          <w:szCs w:val="24"/>
        </w:rPr>
        <w:t>пункта</w:t>
      </w:r>
      <w:r w:rsidR="001260D3" w:rsidRPr="00DF15BC">
        <w:rPr>
          <w:rFonts w:ascii="Times New Roman" w:hAnsi="Times New Roman" w:cs="Times New Roman"/>
          <w:sz w:val="24"/>
          <w:szCs w:val="24"/>
        </w:rPr>
        <w:t>, АГРС</w:t>
      </w:r>
      <w:r w:rsidRPr="00DF15BC">
        <w:rPr>
          <w:rFonts w:ascii="Times New Roman" w:hAnsi="Times New Roman" w:cs="Times New Roman"/>
          <w:sz w:val="24"/>
          <w:szCs w:val="24"/>
        </w:rPr>
        <w:t>)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должны работать в соответствии с установленными параметрами, при аварийном превышении которых происходит автоматическая аварийная остановка котлов.</w:t>
      </w:r>
    </w:p>
    <w:p w:rsidR="00E44471" w:rsidRPr="00DF15BC" w:rsidRDefault="00E44471" w:rsidP="00E60A21">
      <w:pPr>
        <w:spacing w:after="0"/>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Предотвращение образования взрыво- и пожароопасной среды на объектах повышенной опасности обеспечивается:</w:t>
      </w:r>
    </w:p>
    <w:p w:rsidR="00E44471" w:rsidRPr="00DF15BC" w:rsidRDefault="00E44471" w:rsidP="00A30203">
      <w:pPr>
        <w:pStyle w:val="ae"/>
        <w:numPr>
          <w:ilvl w:val="0"/>
          <w:numId w:val="47"/>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применением герметичного производственного оборудования;</w:t>
      </w:r>
    </w:p>
    <w:p w:rsidR="00E44471" w:rsidRPr="00DF15BC" w:rsidRDefault="00E44471" w:rsidP="00A30203">
      <w:pPr>
        <w:pStyle w:val="ae"/>
        <w:numPr>
          <w:ilvl w:val="0"/>
          <w:numId w:val="47"/>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соблюдением норм технологического режима;</w:t>
      </w:r>
    </w:p>
    <w:p w:rsidR="00E44471" w:rsidRPr="00DF15BC" w:rsidRDefault="00E44471" w:rsidP="00A30203">
      <w:pPr>
        <w:pStyle w:val="ae"/>
        <w:numPr>
          <w:ilvl w:val="0"/>
          <w:numId w:val="47"/>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контролем состава воздушной среды и применением аварийной вентиляции. </w:t>
      </w:r>
    </w:p>
    <w:p w:rsidR="00E44471" w:rsidRDefault="00E44471" w:rsidP="00A30203">
      <w:pPr>
        <w:pStyle w:val="ae"/>
        <w:numPr>
          <w:ilvl w:val="0"/>
          <w:numId w:val="47"/>
        </w:numPr>
        <w:spacing w:after="0"/>
        <w:ind w:left="0" w:firstLine="851"/>
        <w:contextualSpacing/>
        <w:jc w:val="both"/>
        <w:rPr>
          <w:rFonts w:ascii="Times New Roman" w:hAnsi="Times New Roman"/>
          <w:sz w:val="24"/>
          <w:szCs w:val="24"/>
        </w:rPr>
      </w:pPr>
      <w:r w:rsidRPr="00DF15BC">
        <w:rPr>
          <w:rFonts w:ascii="Times New Roman" w:hAnsi="Times New Roman"/>
          <w:sz w:val="24"/>
          <w:szCs w:val="24"/>
        </w:rPr>
        <w:t>Основные опасности эксплуатации линейной части трубопроводов связаны с разрывом трубопровода, выбросом газа в окружающую среду, пожарами и взрывами. Участки с максимальным риском загрязнения окружающей среды находятся в местах переходов через водные объекты и непосредстве</w:t>
      </w:r>
      <w:r w:rsidR="00D8614A" w:rsidRPr="00DF15BC">
        <w:rPr>
          <w:rFonts w:ascii="Times New Roman" w:hAnsi="Times New Roman"/>
          <w:sz w:val="24"/>
          <w:szCs w:val="24"/>
        </w:rPr>
        <w:t>нной близости с лесными зонами.</w:t>
      </w:r>
    </w:p>
    <w:p w:rsidR="009B1001" w:rsidRPr="009B1001" w:rsidRDefault="009B1001" w:rsidP="009B1001">
      <w:pPr>
        <w:spacing w:after="0"/>
        <w:ind w:left="851"/>
        <w:contextualSpacing/>
        <w:jc w:val="both"/>
        <w:rPr>
          <w:rFonts w:ascii="Times New Roman" w:hAnsi="Times New Roman"/>
          <w:sz w:val="24"/>
          <w:szCs w:val="24"/>
        </w:rPr>
      </w:pPr>
    </w:p>
    <w:p w:rsidR="0052640E" w:rsidRPr="00DF15BC" w:rsidRDefault="0052640E" w:rsidP="00907896">
      <w:pPr>
        <w:spacing w:after="0" w:line="288"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6.2.5 Биолого-социальные опасности, мероприятия по консервации скотомогильников</w:t>
      </w:r>
    </w:p>
    <w:p w:rsidR="003B080F" w:rsidRPr="00DF15BC" w:rsidRDefault="003B080F" w:rsidP="00907896">
      <w:pPr>
        <w:spacing w:after="0" w:line="288" w:lineRule="auto"/>
        <w:ind w:firstLine="851"/>
        <w:contextualSpacing/>
        <w:jc w:val="both"/>
        <w:rPr>
          <w:rFonts w:ascii="Times New Roman" w:hAnsi="Times New Roman" w:cs="Times New Roman"/>
          <w:sz w:val="24"/>
        </w:rPr>
      </w:pPr>
    </w:p>
    <w:p w:rsidR="00CE038C" w:rsidRPr="00DF15BC" w:rsidRDefault="00CE038C"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Источником биолого-социальной ЧС является особо опасная или                                            широко распространенная инфекционная болезнь людей, сельскохозяйственных животных</w:t>
      </w:r>
    </w:p>
    <w:p w:rsidR="00E44471" w:rsidRPr="00DF15BC" w:rsidRDefault="00E44471" w:rsidP="00CE038C">
      <w:pPr>
        <w:spacing w:after="0" w:line="288" w:lineRule="auto"/>
        <w:contextualSpacing/>
        <w:jc w:val="both"/>
        <w:rPr>
          <w:rFonts w:ascii="Times New Roman" w:hAnsi="Times New Roman" w:cs="Times New Roman"/>
          <w:sz w:val="24"/>
        </w:rPr>
      </w:pPr>
      <w:r w:rsidRPr="00DF15BC">
        <w:rPr>
          <w:rFonts w:ascii="Times New Roman" w:hAnsi="Times New Roman" w:cs="Times New Roman"/>
          <w:sz w:val="24"/>
        </w:rPr>
        <w:t>и растений (ГОСТ Р 22.0.04-95).</w:t>
      </w:r>
    </w:p>
    <w:p w:rsidR="005F6D7E" w:rsidRPr="00DF15BC" w:rsidRDefault="005F6D7E"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 xml:space="preserve">Наибольшую опасность из группы биолого-социальных </w:t>
      </w:r>
      <w:r w:rsidR="001D7CF0" w:rsidRPr="00DF15BC">
        <w:rPr>
          <w:rFonts w:ascii="Times New Roman" w:hAnsi="Times New Roman" w:cs="Times New Roman"/>
          <w:sz w:val="24"/>
        </w:rPr>
        <w:t xml:space="preserve">  </w:t>
      </w:r>
      <w:r w:rsidRPr="00DF15BC">
        <w:rPr>
          <w:rFonts w:ascii="Times New Roman" w:hAnsi="Times New Roman" w:cs="Times New Roman"/>
          <w:sz w:val="24"/>
        </w:rPr>
        <w:t xml:space="preserve">ЧС </w:t>
      </w:r>
      <w:r w:rsidR="001D7CF0" w:rsidRPr="00DF15BC">
        <w:rPr>
          <w:rFonts w:ascii="Times New Roman" w:hAnsi="Times New Roman" w:cs="Times New Roman"/>
          <w:sz w:val="24"/>
        </w:rPr>
        <w:t xml:space="preserve">  </w:t>
      </w:r>
      <w:r w:rsidRPr="00DF15BC">
        <w:rPr>
          <w:rFonts w:ascii="Times New Roman" w:hAnsi="Times New Roman" w:cs="Times New Roman"/>
          <w:sz w:val="24"/>
        </w:rPr>
        <w:t>представляют</w:t>
      </w:r>
      <w:r w:rsidR="001D7CF0" w:rsidRPr="00DF15BC">
        <w:rPr>
          <w:rFonts w:ascii="Times New Roman" w:hAnsi="Times New Roman" w:cs="Times New Roman"/>
          <w:sz w:val="24"/>
        </w:rPr>
        <w:t xml:space="preserve">  </w:t>
      </w:r>
      <w:r w:rsidRPr="00DF15BC">
        <w:rPr>
          <w:rFonts w:ascii="Times New Roman" w:hAnsi="Times New Roman" w:cs="Times New Roman"/>
          <w:sz w:val="24"/>
        </w:rPr>
        <w:t xml:space="preserve"> болезни</w:t>
      </w:r>
    </w:p>
    <w:p w:rsidR="00E44471" w:rsidRPr="00DF15BC" w:rsidRDefault="00530FFD" w:rsidP="00907896">
      <w:pPr>
        <w:spacing w:after="0" w:line="288" w:lineRule="auto"/>
        <w:contextualSpacing/>
        <w:jc w:val="both"/>
        <w:rPr>
          <w:rFonts w:ascii="Times New Roman" w:hAnsi="Times New Roman" w:cs="Times New Roman"/>
          <w:sz w:val="24"/>
        </w:rPr>
      </w:pPr>
      <w:r w:rsidRPr="00DF15BC">
        <w:rPr>
          <w:rFonts w:ascii="Times New Roman" w:hAnsi="Times New Roman" w:cs="Times New Roman"/>
          <w:sz w:val="24"/>
        </w:rPr>
        <w:t>диких животных (бешенство). Бешенство - острая вирусная болезнь</w:t>
      </w:r>
      <w:r w:rsidR="001D7CF0" w:rsidRPr="00DF15BC">
        <w:rPr>
          <w:rFonts w:ascii="Times New Roman" w:hAnsi="Times New Roman" w:cs="Times New Roman"/>
          <w:sz w:val="24"/>
        </w:rPr>
        <w:t xml:space="preserve"> </w:t>
      </w:r>
      <w:r w:rsidRPr="00DF15BC">
        <w:rPr>
          <w:rFonts w:ascii="Times New Roman" w:hAnsi="Times New Roman" w:cs="Times New Roman"/>
          <w:sz w:val="24"/>
        </w:rPr>
        <w:t>животных</w:t>
      </w:r>
      <w:r w:rsidR="001D7CF0" w:rsidRPr="00DF15BC">
        <w:rPr>
          <w:rFonts w:ascii="Times New Roman" w:hAnsi="Times New Roman" w:cs="Times New Roman"/>
          <w:sz w:val="24"/>
        </w:rPr>
        <w:t xml:space="preserve"> </w:t>
      </w:r>
      <w:r w:rsidRPr="00DF15BC">
        <w:rPr>
          <w:rFonts w:ascii="Times New Roman" w:hAnsi="Times New Roman" w:cs="Times New Roman"/>
          <w:sz w:val="24"/>
        </w:rPr>
        <w:t>и человека,</w:t>
      </w:r>
      <w:r w:rsidR="001D7CF0" w:rsidRPr="00DF15BC">
        <w:rPr>
          <w:rFonts w:ascii="Times New Roman" w:hAnsi="Times New Roman" w:cs="Times New Roman"/>
          <w:sz w:val="24"/>
        </w:rPr>
        <w:t xml:space="preserve"> </w:t>
      </w:r>
      <w:r w:rsidR="00E44471" w:rsidRPr="00DF15BC">
        <w:rPr>
          <w:rFonts w:ascii="Times New Roman" w:hAnsi="Times New Roman" w:cs="Times New Roman"/>
          <w:sz w:val="24"/>
        </w:rPr>
        <w:t>характеризующаяся признаками полиоэнцефаломиелита и абсолютной летальностью.</w:t>
      </w:r>
    </w:p>
    <w:p w:rsidR="00D15F14" w:rsidRPr="00DF15BC" w:rsidRDefault="00E44471"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w:t>
      </w:r>
    </w:p>
    <w:p w:rsidR="00E44471" w:rsidRPr="00DF15BC" w:rsidRDefault="00F66B4D" w:rsidP="00907896">
      <w:pPr>
        <w:spacing w:after="0" w:line="288" w:lineRule="auto"/>
        <w:contextualSpacing/>
        <w:jc w:val="both"/>
        <w:rPr>
          <w:rFonts w:ascii="Times New Roman" w:hAnsi="Times New Roman" w:cs="Times New Roman"/>
          <w:sz w:val="24"/>
        </w:rPr>
      </w:pPr>
      <w:r w:rsidRPr="00DF15BC">
        <w:rPr>
          <w:rFonts w:ascii="Times New Roman" w:hAnsi="Times New Roman" w:cs="Times New Roman"/>
          <w:sz w:val="24"/>
        </w:rPr>
        <w:t>Соответствии с</w:t>
      </w:r>
      <w:r w:rsidR="001D7CF0" w:rsidRPr="00DF15BC">
        <w:rPr>
          <w:rFonts w:ascii="Times New Roman" w:hAnsi="Times New Roman" w:cs="Times New Roman"/>
          <w:sz w:val="24"/>
        </w:rPr>
        <w:t xml:space="preserve"> </w:t>
      </w:r>
      <w:r w:rsidR="00D15F14" w:rsidRPr="00DF15BC">
        <w:rPr>
          <w:rFonts w:ascii="Times New Roman" w:hAnsi="Times New Roman" w:cs="Times New Roman"/>
          <w:sz w:val="24"/>
        </w:rPr>
        <w:t xml:space="preserve">СП 3.1.096-96, ВП 13.3.1103-96 </w:t>
      </w:r>
      <w:r w:rsidR="00765574" w:rsidRPr="00DF15BC">
        <w:rPr>
          <w:rFonts w:ascii="Times New Roman" w:hAnsi="Times New Roman" w:cs="Times New Roman"/>
          <w:sz w:val="24"/>
        </w:rPr>
        <w:t>«</w:t>
      </w:r>
      <w:r w:rsidR="00D15F14" w:rsidRPr="00DF15BC">
        <w:rPr>
          <w:rFonts w:ascii="Times New Roman" w:hAnsi="Times New Roman" w:cs="Times New Roman"/>
          <w:sz w:val="24"/>
        </w:rPr>
        <w:t>Профилактика</w:t>
      </w:r>
      <w:r w:rsidR="001D7CF0" w:rsidRPr="00DF15BC">
        <w:rPr>
          <w:rFonts w:ascii="Times New Roman" w:hAnsi="Times New Roman" w:cs="Times New Roman"/>
          <w:sz w:val="24"/>
        </w:rPr>
        <w:t xml:space="preserve"> </w:t>
      </w:r>
      <w:r w:rsidR="00D15F14" w:rsidRPr="00DF15BC">
        <w:rPr>
          <w:rFonts w:ascii="Times New Roman" w:hAnsi="Times New Roman" w:cs="Times New Roman"/>
          <w:sz w:val="24"/>
        </w:rPr>
        <w:t>и борьба с заразными</w:t>
      </w:r>
      <w:r w:rsidR="001D7CF0" w:rsidRPr="00DF15BC">
        <w:rPr>
          <w:rFonts w:ascii="Times New Roman" w:hAnsi="Times New Roman" w:cs="Times New Roman"/>
          <w:sz w:val="24"/>
        </w:rPr>
        <w:t xml:space="preserve"> </w:t>
      </w:r>
      <w:r w:rsidR="00E44471" w:rsidRPr="00DF15BC">
        <w:rPr>
          <w:rFonts w:ascii="Times New Roman" w:hAnsi="Times New Roman" w:cs="Times New Roman"/>
          <w:sz w:val="24"/>
        </w:rPr>
        <w:t>болезнями, общими для человека и животных. Бешенство</w:t>
      </w:r>
      <w:r w:rsidR="00765574" w:rsidRPr="00DF15BC">
        <w:rPr>
          <w:rFonts w:ascii="Times New Roman" w:hAnsi="Times New Roman" w:cs="Times New Roman"/>
          <w:sz w:val="24"/>
        </w:rPr>
        <w:t>»</w:t>
      </w:r>
      <w:r w:rsidR="00E44471" w:rsidRPr="00DF15BC">
        <w:rPr>
          <w:rFonts w:ascii="Times New Roman" w:hAnsi="Times New Roman" w:cs="Times New Roman"/>
          <w:sz w:val="24"/>
        </w:rPr>
        <w:t xml:space="preserve">. </w:t>
      </w:r>
    </w:p>
    <w:p w:rsidR="00E44471" w:rsidRPr="00DF15BC" w:rsidRDefault="00E44471"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rsidR="00E44471" w:rsidRPr="00DF15BC" w:rsidRDefault="00E44471"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Накопление биологических отходов создает реальную угрозу биологической безопасности. Биологические отходы как источники биологического загрязнения окружающей среды специфическими токсикантами, а в ряде случаев возбудителями инфекционных заболеваний животных, требуют строгого режима утилизации, обеспечивающего гибель самых стойких возбудителей, либо уничтожения. Однако в нарушение законодательства зачастую имеют место: ненадлежащая организация сборов трупов диких, бродячих животных; перевозка биологических отходов на транспорте, не приспособленном для данных целей, без соответствующих заключений ветслужбы и ветеринарно-сопроводительных документов; выбрасывание в мусорный контейнер трупов животных или иных биологических отходов и выброс их на полигоны для сохранения твердых бытовых отходов; захоронение биологических отходов в землю на участках, не приспособленных для этих целей; несанкционированное захоронение или вывоз трупов</w:t>
      </w:r>
      <w:r w:rsidR="001D7CF0" w:rsidRPr="00DF15BC">
        <w:rPr>
          <w:rFonts w:ascii="Times New Roman" w:hAnsi="Times New Roman" w:cs="Times New Roman"/>
          <w:sz w:val="24"/>
        </w:rPr>
        <w:t xml:space="preserve"> </w:t>
      </w:r>
      <w:r w:rsidRPr="00DF15BC">
        <w:rPr>
          <w:rFonts w:ascii="Times New Roman" w:hAnsi="Times New Roman" w:cs="Times New Roman"/>
          <w:sz w:val="24"/>
        </w:rPr>
        <w:t>животных</w:t>
      </w:r>
      <w:r w:rsidR="001D7CF0" w:rsidRPr="00DF15BC">
        <w:rPr>
          <w:rFonts w:ascii="Times New Roman" w:hAnsi="Times New Roman" w:cs="Times New Roman"/>
          <w:sz w:val="24"/>
        </w:rPr>
        <w:t xml:space="preserve"> </w:t>
      </w:r>
      <w:r w:rsidRPr="00DF15BC">
        <w:rPr>
          <w:rFonts w:ascii="Times New Roman" w:hAnsi="Times New Roman" w:cs="Times New Roman"/>
          <w:sz w:val="24"/>
        </w:rPr>
        <w:t xml:space="preserve">в леса, в районы </w:t>
      </w:r>
      <w:r w:rsidR="00FC170A" w:rsidRPr="00DF15BC">
        <w:rPr>
          <w:rFonts w:ascii="Times New Roman" w:hAnsi="Times New Roman" w:cs="Times New Roman"/>
          <w:sz w:val="24"/>
        </w:rPr>
        <w:t>природоохранных зон, на территории объектов, имеющих особое природоохранное значение</w:t>
      </w:r>
      <w:r w:rsidR="00572215" w:rsidRPr="00DF15BC">
        <w:rPr>
          <w:rFonts w:ascii="Times New Roman" w:hAnsi="Times New Roman" w:cs="Times New Roman"/>
          <w:sz w:val="24"/>
        </w:rPr>
        <w:t xml:space="preserve"> </w:t>
      </w:r>
      <w:r w:rsidRPr="00DF15BC">
        <w:rPr>
          <w:rFonts w:ascii="Times New Roman" w:hAnsi="Times New Roman" w:cs="Times New Roman"/>
          <w:sz w:val="24"/>
        </w:rPr>
        <w:t>несоответствие скотомогильников и биотермических ям установленным требованиям.</w:t>
      </w:r>
    </w:p>
    <w:p w:rsidR="00E44471" w:rsidRPr="00DF15BC" w:rsidRDefault="00E44471" w:rsidP="00907896">
      <w:pPr>
        <w:spacing w:after="0" w:line="288"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Скотомогильники </w:t>
      </w:r>
      <w:r w:rsidR="0052640E" w:rsidRPr="00DF15BC">
        <w:rPr>
          <w:rFonts w:ascii="Times New Roman" w:hAnsi="Times New Roman" w:cs="Times New Roman"/>
          <w:sz w:val="24"/>
        </w:rPr>
        <w:t>–</w:t>
      </w:r>
      <w:r w:rsidRPr="00DF15BC">
        <w:rPr>
          <w:rFonts w:ascii="Times New Roman" w:hAnsi="Times New Roman" w:cs="Times New Roman"/>
          <w:sz w:val="24"/>
        </w:rPr>
        <w:t xml:space="preserve"> это специально оборудованные и огороженные места для долговременного и надежного захоронения биологических отходов, которыми являются:</w:t>
      </w:r>
    </w:p>
    <w:p w:rsidR="00E44471" w:rsidRPr="00DF15BC" w:rsidRDefault="00E44471" w:rsidP="00A30203">
      <w:pPr>
        <w:pStyle w:val="ae"/>
        <w:numPr>
          <w:ilvl w:val="0"/>
          <w:numId w:val="48"/>
        </w:numPr>
        <w:spacing w:after="0" w:line="288" w:lineRule="auto"/>
        <w:ind w:left="0" w:firstLine="851"/>
        <w:contextualSpacing/>
        <w:jc w:val="both"/>
        <w:rPr>
          <w:rFonts w:ascii="Times New Roman" w:hAnsi="Times New Roman"/>
          <w:sz w:val="24"/>
        </w:rPr>
      </w:pPr>
      <w:r w:rsidRPr="00DF15BC">
        <w:rPr>
          <w:rFonts w:ascii="Times New Roman" w:hAnsi="Times New Roman"/>
          <w:sz w:val="24"/>
        </w:rPr>
        <w:t>трупы животных и птиц, в том числе лабораторных;</w:t>
      </w:r>
    </w:p>
    <w:p w:rsidR="00E44471" w:rsidRPr="00DF15BC" w:rsidRDefault="00E44471" w:rsidP="00A30203">
      <w:pPr>
        <w:pStyle w:val="ae"/>
        <w:numPr>
          <w:ilvl w:val="0"/>
          <w:numId w:val="48"/>
        </w:numPr>
        <w:spacing w:after="0" w:line="288" w:lineRule="auto"/>
        <w:ind w:left="0" w:firstLine="851"/>
        <w:contextualSpacing/>
        <w:jc w:val="both"/>
        <w:rPr>
          <w:rFonts w:ascii="Times New Roman" w:hAnsi="Times New Roman"/>
          <w:sz w:val="24"/>
        </w:rPr>
      </w:pPr>
      <w:r w:rsidRPr="00DF15BC">
        <w:rPr>
          <w:rFonts w:ascii="Times New Roman" w:hAnsi="Times New Roman"/>
          <w:sz w:val="24"/>
        </w:rPr>
        <w:t>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и рыбоперерабатывающих организациях, на рынках, в организациях торговли и других объектах;</w:t>
      </w:r>
    </w:p>
    <w:p w:rsidR="00E44471" w:rsidRPr="00DF15BC" w:rsidRDefault="00E44471" w:rsidP="00A30203">
      <w:pPr>
        <w:pStyle w:val="ae"/>
        <w:numPr>
          <w:ilvl w:val="0"/>
          <w:numId w:val="48"/>
        </w:numPr>
        <w:spacing w:after="0" w:line="302" w:lineRule="auto"/>
        <w:ind w:left="0" w:firstLine="851"/>
        <w:contextualSpacing/>
        <w:jc w:val="both"/>
      </w:pPr>
      <w:r w:rsidRPr="00DF15BC">
        <w:rPr>
          <w:rFonts w:ascii="Times New Roman" w:hAnsi="Times New Roman"/>
          <w:sz w:val="24"/>
        </w:rPr>
        <w:t>другие отходы, получаемые при переработке пищевого и непищевого сырья животного происхождения.</w:t>
      </w:r>
    </w:p>
    <w:p w:rsidR="00D254B1" w:rsidRDefault="00D254B1" w:rsidP="00A3576F">
      <w:pPr>
        <w:spacing w:after="0" w:line="302" w:lineRule="auto"/>
        <w:ind w:left="851"/>
        <w:contextualSpacing/>
        <w:jc w:val="both"/>
      </w:pPr>
    </w:p>
    <w:p w:rsidR="0052640E" w:rsidRPr="00DF15BC" w:rsidRDefault="0052640E" w:rsidP="00A3576F">
      <w:pPr>
        <w:spacing w:after="0" w:line="302"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6.3 Мероприятия по предотвращению чрезвычайных ситуаций природного, техногенного и биологического характера</w:t>
      </w:r>
    </w:p>
    <w:p w:rsidR="0052640E" w:rsidRPr="00DF15BC" w:rsidRDefault="0052640E" w:rsidP="00A3576F">
      <w:pPr>
        <w:spacing w:after="0" w:line="302" w:lineRule="auto"/>
        <w:ind w:firstLine="851"/>
        <w:contextualSpacing/>
        <w:jc w:val="both"/>
        <w:rPr>
          <w:rFonts w:ascii="Times New Roman" w:hAnsi="Times New Roman" w:cs="Times New Roman"/>
          <w:sz w:val="24"/>
        </w:rPr>
      </w:pP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целях безопасности проживания населения и защиты объектов капитального строительства на территориях, в целях улучшения экологической обстановки и условий природопользования, а также в целях обеспечения условий для развития</w:t>
      </w:r>
      <w:r w:rsidR="00A3576F" w:rsidRPr="00DF15BC">
        <w:rPr>
          <w:rFonts w:ascii="Times New Roman" w:hAnsi="Times New Roman" w:cs="Times New Roman"/>
          <w:sz w:val="24"/>
        </w:rPr>
        <w:t xml:space="preserve"> </w:t>
      </w:r>
      <w:r w:rsidRPr="00DF15BC">
        <w:rPr>
          <w:rFonts w:ascii="Times New Roman" w:hAnsi="Times New Roman" w:cs="Times New Roman"/>
          <w:sz w:val="24"/>
        </w:rPr>
        <w:t>новых</w:t>
      </w:r>
      <w:r w:rsidR="00A3576F" w:rsidRPr="00DF15BC">
        <w:rPr>
          <w:rFonts w:ascii="Times New Roman" w:hAnsi="Times New Roman" w:cs="Times New Roman"/>
          <w:sz w:val="24"/>
        </w:rPr>
        <w:t xml:space="preserve"> </w:t>
      </w:r>
      <w:r w:rsidRPr="00DF15BC">
        <w:rPr>
          <w:rFonts w:ascii="Times New Roman" w:hAnsi="Times New Roman" w:cs="Times New Roman"/>
          <w:sz w:val="24"/>
        </w:rPr>
        <w:t xml:space="preserve">территорий </w:t>
      </w:r>
      <w:r w:rsidR="00CE038C" w:rsidRPr="00DF15BC">
        <w:rPr>
          <w:rFonts w:ascii="Times New Roman" w:hAnsi="Times New Roman" w:cs="Times New Roman"/>
          <w:sz w:val="24"/>
        </w:rPr>
        <w:t xml:space="preserve">проектом предлагаются </w:t>
      </w:r>
      <w:r w:rsidR="00A3576F" w:rsidRPr="00DF15BC">
        <w:rPr>
          <w:rFonts w:ascii="Times New Roman" w:hAnsi="Times New Roman" w:cs="Times New Roman"/>
          <w:sz w:val="24"/>
        </w:rPr>
        <w:t>мероприятия</w:t>
      </w:r>
      <w:r w:rsidR="00CE038C" w:rsidRPr="00DF15BC">
        <w:rPr>
          <w:rFonts w:ascii="Times New Roman" w:hAnsi="Times New Roman" w:cs="Times New Roman"/>
          <w:sz w:val="24"/>
        </w:rPr>
        <w:t xml:space="preserve"> </w:t>
      </w:r>
      <w:r w:rsidR="00A3576F" w:rsidRPr="00DF15BC">
        <w:rPr>
          <w:rFonts w:ascii="Times New Roman" w:hAnsi="Times New Roman" w:cs="Times New Roman"/>
          <w:sz w:val="24"/>
        </w:rPr>
        <w:t>по</w:t>
      </w:r>
      <w:r w:rsidR="00CE038C" w:rsidRPr="00DF15BC">
        <w:rPr>
          <w:rFonts w:ascii="Times New Roman" w:hAnsi="Times New Roman" w:cs="Times New Roman"/>
          <w:sz w:val="24"/>
        </w:rPr>
        <w:t xml:space="preserve"> предотвращению чрезвычайных ситуаций</w:t>
      </w:r>
      <w:r w:rsidR="00A3576F" w:rsidRPr="00DF15BC">
        <w:rPr>
          <w:rFonts w:ascii="Times New Roman" w:hAnsi="Times New Roman" w:cs="Times New Roman"/>
          <w:sz w:val="24"/>
        </w:rPr>
        <w:t xml:space="preserve"> </w:t>
      </w:r>
      <w:r w:rsidRPr="00DF15BC">
        <w:rPr>
          <w:rFonts w:ascii="Times New Roman" w:hAnsi="Times New Roman" w:cs="Times New Roman"/>
          <w:sz w:val="24"/>
        </w:rPr>
        <w:t>природного и техногенного характера:</w:t>
      </w:r>
    </w:p>
    <w:p w:rsidR="00E44471" w:rsidRPr="00DF15BC" w:rsidRDefault="001D7CF0" w:rsidP="00A30203">
      <w:pPr>
        <w:pStyle w:val="ae"/>
        <w:numPr>
          <w:ilvl w:val="0"/>
          <w:numId w:val="49"/>
        </w:numPr>
        <w:spacing w:after="0" w:line="302" w:lineRule="auto"/>
        <w:ind w:left="0" w:firstLine="851"/>
        <w:contextualSpacing/>
        <w:jc w:val="both"/>
        <w:rPr>
          <w:rFonts w:ascii="Times New Roman" w:hAnsi="Times New Roman"/>
          <w:sz w:val="24"/>
        </w:rPr>
      </w:pPr>
      <w:r w:rsidRPr="00DF15BC">
        <w:rPr>
          <w:rFonts w:ascii="Times New Roman" w:hAnsi="Times New Roman"/>
          <w:sz w:val="24"/>
        </w:rPr>
        <w:lastRenderedPageBreak/>
        <w:t>улучшение качества зимнего содержан</w:t>
      </w:r>
      <w:r w:rsidR="00AD4C7F" w:rsidRPr="00DF15BC">
        <w:rPr>
          <w:rFonts w:ascii="Times New Roman" w:hAnsi="Times New Roman"/>
          <w:sz w:val="24"/>
        </w:rPr>
        <w:t xml:space="preserve">ия дорог, особенно на дорогах с </w:t>
      </w:r>
      <w:r w:rsidRPr="00DF15BC">
        <w:rPr>
          <w:rFonts w:ascii="Times New Roman" w:hAnsi="Times New Roman"/>
          <w:sz w:val="24"/>
        </w:rPr>
        <w:t>уклонами,</w:t>
      </w:r>
      <w:r w:rsidR="00AD4C7F" w:rsidRPr="00DF15BC">
        <w:rPr>
          <w:rFonts w:ascii="Times New Roman" w:hAnsi="Times New Roman"/>
          <w:sz w:val="24"/>
        </w:rPr>
        <w:t xml:space="preserve"> </w:t>
      </w:r>
      <w:r w:rsidRPr="00DF15BC">
        <w:rPr>
          <w:rFonts w:ascii="Times New Roman" w:hAnsi="Times New Roman"/>
          <w:sz w:val="24"/>
        </w:rPr>
        <w:t>пе</w:t>
      </w:r>
      <w:r w:rsidR="00AD4C7F" w:rsidRPr="00DF15BC">
        <w:rPr>
          <w:rFonts w:ascii="Times New Roman" w:hAnsi="Times New Roman"/>
          <w:sz w:val="24"/>
        </w:rPr>
        <w:t>ред</w:t>
      </w:r>
      <w:r w:rsidRPr="00DF15BC">
        <w:rPr>
          <w:rFonts w:ascii="Times New Roman" w:hAnsi="Times New Roman"/>
          <w:sz w:val="24"/>
        </w:rPr>
        <w:t xml:space="preserve"> мостами,</w:t>
      </w:r>
      <w:r w:rsidR="00AD4C7F" w:rsidRPr="00DF15BC">
        <w:rPr>
          <w:rFonts w:ascii="Times New Roman" w:hAnsi="Times New Roman"/>
          <w:sz w:val="24"/>
        </w:rPr>
        <w:t xml:space="preserve"> на</w:t>
      </w:r>
      <w:r w:rsidRPr="00DF15BC">
        <w:rPr>
          <w:rFonts w:ascii="Times New Roman" w:hAnsi="Times New Roman"/>
          <w:sz w:val="24"/>
        </w:rPr>
        <w:t xml:space="preserve"> участках </w:t>
      </w:r>
      <w:r w:rsidR="00AD4C7F" w:rsidRPr="00DF15BC">
        <w:rPr>
          <w:rFonts w:ascii="Times New Roman" w:hAnsi="Times New Roman"/>
          <w:sz w:val="24"/>
        </w:rPr>
        <w:t>с</w:t>
      </w:r>
      <w:r w:rsidRPr="00DF15BC">
        <w:rPr>
          <w:rFonts w:ascii="Times New Roman" w:hAnsi="Times New Roman"/>
          <w:sz w:val="24"/>
        </w:rPr>
        <w:t xml:space="preserve"> пересечением</w:t>
      </w:r>
      <w:r w:rsidR="00AD4C7F" w:rsidRPr="00DF15BC">
        <w:rPr>
          <w:rFonts w:ascii="Times New Roman" w:hAnsi="Times New Roman"/>
          <w:sz w:val="24"/>
        </w:rPr>
        <w:t xml:space="preserve"> </w:t>
      </w:r>
      <w:r w:rsidRPr="00DF15BC">
        <w:rPr>
          <w:rFonts w:ascii="Times New Roman" w:hAnsi="Times New Roman"/>
          <w:sz w:val="24"/>
        </w:rPr>
        <w:t>оврагов и на</w:t>
      </w:r>
      <w:r w:rsidR="00AD4C7F" w:rsidRPr="00DF15BC">
        <w:rPr>
          <w:rFonts w:ascii="Times New Roman" w:hAnsi="Times New Roman"/>
          <w:sz w:val="24"/>
        </w:rPr>
        <w:t xml:space="preserve"> участках</w:t>
      </w:r>
      <w:r w:rsidRPr="00DF15BC">
        <w:rPr>
          <w:rFonts w:ascii="Times New Roman" w:hAnsi="Times New Roman"/>
          <w:sz w:val="24"/>
        </w:rPr>
        <w:t xml:space="preserve"> пересечения с магистральными </w:t>
      </w:r>
      <w:r w:rsidR="00E44471" w:rsidRPr="00DF15BC">
        <w:rPr>
          <w:rFonts w:ascii="Times New Roman" w:hAnsi="Times New Roman"/>
          <w:sz w:val="24"/>
        </w:rPr>
        <w:t>трубопроводами, в период гололеда;</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устройство ограждений, разметка, установка дорожных знаков, улучшение освещения на автодорогах;</w:t>
      </w:r>
    </w:p>
    <w:p w:rsidR="00530FFD" w:rsidRPr="00DF15BC" w:rsidRDefault="00D15F14"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укрепление обочин, откосов насыпей, устройство водоотводов и других инженерных</w:t>
      </w:r>
      <w:r w:rsidR="00AD4C7F" w:rsidRPr="00DF15BC">
        <w:rPr>
          <w:rFonts w:ascii="Times New Roman" w:hAnsi="Times New Roman"/>
          <w:sz w:val="24"/>
        </w:rPr>
        <w:t xml:space="preserve"> </w:t>
      </w:r>
      <w:r w:rsidR="00E44471" w:rsidRPr="00DF15BC">
        <w:rPr>
          <w:rFonts w:ascii="Times New Roman" w:hAnsi="Times New Roman"/>
          <w:sz w:val="24"/>
        </w:rPr>
        <w:t>мероприятий для предотвращения ра</w:t>
      </w:r>
      <w:r w:rsidR="00530FFD" w:rsidRPr="00DF15BC">
        <w:rPr>
          <w:rFonts w:ascii="Times New Roman" w:hAnsi="Times New Roman"/>
          <w:sz w:val="24"/>
        </w:rPr>
        <w:t>змывов на предмостных участках;</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обеспечение санитарных разрывов и охранных зон от магистральных газопроводов и газораспределительных станций, строгое соблюдение режима использования их территории;</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организация дистанционного контроля за состоянием газопроводов;</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регулярная проверка соблюдения действующих норм и правил по промышленной безопасности;</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своевременное выполнение предписаний Госгортехнадзора России и других надзорных органов;</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усиление противопожарных мероприятий в местах массового сосредоточения людей;</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контроль за соблюдением правил пожарной безопасности;</w:t>
      </w:r>
    </w:p>
    <w:p w:rsidR="00B75B69" w:rsidRPr="00DF15BC" w:rsidRDefault="00B75B69" w:rsidP="00B75B69">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в населенных пунктах,</w:t>
      </w:r>
      <w:r w:rsidR="001956D8" w:rsidRPr="00DF15BC">
        <w:rPr>
          <w:rFonts w:ascii="Times New Roman" w:hAnsi="Times New Roman"/>
          <w:sz w:val="24"/>
        </w:rPr>
        <w:t xml:space="preserve"> где</w:t>
      </w:r>
      <w:r w:rsidRPr="00DF15BC">
        <w:rPr>
          <w:rFonts w:ascii="Times New Roman" w:hAnsi="Times New Roman"/>
          <w:sz w:val="24"/>
        </w:rPr>
        <w:t xml:space="preserve"> нет</w:t>
      </w:r>
      <w:r w:rsidR="001956D8" w:rsidRPr="00DF15BC">
        <w:rPr>
          <w:rFonts w:ascii="Times New Roman" w:hAnsi="Times New Roman"/>
          <w:sz w:val="24"/>
        </w:rPr>
        <w:t xml:space="preserve"> </w:t>
      </w:r>
      <w:r w:rsidRPr="00DF15BC">
        <w:rPr>
          <w:rFonts w:ascii="Times New Roman" w:hAnsi="Times New Roman"/>
          <w:sz w:val="24"/>
        </w:rPr>
        <w:t>централизованной</w:t>
      </w:r>
      <w:r w:rsidR="001956D8" w:rsidRPr="00DF15BC">
        <w:rPr>
          <w:rFonts w:ascii="Times New Roman" w:hAnsi="Times New Roman"/>
          <w:sz w:val="24"/>
        </w:rPr>
        <w:t xml:space="preserve"> системы водоснабжения,</w:t>
      </w:r>
      <w:r w:rsidRPr="00DF15BC">
        <w:rPr>
          <w:rFonts w:ascii="Times New Roman" w:hAnsi="Times New Roman"/>
          <w:sz w:val="24"/>
        </w:rPr>
        <w:t xml:space="preserve"> </w:t>
      </w:r>
      <w:r w:rsidR="00E44471" w:rsidRPr="00DF15BC">
        <w:rPr>
          <w:rFonts w:ascii="Times New Roman" w:hAnsi="Times New Roman"/>
          <w:sz w:val="24"/>
        </w:rPr>
        <w:t>должно быть предусмотрено строительство местных противопожарных водоемов;</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rsidR="00E44471" w:rsidRPr="00DF15BC" w:rsidRDefault="00E44471" w:rsidP="00A30203">
      <w:pPr>
        <w:pStyle w:val="ae"/>
        <w:numPr>
          <w:ilvl w:val="0"/>
          <w:numId w:val="50"/>
        </w:numPr>
        <w:spacing w:after="0" w:line="302" w:lineRule="auto"/>
        <w:ind w:left="0" w:firstLine="851"/>
        <w:contextualSpacing/>
        <w:jc w:val="both"/>
        <w:rPr>
          <w:rFonts w:ascii="Times New Roman" w:hAnsi="Times New Roman"/>
          <w:sz w:val="24"/>
        </w:rPr>
      </w:pPr>
      <w:r w:rsidRPr="00DF15BC">
        <w:rPr>
          <w:rFonts w:ascii="Times New Roman" w:hAnsi="Times New Roman"/>
          <w:sz w:val="24"/>
        </w:rPr>
        <w:t xml:space="preserve">мероприятия по предотвращению чрезвычайных ситуаций,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rsidR="001463C6" w:rsidRPr="00DF15BC" w:rsidRDefault="001463C6" w:rsidP="00AD4C7F">
      <w:pPr>
        <w:spacing w:after="0"/>
        <w:ind w:firstLine="851"/>
        <w:contextualSpacing/>
        <w:jc w:val="both"/>
        <w:rPr>
          <w:rFonts w:ascii="Times New Roman" w:hAnsi="Times New Roman" w:cs="Times New Roman"/>
          <w:sz w:val="24"/>
        </w:rPr>
      </w:pPr>
    </w:p>
    <w:p w:rsidR="0052640E" w:rsidRPr="00DF15BC" w:rsidRDefault="0052640E" w:rsidP="0052640E">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 Перечень мероприятий по обеспечению пожарной безопасности</w:t>
      </w:r>
    </w:p>
    <w:p w:rsidR="00D13F12" w:rsidRPr="00DF15BC" w:rsidRDefault="00D13F12" w:rsidP="0052640E">
      <w:pPr>
        <w:spacing w:after="0"/>
        <w:ind w:firstLine="851"/>
        <w:contextualSpacing/>
        <w:jc w:val="both"/>
        <w:rPr>
          <w:rFonts w:ascii="Times New Roman" w:hAnsi="Times New Roman" w:cs="Times New Roman"/>
          <w:b/>
          <w:color w:val="365F91" w:themeColor="accent1" w:themeShade="BF"/>
          <w:sz w:val="24"/>
        </w:rPr>
      </w:pPr>
    </w:p>
    <w:p w:rsidR="0052640E" w:rsidRPr="00DF15BC" w:rsidRDefault="0052640E" w:rsidP="0052640E">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6.4.1 Наружное противопожарное водоснабжение</w:t>
      </w:r>
    </w:p>
    <w:p w:rsidR="0052640E" w:rsidRPr="00DF15BC" w:rsidRDefault="0052640E" w:rsidP="00B76E5F">
      <w:pPr>
        <w:spacing w:after="0"/>
        <w:ind w:firstLine="851"/>
        <w:contextualSpacing/>
        <w:jc w:val="both"/>
        <w:rPr>
          <w:rFonts w:ascii="Times New Roman" w:hAnsi="Times New Roman" w:cs="Times New Roman"/>
          <w:sz w:val="24"/>
        </w:rPr>
      </w:pP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Основные понятия:</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Водоснабжение – подача воды от водоисточников к местам потребления для обеспечения нужд населения и мероприятий (в т.ч. противопожарных);</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Гидрант – техническое устройство, предназначенное для забора воды из водопровода передвижной пожарной техникой;</w:t>
      </w:r>
    </w:p>
    <w:p w:rsidR="00E44471" w:rsidRPr="00DF15BC" w:rsidRDefault="00E4447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Резервуар – инженерное сооружение емкостного типа, предназначенное для хранения запаса воды (СП 8.13130.2009 «Системы противопожарной защиты. Источники наружного </w:t>
      </w:r>
      <w:r w:rsidRPr="00DF15BC">
        <w:rPr>
          <w:rFonts w:ascii="Times New Roman" w:hAnsi="Times New Roman" w:cs="Times New Roman"/>
          <w:sz w:val="24"/>
        </w:rPr>
        <w:lastRenderedPageBreak/>
        <w:t>противопожарного водоснабжения. Требования пожарной безопасности» п.3 «Термины и определения»).</w:t>
      </w:r>
    </w:p>
    <w:p w:rsidR="002C35E1" w:rsidRPr="00DF15BC" w:rsidRDefault="002C35E1" w:rsidP="00B76E5F">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ФЗ, главе 15 статьи 68 п. 2 «Противопожарное водоснабжение сельских</w:t>
      </w:r>
    </w:p>
    <w:p w:rsidR="00AD4C7F" w:rsidRPr="00DF15BC" w:rsidRDefault="00E4457A" w:rsidP="002C35E1">
      <w:pPr>
        <w:spacing w:after="0"/>
        <w:contextualSpacing/>
        <w:jc w:val="both"/>
        <w:rPr>
          <w:rFonts w:ascii="Times New Roman" w:hAnsi="Times New Roman" w:cs="Times New Roman"/>
          <w:sz w:val="24"/>
        </w:rPr>
      </w:pPr>
      <w:r w:rsidRPr="00DF15BC">
        <w:rPr>
          <w:rFonts w:ascii="Times New Roman" w:hAnsi="Times New Roman" w:cs="Times New Roman"/>
          <w:sz w:val="24"/>
        </w:rPr>
        <w:t>поселений</w:t>
      </w:r>
      <w:r w:rsidR="00E44471" w:rsidRPr="00DF15BC">
        <w:rPr>
          <w:rFonts w:ascii="Times New Roman" w:hAnsi="Times New Roman" w:cs="Times New Roman"/>
          <w:sz w:val="24"/>
        </w:rPr>
        <w:t xml:space="preserve"> и городских округов» к источникам наружного противопожарного водоснабжения относятся:</w:t>
      </w:r>
    </w:p>
    <w:p w:rsidR="00AD4C7F" w:rsidRPr="00DF15BC" w:rsidRDefault="00E44471" w:rsidP="00A30203">
      <w:pPr>
        <w:pStyle w:val="ae"/>
        <w:numPr>
          <w:ilvl w:val="0"/>
          <w:numId w:val="51"/>
        </w:numPr>
        <w:spacing w:after="0"/>
        <w:ind w:left="0" w:firstLine="851"/>
        <w:contextualSpacing/>
        <w:jc w:val="both"/>
        <w:rPr>
          <w:rFonts w:ascii="Times New Roman" w:hAnsi="Times New Roman"/>
          <w:sz w:val="24"/>
        </w:rPr>
      </w:pPr>
      <w:r w:rsidRPr="00DF15BC">
        <w:rPr>
          <w:rFonts w:ascii="Times New Roman" w:hAnsi="Times New Roman"/>
          <w:sz w:val="24"/>
        </w:rPr>
        <w:t>наружные водопроводные сети с пожарными гидрантами;</w:t>
      </w:r>
      <w:r w:rsidR="00AD4C7F" w:rsidRPr="00DF15BC">
        <w:rPr>
          <w:rFonts w:ascii="Times New Roman" w:hAnsi="Times New Roman"/>
          <w:sz w:val="24"/>
        </w:rPr>
        <w:t xml:space="preserve"> </w:t>
      </w:r>
    </w:p>
    <w:p w:rsidR="00E44471" w:rsidRPr="00DF15BC" w:rsidRDefault="00683A38" w:rsidP="00A30203">
      <w:pPr>
        <w:pStyle w:val="ae"/>
        <w:numPr>
          <w:ilvl w:val="0"/>
          <w:numId w:val="51"/>
        </w:numPr>
        <w:spacing w:after="0" w:line="295" w:lineRule="auto"/>
        <w:ind w:left="0" w:firstLine="851"/>
        <w:contextualSpacing/>
        <w:jc w:val="both"/>
        <w:rPr>
          <w:rFonts w:ascii="Times New Roman" w:hAnsi="Times New Roman"/>
          <w:sz w:val="24"/>
        </w:rPr>
      </w:pPr>
      <w:r w:rsidRPr="00DF15BC">
        <w:rPr>
          <w:rFonts w:ascii="Times New Roman" w:hAnsi="Times New Roman"/>
          <w:sz w:val="24"/>
        </w:rPr>
        <w:t>водные</w:t>
      </w:r>
      <w:r w:rsidR="00AD4C7F" w:rsidRPr="00DF15BC">
        <w:rPr>
          <w:rFonts w:ascii="Times New Roman" w:hAnsi="Times New Roman"/>
          <w:sz w:val="24"/>
        </w:rPr>
        <w:t xml:space="preserve"> </w:t>
      </w:r>
      <w:r w:rsidRPr="00DF15BC">
        <w:rPr>
          <w:rFonts w:ascii="Times New Roman" w:hAnsi="Times New Roman"/>
          <w:sz w:val="24"/>
        </w:rPr>
        <w:t>объекты</w:t>
      </w:r>
      <w:r w:rsidR="00AD4C7F" w:rsidRPr="00DF15BC">
        <w:rPr>
          <w:rFonts w:ascii="Times New Roman" w:hAnsi="Times New Roman"/>
          <w:sz w:val="24"/>
        </w:rPr>
        <w:t xml:space="preserve"> </w:t>
      </w:r>
      <w:r w:rsidRPr="00DF15BC">
        <w:rPr>
          <w:rFonts w:ascii="Times New Roman" w:hAnsi="Times New Roman"/>
          <w:sz w:val="24"/>
        </w:rPr>
        <w:t>(природные</w:t>
      </w:r>
      <w:r w:rsidR="00AD4C7F" w:rsidRPr="00DF15BC">
        <w:rPr>
          <w:rFonts w:ascii="Times New Roman" w:hAnsi="Times New Roman"/>
          <w:sz w:val="24"/>
        </w:rPr>
        <w:t xml:space="preserve"> </w:t>
      </w:r>
      <w:r w:rsidRPr="00DF15BC">
        <w:rPr>
          <w:rFonts w:ascii="Times New Roman" w:hAnsi="Times New Roman"/>
          <w:sz w:val="24"/>
        </w:rPr>
        <w:t>или</w:t>
      </w:r>
      <w:r w:rsidR="00AD4C7F" w:rsidRPr="00DF15BC">
        <w:rPr>
          <w:rFonts w:ascii="Times New Roman" w:hAnsi="Times New Roman"/>
          <w:sz w:val="24"/>
        </w:rPr>
        <w:t xml:space="preserve"> </w:t>
      </w:r>
      <w:r w:rsidRPr="00DF15BC">
        <w:rPr>
          <w:rFonts w:ascii="Times New Roman" w:hAnsi="Times New Roman"/>
          <w:sz w:val="24"/>
        </w:rPr>
        <w:t>искусственные водоемы (резервуары)</w:t>
      </w:r>
      <w:r w:rsidR="00AD4C7F" w:rsidRPr="00DF15BC">
        <w:rPr>
          <w:rFonts w:ascii="Times New Roman" w:hAnsi="Times New Roman"/>
          <w:sz w:val="24"/>
        </w:rPr>
        <w:t>), используемые</w:t>
      </w:r>
      <w:r w:rsidR="00E44471" w:rsidRPr="00DF15BC">
        <w:rPr>
          <w:rFonts w:ascii="Times New Roman" w:hAnsi="Times New Roman"/>
          <w:sz w:val="24"/>
        </w:rPr>
        <w:t xml:space="preserve"> для целей пожаротушения в соответствии с законодательством Российской Федерации.</w:t>
      </w:r>
    </w:p>
    <w:p w:rsidR="00530FFD" w:rsidRPr="00DF15BC" w:rsidRDefault="00530FFD" w:rsidP="00AD4C7F">
      <w:pPr>
        <w:spacing w:after="0" w:line="295" w:lineRule="auto"/>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СП 8.13130.2009 «Системы противопожарной защиты. Источники наружного</w:t>
      </w:r>
    </w:p>
    <w:p w:rsidR="00E44471" w:rsidRPr="00DF15BC" w:rsidRDefault="00E44471" w:rsidP="00AD4C7F">
      <w:pPr>
        <w:spacing w:after="0" w:line="295" w:lineRule="auto"/>
        <w:contextualSpacing/>
        <w:jc w:val="both"/>
        <w:rPr>
          <w:rFonts w:ascii="Times New Roman" w:hAnsi="Times New Roman" w:cs="Times New Roman"/>
          <w:sz w:val="24"/>
        </w:rPr>
      </w:pPr>
      <w:r w:rsidRPr="00DF15BC">
        <w:rPr>
          <w:rFonts w:ascii="Times New Roman" w:hAnsi="Times New Roman" w:cs="Times New Roman"/>
          <w:sz w:val="24"/>
        </w:rPr>
        <w:t>противопожарного водоснабжения. Требования пожарной безопасности» п. 8.4 водопроводные сети должны быть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линии не свыше 200 метров.</w:t>
      </w:r>
    </w:p>
    <w:p w:rsidR="00E44471" w:rsidRPr="00DF15BC" w:rsidRDefault="00E44471" w:rsidP="00AD4C7F">
      <w:pPr>
        <w:spacing w:after="0" w:line="295"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населённых пунктах, не имеющих кольцевого противопожарного водопровода и на территории общего пользования садоводческого, огороднического и дачного некоммерческого объединения граждан должны быть предусмотрены противопожарные водоемы или резервуары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1956D8" w:rsidRPr="00DF15BC" w:rsidRDefault="001956D8" w:rsidP="00AD4C7F">
      <w:pPr>
        <w:spacing w:after="0" w:line="295" w:lineRule="auto"/>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ФЗ, п. 17 расстановка пожарных гидрантов на водопроводной сети должна</w:t>
      </w:r>
    </w:p>
    <w:p w:rsidR="00E44471" w:rsidRPr="00DF15BC" w:rsidRDefault="00E44471" w:rsidP="00B75B69">
      <w:pPr>
        <w:spacing w:after="0"/>
        <w:contextualSpacing/>
        <w:jc w:val="both"/>
        <w:rPr>
          <w:rFonts w:ascii="Times New Roman" w:hAnsi="Times New Roman" w:cs="Times New Roman"/>
          <w:sz w:val="24"/>
        </w:rPr>
      </w:pPr>
      <w:r w:rsidRPr="00DF15BC">
        <w:rPr>
          <w:rFonts w:ascii="Times New Roman" w:hAnsi="Times New Roman" w:cs="Times New Roman"/>
          <w:sz w:val="24"/>
        </w:rPr>
        <w:t>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8.6 (СНиП 2.04.02-84* «Водоснабжение. Наружные сети и сооружения» п. 8.16), расстановка пожарных гидрантов на водопроводной сети должна проектироваться с учетом прокладки рукавных линий длиной не более 200 метров (</w:t>
      </w:r>
      <w:r w:rsidR="001D7CF0" w:rsidRPr="00DF15BC">
        <w:rPr>
          <w:rFonts w:ascii="Times New Roman" w:hAnsi="Times New Roman" w:cs="Times New Roman"/>
          <w:sz w:val="24"/>
        </w:rPr>
        <w:t>при наличии автонасосов), 100-</w:t>
      </w:r>
      <w:r w:rsidRPr="00DF15BC">
        <w:rPr>
          <w:rFonts w:ascii="Times New Roman" w:hAnsi="Times New Roman" w:cs="Times New Roman"/>
          <w:sz w:val="24"/>
        </w:rPr>
        <w:t>150 метров (при наличии мотопомп и зависимости от их типа). Проектом принято зона обслуживания водопровода хозяйственно-питьевого, производственно-пожарного – 150 метров.</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9.2 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w:t>
      </w:r>
      <w:r w:rsidR="001D7CF0" w:rsidRPr="00DF15BC">
        <w:rPr>
          <w:rFonts w:ascii="Times New Roman" w:hAnsi="Times New Roman" w:cs="Times New Roman"/>
          <w:sz w:val="24"/>
        </w:rPr>
        <w:t xml:space="preserve">ки невозможно </w:t>
      </w:r>
      <w:r w:rsidRPr="00DF15BC">
        <w:rPr>
          <w:rFonts w:ascii="Times New Roman" w:hAnsi="Times New Roman" w:cs="Times New Roman"/>
          <w:sz w:val="24"/>
        </w:rPr>
        <w:t>или экономически нецелесообразно.</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9.4 Водоемы, из которых производится забор воды для целей пожаротушения, должны иметь подъезды с площадками с твердым покрытием размерами не менее 12x12 метров для установки пожарных автомобилей в любое время года.</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9.9 Объем пожарных резервуаров и искусственных водоемов надлежит определять исходя из расчетных расходов воды и продолжительности тушения пожаров согласно пп. 5.2-5.8 и 6.3.</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П. 5.2 Расход воды на наружное пожаротушение (на один пожар) зданий классов функциональной пожарной опасности Ф1, Ф2, Ф3, Ф4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требующего наибольшего расхода воды, по таблице 2 – Расход воды на наружное пожаротушение зданий классов пожарной опасности Ф1, Ф2, Ф3, Ф4 (СП 8.13130.2009 «Системы противопожарной защиты. Источники наружного противопожарного водоснабжения. Требования пожарной безопасности»). Принято 15 литров в секунду.</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6.3 Продолжительность тушения пожара должна приниматься 3 часа;</w:t>
      </w:r>
    </w:p>
    <w:p w:rsidR="00D15F14" w:rsidRPr="00DF15BC" w:rsidRDefault="00D15F14"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Для зданий I и II степени огнестойкости с негорючими несущими</w:t>
      </w:r>
      <w:r w:rsidR="00EE54C7" w:rsidRPr="00DF15BC">
        <w:rPr>
          <w:rFonts w:ascii="Times New Roman" w:hAnsi="Times New Roman" w:cs="Times New Roman"/>
          <w:sz w:val="24"/>
        </w:rPr>
        <w:t xml:space="preserve"> </w:t>
      </w:r>
      <w:r w:rsidRPr="00DF15BC">
        <w:rPr>
          <w:rFonts w:ascii="Times New Roman" w:hAnsi="Times New Roman" w:cs="Times New Roman"/>
          <w:sz w:val="24"/>
        </w:rPr>
        <w:t>конструкциями   и</w:t>
      </w:r>
    </w:p>
    <w:p w:rsidR="00E44471" w:rsidRPr="00DF15BC" w:rsidRDefault="00E44471" w:rsidP="00B75B69">
      <w:pPr>
        <w:spacing w:after="0"/>
        <w:contextualSpacing/>
        <w:jc w:val="both"/>
        <w:rPr>
          <w:rFonts w:ascii="Times New Roman" w:hAnsi="Times New Roman" w:cs="Times New Roman"/>
          <w:sz w:val="24"/>
        </w:rPr>
      </w:pPr>
      <w:r w:rsidRPr="00DF15BC">
        <w:rPr>
          <w:rFonts w:ascii="Times New Roman" w:hAnsi="Times New Roman" w:cs="Times New Roman"/>
          <w:sz w:val="24"/>
        </w:rPr>
        <w:t>утеплителем с помещениями Г и Д по пожарной и взрывопожарной опасности – 2 часа.</w:t>
      </w:r>
    </w:p>
    <w:p w:rsidR="0052640E" w:rsidRPr="00DF15BC" w:rsidRDefault="0052640E" w:rsidP="00B75B69">
      <w:pPr>
        <w:spacing w:after="0"/>
        <w:ind w:firstLine="851"/>
        <w:contextualSpacing/>
        <w:jc w:val="both"/>
        <w:rPr>
          <w:rFonts w:ascii="Times New Roman" w:hAnsi="Times New Roman" w:cs="Times New Roman"/>
          <w:sz w:val="24"/>
        </w:rPr>
      </w:pPr>
    </w:p>
    <w:p w:rsidR="00E44471" w:rsidRPr="00DF15BC" w:rsidRDefault="00E44471" w:rsidP="00B75B69">
      <w:pPr>
        <w:spacing w:after="0"/>
        <w:contextualSpacing/>
        <w:jc w:val="center"/>
        <w:rPr>
          <w:rFonts w:ascii="Times New Roman" w:hAnsi="Times New Roman" w:cs="Times New Roman"/>
          <w:sz w:val="24"/>
        </w:rPr>
      </w:pPr>
      <w:r w:rsidRPr="00DF15BC">
        <w:rPr>
          <w:rFonts w:ascii="Times New Roman" w:hAnsi="Times New Roman" w:cs="Times New Roman"/>
          <w:sz w:val="24"/>
        </w:rPr>
        <w:object w:dxaOrig="4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8.5pt" o:ole="">
            <v:imagedata r:id="rId13" o:title=""/>
          </v:shape>
          <o:OLEObject Type="Embed" ProgID="Equation.3" ShapeID="_x0000_i1025" DrawAspect="Content" ObjectID="_1792312574" r:id="rId14"/>
        </w:object>
      </w:r>
    </w:p>
    <w:p w:rsidR="0052640E" w:rsidRPr="00DF15BC" w:rsidRDefault="0052640E" w:rsidP="00B75B69">
      <w:pPr>
        <w:spacing w:after="0"/>
        <w:contextualSpacing/>
        <w:jc w:val="center"/>
        <w:rPr>
          <w:rFonts w:ascii="Times New Roman" w:hAnsi="Times New Roman" w:cs="Times New Roman"/>
          <w:sz w:val="24"/>
        </w:rPr>
      </w:pPr>
    </w:p>
    <w:p w:rsidR="00E44471" w:rsidRPr="00DF15BC" w:rsidRDefault="00E44471" w:rsidP="00B75B69">
      <w:pPr>
        <w:spacing w:after="0"/>
        <w:ind w:firstLine="709"/>
        <w:contextualSpacing/>
        <w:jc w:val="both"/>
        <w:rPr>
          <w:rFonts w:ascii="Times New Roman" w:hAnsi="Times New Roman" w:cs="Times New Roman"/>
          <w:sz w:val="24"/>
        </w:rPr>
      </w:pPr>
      <w:r w:rsidRPr="00DF15BC">
        <w:rPr>
          <w:rFonts w:ascii="Times New Roman" w:hAnsi="Times New Roman" w:cs="Times New Roman"/>
          <w:sz w:val="24"/>
        </w:rPr>
        <w:t>где</w:t>
      </w:r>
      <w:r w:rsidRPr="00DF15BC">
        <w:rPr>
          <w:rFonts w:ascii="Times New Roman" w:hAnsi="Times New Roman" w:cs="Times New Roman"/>
          <w:sz w:val="24"/>
        </w:rPr>
        <w:tab/>
      </w:r>
      <w:r w:rsidRPr="00DF15BC">
        <w:rPr>
          <w:rFonts w:ascii="Times New Roman" w:hAnsi="Times New Roman" w:cs="Times New Roman"/>
          <w:sz w:val="24"/>
        </w:rPr>
        <w:object w:dxaOrig="340" w:dyaOrig="380">
          <v:shape id="_x0000_i1026" type="#_x0000_t75" style="width:14.25pt;height:21.75pt" o:ole="">
            <v:imagedata r:id="rId15" o:title=""/>
          </v:shape>
          <o:OLEObject Type="Embed" ProgID="Equation.3" ShapeID="_x0000_i1026" DrawAspect="Content" ObjectID="_1792312575" r:id="rId16"/>
        </w:object>
      </w:r>
      <w:r w:rsidRPr="00DF15BC">
        <w:rPr>
          <w:rFonts w:ascii="Times New Roman" w:hAnsi="Times New Roman" w:cs="Times New Roman"/>
          <w:sz w:val="24"/>
        </w:rPr>
        <w:tab/>
        <w:t>– объем пожарного резервуара или искусственного водоема, м3;</w:t>
      </w:r>
    </w:p>
    <w:p w:rsidR="00E44471" w:rsidRPr="00DF15BC" w:rsidRDefault="00E44471" w:rsidP="00B75B69">
      <w:pPr>
        <w:spacing w:after="0"/>
        <w:ind w:firstLine="709"/>
        <w:contextualSpacing/>
        <w:jc w:val="both"/>
        <w:rPr>
          <w:rFonts w:ascii="Times New Roman" w:hAnsi="Times New Roman" w:cs="Times New Roman"/>
          <w:sz w:val="24"/>
        </w:rPr>
      </w:pPr>
      <w:r w:rsidRPr="00DF15BC">
        <w:rPr>
          <w:rFonts w:ascii="Times New Roman" w:hAnsi="Times New Roman" w:cs="Times New Roman"/>
          <w:sz w:val="24"/>
        </w:rPr>
        <w:object w:dxaOrig="279" w:dyaOrig="360">
          <v:shape id="_x0000_i1027" type="#_x0000_t75" style="width:14.25pt;height:21.75pt" o:ole="">
            <v:imagedata r:id="rId17" o:title=""/>
          </v:shape>
          <o:OLEObject Type="Embed" ProgID="Equation.3" ShapeID="_x0000_i1027" DrawAspect="Content" ObjectID="_1792312576" r:id="rId18"/>
        </w:object>
      </w:r>
      <w:r w:rsidRPr="00DF15BC">
        <w:rPr>
          <w:rFonts w:ascii="Times New Roman" w:hAnsi="Times New Roman" w:cs="Times New Roman"/>
          <w:sz w:val="24"/>
        </w:rPr>
        <w:tab/>
        <w:t>– расход воды на наружное пожаротушение зданий, л/сек;</w:t>
      </w:r>
    </w:p>
    <w:p w:rsidR="00E44471" w:rsidRPr="00DF15BC" w:rsidRDefault="00E44471" w:rsidP="00B75B69">
      <w:pPr>
        <w:spacing w:after="0"/>
        <w:ind w:firstLine="709"/>
        <w:contextualSpacing/>
        <w:jc w:val="both"/>
        <w:rPr>
          <w:rFonts w:ascii="Times New Roman" w:hAnsi="Times New Roman" w:cs="Times New Roman"/>
          <w:sz w:val="24"/>
        </w:rPr>
      </w:pPr>
      <w:r w:rsidRPr="00DF15BC">
        <w:rPr>
          <w:rFonts w:ascii="Times New Roman" w:hAnsi="Times New Roman" w:cs="Times New Roman"/>
          <w:sz w:val="24"/>
        </w:rPr>
        <w:object w:dxaOrig="360" w:dyaOrig="360">
          <v:shape id="_x0000_i1028" type="#_x0000_t75" style="width:21.75pt;height:21.75pt" o:ole="">
            <v:imagedata r:id="rId19" o:title=""/>
          </v:shape>
          <o:OLEObject Type="Embed" ProgID="Equation.3" ShapeID="_x0000_i1028" DrawAspect="Content" ObjectID="_1792312577" r:id="rId20"/>
        </w:object>
      </w:r>
      <w:r w:rsidRPr="00DF15BC">
        <w:rPr>
          <w:rFonts w:ascii="Times New Roman" w:hAnsi="Times New Roman" w:cs="Times New Roman"/>
          <w:sz w:val="24"/>
        </w:rPr>
        <w:tab/>
        <w:t>– продолжительность тушения пожара, сек.</w:t>
      </w:r>
    </w:p>
    <w:p w:rsidR="00E44471" w:rsidRPr="00DF15BC" w:rsidRDefault="00E44471" w:rsidP="00B75B69">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9.10 К</w:t>
      </w:r>
      <w:r w:rsidR="0052640E" w:rsidRPr="00DF15BC">
        <w:rPr>
          <w:rFonts w:ascii="Times New Roman" w:hAnsi="Times New Roman" w:cs="Times New Roman"/>
          <w:sz w:val="24"/>
        </w:rPr>
        <w:t xml:space="preserve">оличество пожарных резервуаров </w:t>
      </w:r>
      <w:r w:rsidRPr="00DF15BC">
        <w:rPr>
          <w:rFonts w:ascii="Times New Roman" w:hAnsi="Times New Roman" w:cs="Times New Roman"/>
          <w:sz w:val="24"/>
        </w:rPr>
        <w:t>или искусственных водоемов должно быть не менее двух, при этом в каждом из них должно храниться 50% объема воды на пожаротушение. Исходя из изложенного, допускается размещать двойные резервуары общим объемом 330 м</w:t>
      </w:r>
      <w:r w:rsidRPr="00DF15BC">
        <w:rPr>
          <w:rFonts w:ascii="Times New Roman" w:hAnsi="Times New Roman" w:cs="Times New Roman"/>
          <w:sz w:val="24"/>
          <w:vertAlign w:val="superscript"/>
        </w:rPr>
        <w:t>3</w:t>
      </w:r>
      <w:r w:rsidRPr="00DF15BC">
        <w:rPr>
          <w:rFonts w:ascii="Times New Roman" w:hAnsi="Times New Roman" w:cs="Times New Roman"/>
          <w:sz w:val="24"/>
        </w:rPr>
        <w:t>.</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Согласно п.6.4 СП 8.13130.2009 максимально допустимый срок восстановления пожарного объема воды должен быть не более 72 ч.</w:t>
      </w:r>
    </w:p>
    <w:p w:rsidR="00FC170A" w:rsidRPr="00DF15BC" w:rsidRDefault="00FC170A"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Расстояние между пожарными резервуарами или искусственными водоемами следует</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принимать согласно п. 9.11, при этом подача воды на тушение пожара должна обеспечиваться из двух соседних резервуаров или водоемов.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 9.11 Пожарные резервуары или искусственные водоемы надлежит размещать из условия обслуживания ими зданий, находящиеся в радиусе:</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При наличии автонасосов – 200 метров;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При наличии мотопомп – 100-150 метров в зависимости от технических возможностей мотопомп.</w:t>
      </w:r>
    </w:p>
    <w:p w:rsidR="00E44471" w:rsidRPr="00DF15BC" w:rsidRDefault="00907896"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Для увеличения</w:t>
      </w:r>
      <w:r w:rsidR="00A3576F" w:rsidRPr="00DF15BC">
        <w:rPr>
          <w:rFonts w:ascii="Times New Roman" w:hAnsi="Times New Roman" w:cs="Times New Roman"/>
          <w:sz w:val="24"/>
        </w:rPr>
        <w:t xml:space="preserve"> </w:t>
      </w:r>
      <w:r w:rsidRPr="00DF15BC">
        <w:rPr>
          <w:rFonts w:ascii="Times New Roman" w:hAnsi="Times New Roman" w:cs="Times New Roman"/>
          <w:sz w:val="24"/>
        </w:rPr>
        <w:t>радиуса</w:t>
      </w:r>
      <w:r w:rsidR="00A3576F" w:rsidRPr="00DF15BC">
        <w:rPr>
          <w:rFonts w:ascii="Times New Roman" w:hAnsi="Times New Roman" w:cs="Times New Roman"/>
          <w:sz w:val="24"/>
        </w:rPr>
        <w:t xml:space="preserve"> </w:t>
      </w:r>
      <w:r w:rsidRPr="00DF15BC">
        <w:rPr>
          <w:rFonts w:ascii="Times New Roman" w:hAnsi="Times New Roman" w:cs="Times New Roman"/>
          <w:sz w:val="24"/>
        </w:rPr>
        <w:t xml:space="preserve">обслуживания допускается </w:t>
      </w:r>
      <w:r w:rsidR="00A3576F" w:rsidRPr="00DF15BC">
        <w:rPr>
          <w:rFonts w:ascii="Times New Roman" w:hAnsi="Times New Roman" w:cs="Times New Roman"/>
          <w:sz w:val="24"/>
        </w:rPr>
        <w:t xml:space="preserve">прокладка от резервуаров или </w:t>
      </w:r>
      <w:r w:rsidR="00E44471" w:rsidRPr="00DF15BC">
        <w:rPr>
          <w:rFonts w:ascii="Times New Roman" w:hAnsi="Times New Roman" w:cs="Times New Roman"/>
          <w:sz w:val="24"/>
        </w:rPr>
        <w:t>искусственных водоемов тупиковых трубопроводов длиной не более 200 метров с учетом требований п. 9.9.</w:t>
      </w:r>
    </w:p>
    <w:p w:rsidR="00CE038C" w:rsidRPr="00DF15BC" w:rsidRDefault="00CE038C" w:rsidP="00E60A21">
      <w:pPr>
        <w:spacing w:after="0"/>
        <w:contextualSpacing/>
        <w:jc w:val="both"/>
        <w:rPr>
          <w:rFonts w:ascii="Times New Roman" w:hAnsi="Times New Roman" w:cs="Times New Roman"/>
          <w:sz w:val="24"/>
        </w:rPr>
      </w:pPr>
    </w:p>
    <w:p w:rsidR="0052640E" w:rsidRPr="00DF15BC" w:rsidRDefault="0052640E" w:rsidP="00E60A21">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6.4.2 Проезды и подъезды к зданиям, сооружениям и строениям</w:t>
      </w:r>
    </w:p>
    <w:p w:rsidR="0052640E" w:rsidRDefault="0052640E" w:rsidP="00E60A21">
      <w:pPr>
        <w:spacing w:after="0"/>
        <w:ind w:firstLine="851"/>
        <w:contextualSpacing/>
        <w:jc w:val="both"/>
        <w:rPr>
          <w:rFonts w:ascii="Times New Roman" w:hAnsi="Times New Roman" w:cs="Times New Roman"/>
          <w:sz w:val="24"/>
        </w:rPr>
      </w:pPr>
    </w:p>
    <w:p w:rsidR="00137D0A" w:rsidRPr="00DF15BC" w:rsidRDefault="00137D0A"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При проектировании проездов (в новой застройке) необходимо обеспечивать</w:t>
      </w:r>
    </w:p>
    <w:p w:rsidR="00E44471" w:rsidRPr="00DF15BC" w:rsidRDefault="00E44471" w:rsidP="00137D0A">
      <w:pPr>
        <w:spacing w:after="0"/>
        <w:contextualSpacing/>
        <w:jc w:val="both"/>
        <w:rPr>
          <w:rFonts w:ascii="Times New Roman" w:hAnsi="Times New Roman" w:cs="Times New Roman"/>
          <w:sz w:val="24"/>
        </w:rPr>
      </w:pPr>
      <w:r w:rsidRPr="00DF15BC">
        <w:rPr>
          <w:rFonts w:ascii="Times New Roman" w:hAnsi="Times New Roman" w:cs="Times New Roman"/>
          <w:sz w:val="24"/>
        </w:rPr>
        <w:t>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помещения.</w:t>
      </w:r>
    </w:p>
    <w:p w:rsidR="00EE54C7" w:rsidRPr="00DF15BC" w:rsidRDefault="00CE038C"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Расстояние от края проезда до стены здания, как</w:t>
      </w:r>
      <w:r w:rsidR="00DD47F9" w:rsidRPr="00DF15BC">
        <w:rPr>
          <w:rFonts w:ascii="Times New Roman" w:hAnsi="Times New Roman" w:cs="Times New Roman"/>
          <w:sz w:val="24"/>
        </w:rPr>
        <w:t xml:space="preserve"> </w:t>
      </w:r>
      <w:r w:rsidRPr="00DF15BC">
        <w:rPr>
          <w:rFonts w:ascii="Times New Roman" w:hAnsi="Times New Roman" w:cs="Times New Roman"/>
          <w:sz w:val="24"/>
        </w:rPr>
        <w:t>правило,</w:t>
      </w:r>
      <w:r w:rsidR="00DD47F9" w:rsidRPr="00DF15BC">
        <w:rPr>
          <w:rFonts w:ascii="Times New Roman" w:hAnsi="Times New Roman" w:cs="Times New Roman"/>
          <w:sz w:val="24"/>
        </w:rPr>
        <w:t xml:space="preserve"> </w:t>
      </w:r>
      <w:r w:rsidRPr="00DF15BC">
        <w:rPr>
          <w:rFonts w:ascii="Times New Roman" w:hAnsi="Times New Roman" w:cs="Times New Roman"/>
          <w:sz w:val="24"/>
        </w:rPr>
        <w:t>следует принимать 5-8</w:t>
      </w:r>
      <w:r w:rsidR="00DD47F9" w:rsidRPr="00DF15BC">
        <w:rPr>
          <w:rFonts w:ascii="Times New Roman" w:hAnsi="Times New Roman" w:cs="Times New Roman"/>
          <w:sz w:val="24"/>
        </w:rPr>
        <w:t xml:space="preserve"> </w:t>
      </w:r>
      <w:r w:rsidR="00EE54C7" w:rsidRPr="00DF15BC">
        <w:rPr>
          <w:rFonts w:ascii="Times New Roman" w:hAnsi="Times New Roman" w:cs="Times New Roman"/>
          <w:sz w:val="24"/>
        </w:rPr>
        <w:t>метров для зд</w:t>
      </w:r>
      <w:r w:rsidR="00AD4C7F" w:rsidRPr="00DF15BC">
        <w:rPr>
          <w:rFonts w:ascii="Times New Roman" w:hAnsi="Times New Roman" w:cs="Times New Roman"/>
          <w:sz w:val="24"/>
        </w:rPr>
        <w:t>аний до 10 этажей включительно.</w:t>
      </w:r>
      <w:r w:rsidR="00EE54C7" w:rsidRPr="00DF15BC">
        <w:rPr>
          <w:rFonts w:ascii="Times New Roman" w:hAnsi="Times New Roman" w:cs="Times New Roman"/>
          <w:sz w:val="24"/>
        </w:rPr>
        <w:t xml:space="preserve"> В</w:t>
      </w:r>
      <w:r w:rsidR="00AD4C7F" w:rsidRPr="00DF15BC">
        <w:rPr>
          <w:rFonts w:ascii="Times New Roman" w:hAnsi="Times New Roman" w:cs="Times New Roman"/>
          <w:sz w:val="24"/>
        </w:rPr>
        <w:t xml:space="preserve"> </w:t>
      </w:r>
      <w:r w:rsidR="00EE54C7" w:rsidRPr="00DF15BC">
        <w:rPr>
          <w:rFonts w:ascii="Times New Roman" w:hAnsi="Times New Roman" w:cs="Times New Roman"/>
          <w:sz w:val="24"/>
        </w:rPr>
        <w:t>этой</w:t>
      </w:r>
      <w:r w:rsidR="00AD4C7F" w:rsidRPr="00DF15BC">
        <w:rPr>
          <w:rFonts w:ascii="Times New Roman" w:hAnsi="Times New Roman" w:cs="Times New Roman"/>
          <w:sz w:val="24"/>
        </w:rPr>
        <w:t xml:space="preserve"> </w:t>
      </w:r>
      <w:r w:rsidR="00EE54C7" w:rsidRPr="00DF15BC">
        <w:rPr>
          <w:rFonts w:ascii="Times New Roman" w:hAnsi="Times New Roman" w:cs="Times New Roman"/>
          <w:sz w:val="24"/>
        </w:rPr>
        <w:t>зоне не допускается</w:t>
      </w:r>
      <w:r w:rsidR="00AD4C7F" w:rsidRPr="00DF15BC">
        <w:rPr>
          <w:rFonts w:ascii="Times New Roman" w:hAnsi="Times New Roman" w:cs="Times New Roman"/>
          <w:sz w:val="24"/>
        </w:rPr>
        <w:t xml:space="preserve"> </w:t>
      </w:r>
      <w:r w:rsidR="00EE54C7" w:rsidRPr="00DF15BC">
        <w:rPr>
          <w:rFonts w:ascii="Times New Roman" w:hAnsi="Times New Roman" w:cs="Times New Roman"/>
          <w:sz w:val="24"/>
        </w:rPr>
        <w:t>размещать</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ограждения, воздушные линии электропередач, осуществлять рядовую подсадку деревьев.</w:t>
      </w:r>
    </w:p>
    <w:p w:rsidR="00EE54C7" w:rsidRPr="00DF15BC" w:rsidRDefault="00EE54C7"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Согласно </w:t>
      </w:r>
      <w:r w:rsidR="00F66B4D" w:rsidRPr="00DF15BC">
        <w:rPr>
          <w:rFonts w:ascii="Times New Roman" w:hAnsi="Times New Roman" w:cs="Times New Roman"/>
          <w:sz w:val="24"/>
        </w:rPr>
        <w:t>ФЗ,</w:t>
      </w:r>
      <w:r w:rsidRPr="00DF15BC">
        <w:rPr>
          <w:rFonts w:ascii="Times New Roman" w:hAnsi="Times New Roman" w:cs="Times New Roman"/>
          <w:sz w:val="24"/>
        </w:rPr>
        <w:t xml:space="preserve"> главе</w:t>
      </w:r>
      <w:r w:rsidR="00AD4C7F" w:rsidRPr="00DF15BC">
        <w:rPr>
          <w:rFonts w:ascii="Times New Roman" w:hAnsi="Times New Roman" w:cs="Times New Roman"/>
          <w:sz w:val="24"/>
        </w:rPr>
        <w:t xml:space="preserve"> </w:t>
      </w:r>
      <w:r w:rsidRPr="00DF15BC">
        <w:rPr>
          <w:rFonts w:ascii="Times New Roman" w:hAnsi="Times New Roman" w:cs="Times New Roman"/>
          <w:sz w:val="24"/>
        </w:rPr>
        <w:t>15 статьи 67 «</w:t>
      </w:r>
      <w:r w:rsidR="00F66B4D" w:rsidRPr="00DF15BC">
        <w:rPr>
          <w:rFonts w:ascii="Times New Roman" w:hAnsi="Times New Roman" w:cs="Times New Roman"/>
          <w:sz w:val="24"/>
        </w:rPr>
        <w:t>Проходы, проезды</w:t>
      </w:r>
      <w:r w:rsidR="00AD4C7F" w:rsidRPr="00DF15BC">
        <w:rPr>
          <w:rFonts w:ascii="Times New Roman" w:hAnsi="Times New Roman" w:cs="Times New Roman"/>
          <w:sz w:val="24"/>
        </w:rPr>
        <w:t xml:space="preserve"> </w:t>
      </w:r>
      <w:r w:rsidRPr="00DF15BC">
        <w:rPr>
          <w:rFonts w:ascii="Times New Roman" w:hAnsi="Times New Roman" w:cs="Times New Roman"/>
          <w:sz w:val="24"/>
        </w:rPr>
        <w:t xml:space="preserve">и </w:t>
      </w:r>
      <w:r w:rsidR="00F66B4D" w:rsidRPr="00DF15BC">
        <w:rPr>
          <w:rFonts w:ascii="Times New Roman" w:hAnsi="Times New Roman" w:cs="Times New Roman"/>
          <w:sz w:val="24"/>
        </w:rPr>
        <w:t>подъезды к</w:t>
      </w:r>
      <w:r w:rsidRPr="00DF15BC">
        <w:rPr>
          <w:rFonts w:ascii="Times New Roman" w:hAnsi="Times New Roman" w:cs="Times New Roman"/>
          <w:sz w:val="24"/>
        </w:rPr>
        <w:t xml:space="preserve"> зданиям,</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сооружениям и строениям»:</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Ширина проездов для пожарной техники должна составлять не менее 6 метров.</w:t>
      </w:r>
    </w:p>
    <w:p w:rsidR="00E44471" w:rsidRPr="00DF15BC" w:rsidRDefault="00E44471" w:rsidP="00E60A21">
      <w:pPr>
        <w:widowControl w:val="0"/>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530FFD" w:rsidRPr="00DF15BC" w:rsidRDefault="00530FFD" w:rsidP="00E60A21">
      <w:pPr>
        <w:widowControl w:val="0"/>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Сквозные проезды (арки) в зданиях, сооружениях и строениях должны быть шириной</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 xml:space="preserve">не менее 3,5 метра, высотой не менее 4,5 метра и располагаться не более чем через каждые 300 метров, а в реконструируемых </w:t>
      </w:r>
      <w:r w:rsidR="00907896" w:rsidRPr="00DF15BC">
        <w:rPr>
          <w:rFonts w:ascii="Times New Roman" w:hAnsi="Times New Roman" w:cs="Times New Roman"/>
          <w:sz w:val="24"/>
        </w:rPr>
        <w:t>территориях</w:t>
      </w:r>
      <w:r w:rsidRPr="00DF15BC">
        <w:rPr>
          <w:rFonts w:ascii="Times New Roman" w:hAnsi="Times New Roman" w:cs="Times New Roman"/>
          <w:sz w:val="24"/>
        </w:rPr>
        <w:t xml:space="preserve"> при застройке по периметру – не более чем через 180 метров.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В исторической застройке </w:t>
      </w:r>
      <w:r w:rsidR="00E4457A" w:rsidRPr="00DF15BC">
        <w:rPr>
          <w:rFonts w:ascii="Times New Roman" w:hAnsi="Times New Roman" w:cs="Times New Roman"/>
          <w:sz w:val="24"/>
        </w:rPr>
        <w:t>сельских поселений</w:t>
      </w:r>
      <w:r w:rsidRPr="00DF15BC">
        <w:rPr>
          <w:rFonts w:ascii="Times New Roman" w:hAnsi="Times New Roman" w:cs="Times New Roman"/>
          <w:sz w:val="24"/>
        </w:rPr>
        <w:t xml:space="preserve"> допускается сохранять существующие размеры сквозных проездов (арок).</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E44471" w:rsidRPr="00DF15BC" w:rsidRDefault="00E44471"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F86950" w:rsidRPr="00DF15BC" w:rsidRDefault="00F86950" w:rsidP="00E60A21">
      <w:pPr>
        <w:spacing w:after="0"/>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Планировочное решение малоэтажной жилой застройки (до 3 этажей включительно) должно обеспечивать подъезд пожарной техники к зданиям, сооружениям и </w:t>
      </w:r>
      <w:r w:rsidR="00B75B69" w:rsidRPr="00DF15BC">
        <w:rPr>
          <w:rFonts w:ascii="Times New Roman" w:hAnsi="Times New Roman" w:cs="Times New Roman"/>
          <w:sz w:val="24"/>
        </w:rPr>
        <w:t>строениям</w:t>
      </w:r>
      <w:r w:rsidRPr="00DF15BC">
        <w:rPr>
          <w:rFonts w:ascii="Times New Roman" w:hAnsi="Times New Roman" w:cs="Times New Roman"/>
          <w:sz w:val="24"/>
        </w:rPr>
        <w:t xml:space="preserve"> на</w:t>
      </w:r>
    </w:p>
    <w:p w:rsidR="00E44471" w:rsidRPr="00DF15BC" w:rsidRDefault="00E44471" w:rsidP="00E60A21">
      <w:pPr>
        <w:spacing w:after="0"/>
        <w:contextualSpacing/>
        <w:jc w:val="both"/>
        <w:rPr>
          <w:rFonts w:ascii="Times New Roman" w:hAnsi="Times New Roman" w:cs="Times New Roman"/>
          <w:sz w:val="24"/>
        </w:rPr>
      </w:pPr>
      <w:r w:rsidRPr="00DF15BC">
        <w:rPr>
          <w:rFonts w:ascii="Times New Roman" w:hAnsi="Times New Roman" w:cs="Times New Roman"/>
          <w:sz w:val="24"/>
        </w:rPr>
        <w:t>расстояние не более 50 метров.</w:t>
      </w:r>
    </w:p>
    <w:p w:rsidR="00E44471" w:rsidRPr="00DF15BC" w:rsidRDefault="00137D0A" w:rsidP="00830079">
      <w:pPr>
        <w:spacing w:after="0"/>
        <w:ind w:firstLine="851"/>
        <w:contextualSpacing/>
        <w:jc w:val="both"/>
        <w:rPr>
          <w:rFonts w:ascii="Times New Roman" w:hAnsi="Times New Roman" w:cs="Times New Roman"/>
          <w:sz w:val="24"/>
        </w:rPr>
      </w:pPr>
      <w:r>
        <w:rPr>
          <w:rFonts w:ascii="Times New Roman" w:hAnsi="Times New Roman" w:cs="Times New Roman"/>
          <w:sz w:val="24"/>
        </w:rPr>
        <w:t xml:space="preserve">На </w:t>
      </w:r>
      <w:r w:rsidR="00830079">
        <w:rPr>
          <w:rFonts w:ascii="Times New Roman" w:hAnsi="Times New Roman" w:cs="Times New Roman"/>
          <w:sz w:val="24"/>
        </w:rPr>
        <w:t xml:space="preserve">территории </w:t>
      </w:r>
      <w:r w:rsidR="00203965" w:rsidRPr="00DF15BC">
        <w:rPr>
          <w:rFonts w:ascii="Times New Roman" w:hAnsi="Times New Roman" w:cs="Times New Roman"/>
          <w:sz w:val="24"/>
        </w:rPr>
        <w:t>садоводческого, огороднического</w:t>
      </w:r>
      <w:r w:rsidR="00830079">
        <w:rPr>
          <w:rFonts w:ascii="Times New Roman" w:hAnsi="Times New Roman" w:cs="Times New Roman"/>
          <w:sz w:val="24"/>
        </w:rPr>
        <w:t xml:space="preserve"> и дачного некоммерческого </w:t>
      </w:r>
      <w:r w:rsidR="00E44471" w:rsidRPr="00DF15BC">
        <w:rPr>
          <w:rFonts w:ascii="Times New Roman" w:hAnsi="Times New Roman" w:cs="Times New Roman"/>
          <w:sz w:val="24"/>
        </w:rPr>
        <w:t>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1463C6" w:rsidRPr="00DF15BC" w:rsidRDefault="001463C6" w:rsidP="00CE038C">
      <w:pPr>
        <w:spacing w:after="0" w:line="283" w:lineRule="auto"/>
        <w:ind w:firstLine="851"/>
        <w:contextualSpacing/>
        <w:jc w:val="both"/>
        <w:rPr>
          <w:rFonts w:ascii="Times New Roman" w:hAnsi="Times New Roman" w:cs="Times New Roman"/>
          <w:sz w:val="24"/>
        </w:rPr>
      </w:pPr>
    </w:p>
    <w:p w:rsidR="0052640E" w:rsidRPr="00DF15BC" w:rsidRDefault="0052640E" w:rsidP="00CE038C">
      <w:pPr>
        <w:spacing w:after="0" w:line="283"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6.4.3 Противопожарные расстояния между зданиями, сооружениями и строениями</w:t>
      </w:r>
    </w:p>
    <w:p w:rsidR="0052640E" w:rsidRPr="00DF15BC" w:rsidRDefault="0052640E" w:rsidP="00CE038C">
      <w:pPr>
        <w:spacing w:after="0" w:line="283" w:lineRule="auto"/>
        <w:ind w:firstLine="851"/>
        <w:contextualSpacing/>
        <w:jc w:val="both"/>
        <w:rPr>
          <w:rFonts w:ascii="Times New Roman" w:hAnsi="Times New Roman" w:cs="Times New Roman"/>
          <w:sz w:val="24"/>
        </w:rPr>
      </w:pPr>
    </w:p>
    <w:p w:rsidR="00E44471" w:rsidRPr="00DF15BC" w:rsidRDefault="00E44471" w:rsidP="00CE038C">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sz w:val="24"/>
        </w:rPr>
        <w:t>Основные понятия:</w:t>
      </w:r>
    </w:p>
    <w:p w:rsidR="00E44471" w:rsidRPr="00DF15BC" w:rsidRDefault="00E44471" w:rsidP="00CE038C">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sz w:val="24"/>
        </w:rPr>
        <w:t>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 (ФЗ глава 1 статья 2 «Основные понятия»).</w:t>
      </w:r>
    </w:p>
    <w:p w:rsidR="00E44471" w:rsidRPr="00DF15BC" w:rsidRDefault="00E44471" w:rsidP="00CE038C">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Согласно </w:t>
      </w:r>
      <w:r w:rsidR="00F66B4D" w:rsidRPr="00DF15BC">
        <w:rPr>
          <w:rFonts w:ascii="Times New Roman" w:hAnsi="Times New Roman" w:cs="Times New Roman"/>
          <w:sz w:val="24"/>
        </w:rPr>
        <w:t>ФЗ,</w:t>
      </w:r>
      <w:r w:rsidRPr="00DF15BC">
        <w:rPr>
          <w:rFonts w:ascii="Times New Roman" w:hAnsi="Times New Roman" w:cs="Times New Roman"/>
          <w:sz w:val="24"/>
        </w:rPr>
        <w:t xml:space="preserve"> главе 16 статьи 69 «Противопожарные расстояния между зданиями, сооружениями и строениями»:</w:t>
      </w:r>
    </w:p>
    <w:p w:rsidR="00C417B8" w:rsidRDefault="00E44471" w:rsidP="00A80746">
      <w:pPr>
        <w:spacing w:after="0" w:line="283"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Противопожарные расстояния между жилыми, общественными и административными зданиями, сооружениями и строениями промышленных организаций в зависимости о степени огнестойкости и класса (Свод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 апреля 2013 г. </w:t>
      </w:r>
      <w:r w:rsidR="00EE54C7" w:rsidRPr="00DF15BC">
        <w:rPr>
          <w:rFonts w:ascii="Times New Roman" w:hAnsi="Times New Roman" w:cs="Times New Roman"/>
          <w:sz w:val="24"/>
        </w:rPr>
        <w:t>№</w:t>
      </w:r>
      <w:r w:rsidRPr="00DF15BC">
        <w:rPr>
          <w:rFonts w:ascii="Times New Roman" w:hAnsi="Times New Roman" w:cs="Times New Roman"/>
          <w:sz w:val="24"/>
        </w:rPr>
        <w:t xml:space="preserve"> 288)) их конструктивной пожарной опасности следует принимать</w:t>
      </w:r>
      <w:r w:rsidR="00AD4C7F" w:rsidRPr="00DF15BC">
        <w:rPr>
          <w:rFonts w:ascii="Times New Roman" w:hAnsi="Times New Roman" w:cs="Times New Roman"/>
          <w:sz w:val="24"/>
        </w:rPr>
        <w:t xml:space="preserve"> в соответствии с таблицей ниже.</w:t>
      </w:r>
    </w:p>
    <w:p w:rsidR="00D26F76" w:rsidRPr="00DF15BC" w:rsidRDefault="00D26F76" w:rsidP="00A80746">
      <w:pPr>
        <w:spacing w:after="0" w:line="283" w:lineRule="auto"/>
        <w:ind w:firstLine="851"/>
        <w:contextualSpacing/>
        <w:jc w:val="both"/>
        <w:rPr>
          <w:rFonts w:ascii="Times New Roman" w:hAnsi="Times New Roman" w:cs="Times New Roman"/>
          <w:sz w:val="24"/>
        </w:rPr>
      </w:pPr>
    </w:p>
    <w:tbl>
      <w:tblPr>
        <w:tblW w:w="49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BFBFB"/>
        <w:tblCellMar>
          <w:top w:w="15" w:type="dxa"/>
          <w:left w:w="15" w:type="dxa"/>
          <w:bottom w:w="15" w:type="dxa"/>
          <w:right w:w="15" w:type="dxa"/>
        </w:tblCellMar>
        <w:tblLook w:val="04A0" w:firstRow="1" w:lastRow="0" w:firstColumn="1" w:lastColumn="0" w:noHBand="0" w:noVBand="1"/>
      </w:tblPr>
      <w:tblGrid>
        <w:gridCol w:w="2073"/>
        <w:gridCol w:w="2284"/>
        <w:gridCol w:w="1487"/>
        <w:gridCol w:w="1204"/>
        <w:gridCol w:w="1353"/>
        <w:gridCol w:w="1291"/>
      </w:tblGrid>
      <w:tr w:rsidR="00E44471" w:rsidRPr="00DF15BC" w:rsidTr="00FB5B0F">
        <w:trPr>
          <w:trHeight w:hRule="exact" w:val="941"/>
          <w:jc w:val="center"/>
        </w:trPr>
        <w:tc>
          <w:tcPr>
            <w:tcW w:w="1069" w:type="pct"/>
            <w:vMerge w:val="restar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Степень огнестойкости здания</w:t>
            </w:r>
          </w:p>
        </w:tc>
        <w:tc>
          <w:tcPr>
            <w:tcW w:w="1178" w:type="pct"/>
            <w:vMerge w:val="restar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Класс конструктивной пожарной опасности</w:t>
            </w:r>
          </w:p>
        </w:tc>
        <w:tc>
          <w:tcPr>
            <w:tcW w:w="2752" w:type="pct"/>
            <w:gridSpan w:val="4"/>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Минимальные расстояния при степени огнестойкости и классе конструктивной пожарной опасности жилых и общественных зданий, м</w:t>
            </w:r>
          </w:p>
        </w:tc>
      </w:tr>
      <w:tr w:rsidR="00E44471" w:rsidRPr="00DF15BC" w:rsidTr="00FB5B0F">
        <w:trPr>
          <w:trHeight w:hRule="exact" w:val="771"/>
          <w:jc w:val="center"/>
        </w:trPr>
        <w:tc>
          <w:tcPr>
            <w:tcW w:w="1069" w:type="pct"/>
            <w:vMerge/>
            <w:shd w:val="clear" w:color="auto" w:fill="FBFBFB"/>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1178" w:type="pct"/>
            <w:vMerge/>
            <w:shd w:val="clear" w:color="auto" w:fill="FBFBFB"/>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 II, III</w:t>
            </w:r>
          </w:p>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C0</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II, III C1</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w:t>
            </w:r>
          </w:p>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 С1</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 V</w:t>
            </w:r>
          </w:p>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С2, С3</w:t>
            </w:r>
          </w:p>
        </w:tc>
      </w:tr>
      <w:tr w:rsidR="00E44471" w:rsidRPr="00DF15BC" w:rsidTr="00B75B69">
        <w:trPr>
          <w:trHeight w:hRule="exact" w:val="779"/>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 xml:space="preserve">Жилые и </w:t>
            </w:r>
            <w:r w:rsidR="00203965" w:rsidRPr="00DF15BC">
              <w:rPr>
                <w:rFonts w:ascii="Times New Roman" w:hAnsi="Times New Roman" w:cs="Times New Roman"/>
                <w:sz w:val="20"/>
                <w:szCs w:val="20"/>
              </w:rPr>
              <w:t>общественные</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both"/>
              <w:rPr>
                <w:rFonts w:ascii="Times New Roman" w:hAnsi="Times New Roman" w:cs="Times New Roman"/>
                <w:sz w:val="20"/>
                <w:szCs w:val="20"/>
              </w:rPr>
            </w:pPr>
          </w:p>
        </w:tc>
      </w:tr>
      <w:tr w:rsidR="00E44471" w:rsidRPr="00DF15BC" w:rsidTr="00FB5B0F">
        <w:trPr>
          <w:trHeight w:hRule="exact" w:val="345"/>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 II, III</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w:t>
            </w:r>
          </w:p>
        </w:tc>
        <w:tc>
          <w:tcPr>
            <w:tcW w:w="767"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6</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8</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8</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r>
      <w:tr w:rsidR="00E44471" w:rsidRPr="00DF15BC" w:rsidTr="00FB5B0F">
        <w:trPr>
          <w:trHeight w:hRule="exact" w:val="344"/>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II, III</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С1</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8</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r>
      <w:tr w:rsidR="00E44471" w:rsidRPr="00DF15BC" w:rsidTr="00FB5B0F">
        <w:trPr>
          <w:trHeight w:hRule="exact" w:val="344"/>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 С1</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8</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r>
      <w:tr w:rsidR="00E44471" w:rsidRPr="00DF15BC" w:rsidTr="00FB5B0F">
        <w:trPr>
          <w:trHeight w:hRule="exact" w:val="350"/>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 V</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С2, С3</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r>
      <w:tr w:rsidR="00E44471" w:rsidRPr="00DF15BC" w:rsidTr="00B75B69">
        <w:trPr>
          <w:trHeight w:hRule="exact" w:val="797"/>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Производственные и складски</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p>
        </w:tc>
      </w:tr>
      <w:tr w:rsidR="00E44471" w:rsidRPr="00DF15BC" w:rsidTr="00FB5B0F">
        <w:trPr>
          <w:trHeight w:hRule="exact" w:val="349"/>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 II, III</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10</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r>
      <w:tr w:rsidR="00E44471" w:rsidRPr="00DF15BC" w:rsidTr="00FB5B0F">
        <w:trPr>
          <w:trHeight w:hRule="exact" w:val="341"/>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II, III</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С1</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r>
      <w:tr w:rsidR="00E44471" w:rsidRPr="002529ED" w:rsidTr="00FB5B0F">
        <w:trPr>
          <w:trHeight w:hRule="exact" w:val="362"/>
          <w:jc w:val="center"/>
        </w:trPr>
        <w:tc>
          <w:tcPr>
            <w:tcW w:w="1069" w:type="pct"/>
            <w:shd w:val="clear" w:color="auto" w:fill="FBFBFB"/>
            <w:tcMar>
              <w:top w:w="75" w:type="dxa"/>
              <w:left w:w="75" w:type="dxa"/>
              <w:bottom w:w="75" w:type="dxa"/>
              <w:right w:w="75" w:type="dxa"/>
            </w:tcMar>
          </w:tcPr>
          <w:p w:rsidR="00E44471" w:rsidRPr="00DF15BC" w:rsidRDefault="00E44471" w:rsidP="00FB5B0F">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С0, С1</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12</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r>
      <w:tr w:rsidR="00E44471" w:rsidRPr="00DF15BC" w:rsidTr="00FC170A">
        <w:trPr>
          <w:trHeight w:hRule="exact" w:val="386"/>
          <w:jc w:val="center"/>
        </w:trPr>
        <w:tc>
          <w:tcPr>
            <w:tcW w:w="1069"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IV, V</w:t>
            </w:r>
          </w:p>
        </w:tc>
        <w:tc>
          <w:tcPr>
            <w:tcW w:w="117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С2, С3</w:t>
            </w:r>
          </w:p>
        </w:tc>
        <w:tc>
          <w:tcPr>
            <w:tcW w:w="767"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c>
          <w:tcPr>
            <w:tcW w:w="621"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c>
          <w:tcPr>
            <w:tcW w:w="698"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15</w:t>
            </w:r>
          </w:p>
        </w:tc>
        <w:tc>
          <w:tcPr>
            <w:tcW w:w="666" w:type="pct"/>
            <w:shd w:val="clear" w:color="auto" w:fill="FBFBFB"/>
            <w:tcMar>
              <w:top w:w="75" w:type="dxa"/>
              <w:left w:w="75" w:type="dxa"/>
              <w:bottom w:w="75" w:type="dxa"/>
              <w:right w:w="75" w:type="dxa"/>
            </w:tcMar>
            <w:vAlign w:val="center"/>
          </w:tcPr>
          <w:p w:rsidR="00E44471" w:rsidRPr="00DF15BC" w:rsidRDefault="00E44471" w:rsidP="003967E3">
            <w:pPr>
              <w:spacing w:after="0" w:line="269" w:lineRule="auto"/>
              <w:contextualSpacing/>
              <w:jc w:val="center"/>
              <w:rPr>
                <w:rFonts w:ascii="Times New Roman" w:hAnsi="Times New Roman" w:cs="Times New Roman"/>
                <w:sz w:val="20"/>
                <w:szCs w:val="20"/>
              </w:rPr>
            </w:pPr>
            <w:r w:rsidRPr="00DF15BC">
              <w:rPr>
                <w:rFonts w:ascii="Times New Roman" w:hAnsi="Times New Roman" w:cs="Times New Roman"/>
                <w:sz w:val="20"/>
                <w:szCs w:val="20"/>
              </w:rPr>
              <w:t>18</w:t>
            </w:r>
          </w:p>
        </w:tc>
      </w:tr>
    </w:tbl>
    <w:p w:rsidR="00E60A21" w:rsidRPr="002529ED" w:rsidRDefault="00E60A21" w:rsidP="00A3576F">
      <w:pPr>
        <w:spacing w:after="0" w:line="302" w:lineRule="auto"/>
        <w:ind w:firstLine="851"/>
        <w:contextualSpacing/>
        <w:jc w:val="both"/>
        <w:rPr>
          <w:rFonts w:ascii="Times New Roman" w:hAnsi="Times New Roman" w:cs="Times New Roman"/>
          <w:sz w:val="24"/>
          <w:highlight w:val="yellow"/>
        </w:rPr>
      </w:pP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E44471" w:rsidRPr="00DF15BC" w:rsidRDefault="003967E3"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Противопожарные расстояния</w:t>
      </w:r>
      <w:r w:rsidR="00AF16A1" w:rsidRPr="00DF15BC">
        <w:rPr>
          <w:rFonts w:ascii="Times New Roman" w:hAnsi="Times New Roman" w:cs="Times New Roman"/>
          <w:sz w:val="24"/>
        </w:rPr>
        <w:t xml:space="preserve"> от</w:t>
      </w:r>
      <w:r w:rsidRPr="00DF15BC">
        <w:rPr>
          <w:rFonts w:ascii="Times New Roman" w:hAnsi="Times New Roman" w:cs="Times New Roman"/>
          <w:sz w:val="24"/>
        </w:rPr>
        <w:t xml:space="preserve"> одно-, двухквартирных жилых </w:t>
      </w:r>
      <w:r w:rsidR="00AF16A1" w:rsidRPr="00DF15BC">
        <w:rPr>
          <w:rFonts w:ascii="Times New Roman" w:hAnsi="Times New Roman" w:cs="Times New Roman"/>
          <w:sz w:val="24"/>
        </w:rPr>
        <w:t>д</w:t>
      </w:r>
      <w:r w:rsidRPr="00DF15BC">
        <w:rPr>
          <w:rFonts w:ascii="Times New Roman" w:hAnsi="Times New Roman" w:cs="Times New Roman"/>
          <w:sz w:val="24"/>
        </w:rPr>
        <w:t>омов</w:t>
      </w:r>
      <w:r w:rsidR="00AF16A1" w:rsidRPr="00DF15BC">
        <w:rPr>
          <w:rFonts w:ascii="Times New Roman" w:hAnsi="Times New Roman" w:cs="Times New Roman"/>
          <w:sz w:val="24"/>
        </w:rPr>
        <w:t xml:space="preserve"> и </w:t>
      </w:r>
      <w:r w:rsidR="00E44471" w:rsidRPr="00DF15BC">
        <w:rPr>
          <w:rFonts w:ascii="Times New Roman" w:hAnsi="Times New Roman" w:cs="Times New Roman"/>
          <w:sz w:val="24"/>
        </w:rPr>
        <w:t>хозяйственных построек (сараев, гаражей, бань) на приусадебном участке до жилых домов и хозяйственных построек на соседних приусадебных земельных участках следует принимать в соответствии с таблицей выше. Допускается уменьшать до 6 метров противопожарные расстояния между указанными</w:t>
      </w:r>
      <w:r w:rsidR="00AD4C7F" w:rsidRPr="00DF15BC">
        <w:rPr>
          <w:rFonts w:ascii="Times New Roman" w:hAnsi="Times New Roman" w:cs="Times New Roman"/>
          <w:sz w:val="24"/>
        </w:rPr>
        <w:t xml:space="preserve"> типами зданий при условии, что</w:t>
      </w:r>
      <w:r w:rsidR="0052640E" w:rsidRPr="00DF15BC">
        <w:rPr>
          <w:rFonts w:ascii="Times New Roman" w:hAnsi="Times New Roman" w:cs="Times New Roman"/>
          <w:sz w:val="24"/>
        </w:rPr>
        <w:t xml:space="preserve"> </w:t>
      </w:r>
      <w:r w:rsidR="00E44471" w:rsidRPr="00DF15BC">
        <w:rPr>
          <w:rFonts w:ascii="Times New Roman" w:hAnsi="Times New Roman" w:cs="Times New Roman"/>
          <w:sz w:val="24"/>
        </w:rPr>
        <w:t xml:space="preserve">стены </w:t>
      </w:r>
      <w:r w:rsidR="00F66B4D" w:rsidRPr="00DF15BC">
        <w:rPr>
          <w:rFonts w:ascii="Times New Roman" w:hAnsi="Times New Roman" w:cs="Times New Roman"/>
          <w:sz w:val="24"/>
        </w:rPr>
        <w:t>зданий, обращенные</w:t>
      </w:r>
      <w:r w:rsidR="00E44471" w:rsidRPr="00DF15BC">
        <w:rPr>
          <w:rFonts w:ascii="Times New Roman" w:hAnsi="Times New Roman" w:cs="Times New Roman"/>
          <w:sz w:val="24"/>
        </w:rPr>
        <w:t xml:space="preserve"> </w:t>
      </w:r>
      <w:r w:rsidR="0052640E" w:rsidRPr="00DF15BC">
        <w:rPr>
          <w:rFonts w:ascii="Times New Roman" w:hAnsi="Times New Roman" w:cs="Times New Roman"/>
          <w:sz w:val="24"/>
        </w:rPr>
        <w:t xml:space="preserve">друг к другу, не </w:t>
      </w:r>
      <w:r w:rsidR="00F66B4D" w:rsidRPr="00DF15BC">
        <w:rPr>
          <w:rFonts w:ascii="Times New Roman" w:hAnsi="Times New Roman" w:cs="Times New Roman"/>
          <w:sz w:val="24"/>
        </w:rPr>
        <w:t>имеют оконных</w:t>
      </w:r>
      <w:r w:rsidR="0052640E" w:rsidRPr="00DF15BC">
        <w:rPr>
          <w:rFonts w:ascii="Times New Roman" w:hAnsi="Times New Roman" w:cs="Times New Roman"/>
          <w:sz w:val="24"/>
        </w:rPr>
        <w:t xml:space="preserve"> </w:t>
      </w:r>
      <w:r w:rsidR="00F66B4D" w:rsidRPr="00DF15BC">
        <w:rPr>
          <w:rFonts w:ascii="Times New Roman" w:hAnsi="Times New Roman" w:cs="Times New Roman"/>
          <w:sz w:val="24"/>
        </w:rPr>
        <w:t>проемов, выполнены</w:t>
      </w:r>
      <w:r w:rsidR="0052640E" w:rsidRPr="00DF15BC">
        <w:rPr>
          <w:rFonts w:ascii="Times New Roman" w:hAnsi="Times New Roman" w:cs="Times New Roman"/>
          <w:sz w:val="24"/>
        </w:rPr>
        <w:t xml:space="preserve"> из</w:t>
      </w:r>
      <w:r w:rsidR="00AD4C7F" w:rsidRPr="00DF15BC">
        <w:rPr>
          <w:rFonts w:ascii="Times New Roman" w:hAnsi="Times New Roman" w:cs="Times New Roman"/>
          <w:sz w:val="24"/>
        </w:rPr>
        <w:t xml:space="preserve"> </w:t>
      </w:r>
      <w:r w:rsidR="0052640E" w:rsidRPr="00DF15BC">
        <w:rPr>
          <w:rFonts w:ascii="Times New Roman" w:hAnsi="Times New Roman" w:cs="Times New Roman"/>
          <w:sz w:val="24"/>
        </w:rPr>
        <w:t>негорючих материалов</w:t>
      </w:r>
      <w:r w:rsidR="00AD4C7F" w:rsidRPr="00DF15BC">
        <w:rPr>
          <w:rFonts w:ascii="Times New Roman" w:hAnsi="Times New Roman" w:cs="Times New Roman"/>
          <w:sz w:val="24"/>
        </w:rPr>
        <w:t xml:space="preserve"> </w:t>
      </w:r>
      <w:r w:rsidR="0052640E" w:rsidRPr="00DF15BC">
        <w:rPr>
          <w:rFonts w:ascii="Times New Roman" w:hAnsi="Times New Roman" w:cs="Times New Roman"/>
          <w:sz w:val="24"/>
        </w:rPr>
        <w:t>или</w:t>
      </w:r>
      <w:r w:rsidR="00AD4C7F" w:rsidRPr="00DF15BC">
        <w:rPr>
          <w:rFonts w:ascii="Times New Roman" w:hAnsi="Times New Roman" w:cs="Times New Roman"/>
          <w:sz w:val="24"/>
        </w:rPr>
        <w:t xml:space="preserve"> </w:t>
      </w:r>
      <w:r w:rsidR="00E44471" w:rsidRPr="00DF15BC">
        <w:rPr>
          <w:rFonts w:ascii="Times New Roman" w:hAnsi="Times New Roman" w:cs="Times New Roman"/>
          <w:sz w:val="24"/>
        </w:rPr>
        <w:t>подвергнуты огнезащите, а кровля и карнизы выполнены из негорючих материалов.</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w:t>
      </w:r>
      <w:r w:rsidR="001D7CF0" w:rsidRPr="00DF15BC">
        <w:rPr>
          <w:rFonts w:ascii="Times New Roman" w:hAnsi="Times New Roman" w:cs="Times New Roman"/>
          <w:sz w:val="24"/>
        </w:rPr>
        <w:t>ивной пожарной опасности С2, С3–</w:t>
      </w:r>
      <w:r w:rsidRPr="00DF15BC">
        <w:rPr>
          <w:rFonts w:ascii="Times New Roman" w:hAnsi="Times New Roman" w:cs="Times New Roman"/>
          <w:sz w:val="24"/>
        </w:rPr>
        <w:t xml:space="preserve">15 метров), III степени огнестойкости - 12 метров, IV и V степеней </w:t>
      </w:r>
      <w:r w:rsidRPr="00DF15BC">
        <w:rPr>
          <w:rFonts w:ascii="Times New Roman" w:hAnsi="Times New Roman" w:cs="Times New Roman"/>
          <w:sz w:val="24"/>
        </w:rPr>
        <w:lastRenderedPageBreak/>
        <w:t>огн</w:t>
      </w:r>
      <w:r w:rsidR="001D7CF0" w:rsidRPr="00DF15BC">
        <w:rPr>
          <w:rFonts w:ascii="Times New Roman" w:hAnsi="Times New Roman" w:cs="Times New Roman"/>
          <w:sz w:val="24"/>
        </w:rPr>
        <w:t>естойкости–</w:t>
      </w:r>
      <w:r w:rsidRPr="00DF15BC">
        <w:rPr>
          <w:rFonts w:ascii="Times New Roman" w:hAnsi="Times New Roman" w:cs="Times New Roman"/>
          <w:sz w:val="24"/>
        </w:rPr>
        <w:t>15 метров.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w:t>
      </w:r>
    </w:p>
    <w:p w:rsidR="00E44471" w:rsidRPr="00DF15BC" w:rsidRDefault="00530FFD"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Согласно СП 4.13130 Противопожарные расстояния от границ застройки </w:t>
      </w:r>
      <w:r w:rsidR="00E4457A" w:rsidRPr="00DF15BC">
        <w:rPr>
          <w:rFonts w:ascii="Times New Roman" w:hAnsi="Times New Roman" w:cs="Times New Roman"/>
          <w:sz w:val="24"/>
        </w:rPr>
        <w:t>сельских поселений</w:t>
      </w:r>
      <w:r w:rsidR="00E44471" w:rsidRPr="00DF15BC">
        <w:rPr>
          <w:rFonts w:ascii="Times New Roman" w:hAnsi="Times New Roman" w:cs="Times New Roman"/>
          <w:sz w:val="24"/>
        </w:rPr>
        <w:t xml:space="preserve"> до лесных насаждений в лесничествах (лесопарках) должны быть не менее 50 м, а от границ застройки городских и сельских </w:t>
      </w:r>
      <w:r w:rsidR="00E4457A" w:rsidRPr="00DF15BC">
        <w:rPr>
          <w:rFonts w:ascii="Times New Roman" w:hAnsi="Times New Roman" w:cs="Times New Roman"/>
          <w:sz w:val="24"/>
        </w:rPr>
        <w:t>поселений</w:t>
      </w:r>
      <w:r w:rsidR="00E44471" w:rsidRPr="00DF15BC">
        <w:rPr>
          <w:rFonts w:ascii="Times New Roman" w:hAnsi="Times New Roman" w:cs="Times New Roman"/>
          <w:sz w:val="24"/>
        </w:rPr>
        <w:t xml:space="preserve">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соответствии c ФЗ статьей 32 «Технического регламента о требованиях пожарной безопасности» все запроектированные здания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Ф1 </w:t>
      </w:r>
      <w:r w:rsidR="0052640E" w:rsidRPr="00DF15BC">
        <w:rPr>
          <w:rFonts w:ascii="Times New Roman" w:hAnsi="Times New Roman" w:cs="Times New Roman"/>
          <w:sz w:val="24"/>
        </w:rPr>
        <w:t>–</w:t>
      </w:r>
      <w:r w:rsidRPr="00DF15BC">
        <w:rPr>
          <w:rFonts w:ascii="Times New Roman" w:hAnsi="Times New Roman" w:cs="Times New Roman"/>
          <w:sz w:val="24"/>
        </w:rPr>
        <w:t xml:space="preserve"> здания, предназначенные для постоянного проживания и временного пребывания людей;</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Ф2 </w:t>
      </w:r>
      <w:r w:rsidR="0052640E" w:rsidRPr="00DF15BC">
        <w:rPr>
          <w:rFonts w:ascii="Times New Roman" w:hAnsi="Times New Roman" w:cs="Times New Roman"/>
          <w:sz w:val="24"/>
        </w:rPr>
        <w:t>–</w:t>
      </w:r>
      <w:r w:rsidRPr="00DF15BC">
        <w:rPr>
          <w:rFonts w:ascii="Times New Roman" w:hAnsi="Times New Roman" w:cs="Times New Roman"/>
          <w:sz w:val="24"/>
        </w:rPr>
        <w:t xml:space="preserve"> здания зрелищных и культурно-просветительных учреждений;</w:t>
      </w:r>
    </w:p>
    <w:p w:rsidR="00E44471" w:rsidRPr="00DF15BC" w:rsidRDefault="0052640E"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Ф3 –</w:t>
      </w:r>
      <w:r w:rsidR="00E44471" w:rsidRPr="00DF15BC">
        <w:rPr>
          <w:rFonts w:ascii="Times New Roman" w:hAnsi="Times New Roman" w:cs="Times New Roman"/>
          <w:sz w:val="24"/>
        </w:rPr>
        <w:t xml:space="preserve"> здания организаций по обслуживанию населения;</w:t>
      </w:r>
    </w:p>
    <w:p w:rsidR="00E44471" w:rsidRPr="00DF15BC"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Ф4 – здания научных и образовательных учреждений, научных и проектных организаций, органов управления учреждений;</w:t>
      </w:r>
    </w:p>
    <w:p w:rsidR="00E44471" w:rsidRDefault="00E44471" w:rsidP="00A3576F">
      <w:pPr>
        <w:spacing w:after="0" w:line="302"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Ф5 </w:t>
      </w:r>
      <w:r w:rsidR="0052640E" w:rsidRPr="00DF15BC">
        <w:rPr>
          <w:rFonts w:ascii="Times New Roman" w:hAnsi="Times New Roman" w:cs="Times New Roman"/>
          <w:sz w:val="24"/>
        </w:rPr>
        <w:t>–</w:t>
      </w:r>
      <w:r w:rsidRPr="00DF15BC">
        <w:rPr>
          <w:rFonts w:ascii="Times New Roman" w:hAnsi="Times New Roman" w:cs="Times New Roman"/>
          <w:sz w:val="24"/>
        </w:rPr>
        <w:t xml:space="preserve"> здания производственного или складского</w:t>
      </w:r>
      <w:r w:rsidR="00264FF4" w:rsidRPr="00DF15BC">
        <w:rPr>
          <w:rFonts w:ascii="Times New Roman" w:hAnsi="Times New Roman" w:cs="Times New Roman"/>
          <w:sz w:val="24"/>
        </w:rPr>
        <w:t xml:space="preserve"> назначения.</w:t>
      </w:r>
    </w:p>
    <w:p w:rsidR="001463C6" w:rsidRPr="00DF15BC" w:rsidRDefault="001463C6" w:rsidP="009B1001">
      <w:pPr>
        <w:spacing w:after="0" w:line="302" w:lineRule="auto"/>
        <w:contextualSpacing/>
        <w:jc w:val="both"/>
        <w:rPr>
          <w:rFonts w:ascii="Times New Roman" w:hAnsi="Times New Roman" w:cs="Times New Roman"/>
          <w:sz w:val="24"/>
        </w:rPr>
      </w:pPr>
    </w:p>
    <w:p w:rsidR="0052640E" w:rsidRPr="00DF15BC" w:rsidRDefault="0052640E" w:rsidP="00A3576F">
      <w:pPr>
        <w:spacing w:after="0"/>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 xml:space="preserve">6.4.4 Противопожарные мероприятия на период устойчивой сухой, жаркой и ветреной погоды, а также при введении особого противопожарного режима на территориях </w:t>
      </w:r>
      <w:r w:rsidR="00E4457A" w:rsidRPr="00DF15BC">
        <w:rPr>
          <w:rFonts w:ascii="Times New Roman" w:hAnsi="Times New Roman" w:cs="Times New Roman"/>
          <w:b/>
          <w:color w:val="365F91" w:themeColor="accent1" w:themeShade="BF"/>
          <w:sz w:val="24"/>
        </w:rPr>
        <w:t>сельского поселения</w:t>
      </w:r>
      <w:r w:rsidRPr="00DF15BC">
        <w:rPr>
          <w:rFonts w:ascii="Times New Roman" w:hAnsi="Times New Roman" w:cs="Times New Roman"/>
          <w:b/>
          <w:color w:val="365F91" w:themeColor="accent1" w:themeShade="BF"/>
          <w:sz w:val="24"/>
        </w:rPr>
        <w:t>, садоводческих, огороднических и дачных некоммерческих объединений граждан, на предприятиях</w:t>
      </w:r>
    </w:p>
    <w:p w:rsidR="0052640E" w:rsidRPr="00DF15BC" w:rsidRDefault="0052640E" w:rsidP="00A3576F">
      <w:pPr>
        <w:spacing w:after="0"/>
        <w:ind w:firstLine="851"/>
        <w:contextualSpacing/>
        <w:jc w:val="both"/>
        <w:rPr>
          <w:rFonts w:ascii="Times New Roman" w:hAnsi="Times New Roman" w:cs="Times New Roman"/>
          <w:b/>
          <w:color w:val="365F91" w:themeColor="accent1" w:themeShade="BF"/>
          <w:sz w:val="24"/>
        </w:rPr>
      </w:pPr>
    </w:p>
    <w:p w:rsidR="00E44471" w:rsidRPr="00DF15BC" w:rsidRDefault="00E44471" w:rsidP="00A3576F">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t xml:space="preserve">Согласно пункту 17 Правил противопожарного режима в Российской Федерации (утв. постановлением Правительства РФ от 25 апреля 2012 г. </w:t>
      </w:r>
      <w:r w:rsidR="004F30DB" w:rsidRPr="00DF15BC">
        <w:rPr>
          <w:rFonts w:ascii="Times New Roman" w:hAnsi="Times New Roman" w:cs="Times New Roman"/>
          <w:sz w:val="24"/>
        </w:rPr>
        <w:t>№</w:t>
      </w:r>
      <w:r w:rsidRPr="00DF15BC">
        <w:rPr>
          <w:rFonts w:ascii="Times New Roman" w:hAnsi="Times New Roman" w:cs="Times New Roman"/>
          <w:sz w:val="24"/>
        </w:rPr>
        <w:t xml:space="preserve"> 390) на период устойчивой </w:t>
      </w:r>
      <w:r w:rsidR="00203965" w:rsidRPr="00DF15BC">
        <w:rPr>
          <w:rFonts w:ascii="Times New Roman" w:hAnsi="Times New Roman" w:cs="Times New Roman"/>
          <w:sz w:val="24"/>
        </w:rPr>
        <w:t>сухой, жаркой</w:t>
      </w:r>
      <w:r w:rsidR="00AF16A1" w:rsidRPr="00DF15BC">
        <w:rPr>
          <w:rFonts w:ascii="Times New Roman" w:hAnsi="Times New Roman" w:cs="Times New Roman"/>
          <w:sz w:val="24"/>
        </w:rPr>
        <w:t xml:space="preserve"> и ветреной погоды, а также</w:t>
      </w:r>
      <w:r w:rsidR="003967E3" w:rsidRPr="00DF15BC">
        <w:rPr>
          <w:rFonts w:ascii="Times New Roman" w:hAnsi="Times New Roman" w:cs="Times New Roman"/>
          <w:sz w:val="24"/>
        </w:rPr>
        <w:t xml:space="preserve"> при введении особого</w:t>
      </w:r>
      <w:r w:rsidR="00AF16A1" w:rsidRPr="00DF15BC">
        <w:rPr>
          <w:rFonts w:ascii="Times New Roman" w:hAnsi="Times New Roman" w:cs="Times New Roman"/>
          <w:sz w:val="24"/>
        </w:rPr>
        <w:t xml:space="preserve"> </w:t>
      </w:r>
      <w:r w:rsidR="003967E3" w:rsidRPr="00DF15BC">
        <w:rPr>
          <w:rFonts w:ascii="Times New Roman" w:hAnsi="Times New Roman" w:cs="Times New Roman"/>
          <w:sz w:val="24"/>
        </w:rPr>
        <w:t>противопожарного режима на</w:t>
      </w:r>
      <w:r w:rsidR="00AF16A1" w:rsidRPr="00DF15BC">
        <w:rPr>
          <w:rFonts w:ascii="Times New Roman" w:hAnsi="Times New Roman" w:cs="Times New Roman"/>
          <w:sz w:val="24"/>
        </w:rPr>
        <w:t xml:space="preserve"> </w:t>
      </w:r>
      <w:r w:rsidRPr="00DF15BC">
        <w:rPr>
          <w:rFonts w:ascii="Times New Roman" w:hAnsi="Times New Roman" w:cs="Times New Roman"/>
          <w:sz w:val="24"/>
        </w:rPr>
        <w:t xml:space="preserve">территориях </w:t>
      </w:r>
      <w:r w:rsidR="00E4457A" w:rsidRPr="00DF15BC">
        <w:rPr>
          <w:rFonts w:ascii="Times New Roman" w:hAnsi="Times New Roman" w:cs="Times New Roman"/>
          <w:sz w:val="24"/>
        </w:rPr>
        <w:t>сельских поселений</w:t>
      </w:r>
      <w:r w:rsidRPr="00DF15BC">
        <w:rPr>
          <w:rFonts w:ascii="Times New Roman" w:hAnsi="Times New Roman" w:cs="Times New Roman"/>
          <w:sz w:val="24"/>
        </w:rPr>
        <w:t xml:space="preserve"> и городских округов, садоводческих, огороднических</w:t>
      </w:r>
      <w:r w:rsidR="003967E3" w:rsidRPr="00DF15BC">
        <w:rPr>
          <w:rFonts w:ascii="Times New Roman" w:hAnsi="Times New Roman" w:cs="Times New Roman"/>
          <w:sz w:val="24"/>
        </w:rPr>
        <w:t xml:space="preserve"> </w:t>
      </w:r>
      <w:r w:rsidRPr="00DF15BC">
        <w:rPr>
          <w:rFonts w:ascii="Times New Roman" w:hAnsi="Times New Roman" w:cs="Times New Roman"/>
          <w:sz w:val="24"/>
        </w:rPr>
        <w:t xml:space="preserve">и </w:t>
      </w:r>
      <w:r w:rsidR="003967E3" w:rsidRPr="00DF15BC">
        <w:rPr>
          <w:rFonts w:ascii="Times New Roman" w:hAnsi="Times New Roman" w:cs="Times New Roman"/>
          <w:sz w:val="24"/>
        </w:rPr>
        <w:t xml:space="preserve">дачных некоммерческих объединений граждан, на предприятиях осуществляются </w:t>
      </w:r>
      <w:r w:rsidRPr="00DF15BC">
        <w:rPr>
          <w:rFonts w:ascii="Times New Roman" w:hAnsi="Times New Roman" w:cs="Times New Roman"/>
          <w:sz w:val="24"/>
        </w:rPr>
        <w:t>следующие мероприятия:</w:t>
      </w:r>
    </w:p>
    <w:p w:rsidR="00E44471" w:rsidRPr="00DF15BC" w:rsidRDefault="00EA39B0" w:rsidP="00A3576F">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t>а) введение запрета на разведение</w:t>
      </w:r>
      <w:r w:rsidR="00AF16A1" w:rsidRPr="00DF15BC">
        <w:rPr>
          <w:rFonts w:ascii="Times New Roman" w:hAnsi="Times New Roman" w:cs="Times New Roman"/>
          <w:sz w:val="24"/>
        </w:rPr>
        <w:t xml:space="preserve"> </w:t>
      </w:r>
      <w:r w:rsidRPr="00DF15BC">
        <w:rPr>
          <w:rFonts w:ascii="Times New Roman" w:hAnsi="Times New Roman" w:cs="Times New Roman"/>
          <w:sz w:val="24"/>
        </w:rPr>
        <w:t>костров,</w:t>
      </w:r>
      <w:r w:rsidR="00AF16A1" w:rsidRPr="00DF15BC">
        <w:rPr>
          <w:rFonts w:ascii="Times New Roman" w:hAnsi="Times New Roman" w:cs="Times New Roman"/>
          <w:sz w:val="24"/>
        </w:rPr>
        <w:t xml:space="preserve"> проведение </w:t>
      </w:r>
      <w:r w:rsidRPr="00DF15BC">
        <w:rPr>
          <w:rFonts w:ascii="Times New Roman" w:hAnsi="Times New Roman" w:cs="Times New Roman"/>
          <w:sz w:val="24"/>
        </w:rPr>
        <w:t>пожароопасных работ</w:t>
      </w:r>
      <w:r w:rsidR="00AF16A1" w:rsidRPr="00DF15BC">
        <w:rPr>
          <w:rFonts w:ascii="Times New Roman" w:hAnsi="Times New Roman" w:cs="Times New Roman"/>
          <w:sz w:val="24"/>
        </w:rPr>
        <w:t xml:space="preserve"> на </w:t>
      </w:r>
      <w:r w:rsidR="00E44471" w:rsidRPr="00DF15BC">
        <w:rPr>
          <w:rFonts w:ascii="Times New Roman" w:hAnsi="Times New Roman" w:cs="Times New Roman"/>
          <w:sz w:val="24"/>
        </w:rPr>
        <w:t>определенных участках, на топку печей, кухонных очагов и котельных установок;</w:t>
      </w:r>
    </w:p>
    <w:p w:rsidR="00E44471" w:rsidRPr="00DF15BC" w:rsidRDefault="00E44471" w:rsidP="00A3576F">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t>б) организация патрулирования добровольными пожарными и (или) гражданами Российской Федерации;</w:t>
      </w:r>
    </w:p>
    <w:p w:rsidR="00E44471" w:rsidRPr="00DF15BC" w:rsidRDefault="00AF16A1" w:rsidP="007058E2">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t>в) подготовка</w:t>
      </w:r>
      <w:r w:rsidR="007058E2" w:rsidRPr="00DF15BC">
        <w:rPr>
          <w:rFonts w:ascii="Times New Roman" w:hAnsi="Times New Roman" w:cs="Times New Roman"/>
          <w:sz w:val="24"/>
        </w:rPr>
        <w:t xml:space="preserve"> для</w:t>
      </w:r>
      <w:r w:rsidRPr="00DF15BC">
        <w:rPr>
          <w:rFonts w:ascii="Times New Roman" w:hAnsi="Times New Roman" w:cs="Times New Roman"/>
          <w:sz w:val="24"/>
        </w:rPr>
        <w:t xml:space="preserve"> возможного использования</w:t>
      </w:r>
      <w:r w:rsidR="007058E2" w:rsidRPr="00DF15BC">
        <w:rPr>
          <w:rFonts w:ascii="Times New Roman" w:hAnsi="Times New Roman" w:cs="Times New Roman"/>
          <w:sz w:val="24"/>
        </w:rPr>
        <w:t xml:space="preserve"> </w:t>
      </w:r>
      <w:r w:rsidRPr="00DF15BC">
        <w:rPr>
          <w:rFonts w:ascii="Times New Roman" w:hAnsi="Times New Roman" w:cs="Times New Roman"/>
          <w:sz w:val="24"/>
        </w:rPr>
        <w:t xml:space="preserve">в тушении пожаров </w:t>
      </w:r>
      <w:r w:rsidR="007058E2" w:rsidRPr="00DF15BC">
        <w:rPr>
          <w:rFonts w:ascii="Times New Roman" w:hAnsi="Times New Roman" w:cs="Times New Roman"/>
          <w:sz w:val="24"/>
        </w:rPr>
        <w:t xml:space="preserve">имеющейся </w:t>
      </w:r>
      <w:r w:rsidR="00E44471" w:rsidRPr="00DF15BC">
        <w:rPr>
          <w:rFonts w:ascii="Times New Roman" w:hAnsi="Times New Roman" w:cs="Times New Roman"/>
          <w:sz w:val="24"/>
        </w:rPr>
        <w:t>водовозной и землеройной техники;</w:t>
      </w:r>
    </w:p>
    <w:p w:rsidR="00E44471" w:rsidRPr="00DF15BC" w:rsidRDefault="00AF16A1" w:rsidP="00A3576F">
      <w:pPr>
        <w:spacing w:after="0" w:line="298" w:lineRule="auto"/>
        <w:ind w:firstLine="851"/>
        <w:contextualSpacing/>
        <w:jc w:val="both"/>
        <w:rPr>
          <w:rFonts w:ascii="Times New Roman" w:hAnsi="Times New Roman" w:cs="Times New Roman"/>
          <w:sz w:val="24"/>
        </w:rPr>
      </w:pPr>
      <w:r w:rsidRPr="00DF15BC">
        <w:rPr>
          <w:rFonts w:ascii="Times New Roman" w:hAnsi="Times New Roman" w:cs="Times New Roman"/>
          <w:sz w:val="24"/>
        </w:rPr>
        <w:lastRenderedPageBreak/>
        <w:t xml:space="preserve">г) проведение соответствующей разъяснительной работы с гражданами о мерах </w:t>
      </w:r>
      <w:r w:rsidR="00E44471" w:rsidRPr="00DF15BC">
        <w:rPr>
          <w:rFonts w:ascii="Times New Roman" w:hAnsi="Times New Roman" w:cs="Times New Roman"/>
          <w:sz w:val="24"/>
        </w:rPr>
        <w:t>пожарной безоп</w:t>
      </w:r>
      <w:r w:rsidR="0052640E" w:rsidRPr="00DF15BC">
        <w:rPr>
          <w:rFonts w:ascii="Times New Roman" w:hAnsi="Times New Roman" w:cs="Times New Roman"/>
          <w:sz w:val="24"/>
        </w:rPr>
        <w:t>асности и действиях при пожаре.</w:t>
      </w:r>
    </w:p>
    <w:p w:rsidR="0052640E" w:rsidRPr="00DF15BC" w:rsidRDefault="0052640E" w:rsidP="00A3576F">
      <w:pPr>
        <w:spacing w:after="0" w:line="298" w:lineRule="auto"/>
        <w:ind w:firstLine="851"/>
        <w:contextualSpacing/>
        <w:jc w:val="both"/>
        <w:rPr>
          <w:rFonts w:ascii="Times New Roman" w:hAnsi="Times New Roman" w:cs="Times New Roman"/>
          <w:sz w:val="24"/>
        </w:rPr>
      </w:pPr>
    </w:p>
    <w:p w:rsidR="00D15F14" w:rsidRPr="00DF15BC" w:rsidRDefault="00D15F14" w:rsidP="00A3576F">
      <w:pPr>
        <w:spacing w:after="0" w:line="298" w:lineRule="auto"/>
        <w:ind w:firstLine="851"/>
        <w:contextualSpacing/>
        <w:jc w:val="both"/>
        <w:rPr>
          <w:rFonts w:ascii="Times New Roman" w:hAnsi="Times New Roman" w:cs="Times New Roman"/>
          <w:b/>
          <w:color w:val="365F91" w:themeColor="accent1" w:themeShade="BF"/>
          <w:sz w:val="24"/>
        </w:rPr>
      </w:pPr>
      <w:r w:rsidRPr="00DF15BC">
        <w:rPr>
          <w:rFonts w:ascii="Times New Roman" w:hAnsi="Times New Roman" w:cs="Times New Roman"/>
          <w:b/>
          <w:color w:val="365F91" w:themeColor="accent1" w:themeShade="BF"/>
          <w:sz w:val="24"/>
        </w:rPr>
        <w:t>6.4.5 Рекомендации по противопожарным мероприятиям для объектов историко-культурного наследия</w:t>
      </w:r>
    </w:p>
    <w:p w:rsidR="00D15F14" w:rsidRPr="00DF15BC" w:rsidRDefault="00D15F14" w:rsidP="00A3576F">
      <w:pPr>
        <w:spacing w:after="0" w:line="298" w:lineRule="auto"/>
        <w:ind w:firstLine="851"/>
        <w:contextualSpacing/>
        <w:jc w:val="both"/>
        <w:rPr>
          <w:rFonts w:ascii="Times New Roman" w:hAnsi="Times New Roman" w:cs="Times New Roman"/>
          <w:b/>
          <w:color w:val="365F91" w:themeColor="accent1" w:themeShade="BF"/>
          <w:sz w:val="24"/>
        </w:rPr>
      </w:pPr>
    </w:p>
    <w:p w:rsidR="00E44471" w:rsidRPr="00DF15BC" w:rsidRDefault="00D15F14" w:rsidP="00A3576F">
      <w:pPr>
        <w:spacing w:after="0" w:line="298" w:lineRule="auto"/>
        <w:ind w:firstLine="851"/>
        <w:contextualSpacing/>
        <w:jc w:val="both"/>
        <w:rPr>
          <w:rFonts w:ascii="Times New Roman" w:hAnsi="Times New Roman" w:cs="Times New Roman"/>
          <w:sz w:val="24"/>
          <w:szCs w:val="24"/>
        </w:rPr>
      </w:pPr>
      <w:r w:rsidRPr="00DF15BC">
        <w:rPr>
          <w:rFonts w:ascii="Times New Roman" w:hAnsi="Times New Roman" w:cs="Times New Roman"/>
          <w:sz w:val="24"/>
          <w:szCs w:val="24"/>
        </w:rPr>
        <w:t>В целях</w:t>
      </w:r>
      <w:r w:rsidR="00AD4C7F"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защиты </w:t>
      </w:r>
      <w:r w:rsidR="00F66B4D" w:rsidRPr="00DF15BC">
        <w:rPr>
          <w:rFonts w:ascii="Times New Roman" w:hAnsi="Times New Roman" w:cs="Times New Roman"/>
          <w:sz w:val="24"/>
          <w:szCs w:val="24"/>
        </w:rPr>
        <w:t>жизни, здоровья, имущества</w:t>
      </w:r>
      <w:r w:rsidRPr="00DF15BC">
        <w:rPr>
          <w:rFonts w:ascii="Times New Roman" w:hAnsi="Times New Roman" w:cs="Times New Roman"/>
          <w:sz w:val="24"/>
          <w:szCs w:val="24"/>
        </w:rPr>
        <w:t xml:space="preserve"> граждан и</w:t>
      </w:r>
      <w:r w:rsidR="00AD4C7F" w:rsidRPr="00DF15BC">
        <w:rPr>
          <w:rFonts w:ascii="Times New Roman" w:hAnsi="Times New Roman" w:cs="Times New Roman"/>
          <w:sz w:val="24"/>
          <w:szCs w:val="24"/>
        </w:rPr>
        <w:t xml:space="preserve"> </w:t>
      </w:r>
      <w:r w:rsidRPr="00DF15BC">
        <w:rPr>
          <w:rFonts w:ascii="Times New Roman" w:hAnsi="Times New Roman" w:cs="Times New Roman"/>
          <w:sz w:val="24"/>
          <w:szCs w:val="24"/>
        </w:rPr>
        <w:t xml:space="preserve">юридических </w:t>
      </w:r>
      <w:r w:rsidR="00AD4C7F" w:rsidRPr="00DF15BC">
        <w:rPr>
          <w:rFonts w:ascii="Times New Roman" w:hAnsi="Times New Roman" w:cs="Times New Roman"/>
          <w:sz w:val="24"/>
          <w:szCs w:val="24"/>
        </w:rPr>
        <w:t xml:space="preserve">лиц, </w:t>
      </w:r>
      <w:r w:rsidR="00E44471" w:rsidRPr="00DF15BC">
        <w:rPr>
          <w:rFonts w:ascii="Times New Roman" w:hAnsi="Times New Roman" w:cs="Times New Roman"/>
          <w:sz w:val="24"/>
          <w:szCs w:val="24"/>
        </w:rPr>
        <w:t>государственного и муниципального имущества от пожаров 4 июля 2008 года Государственной Думой принят федеральный закон № 123-ФЗ «Технический регламент о требованиях пожарной безопасности», который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w:t>
      </w:r>
    </w:p>
    <w:p w:rsidR="007E2348" w:rsidRPr="00DF15BC" w:rsidRDefault="00E44471" w:rsidP="00A3576F">
      <w:pPr>
        <w:pStyle w:val="S0"/>
        <w:spacing w:line="298" w:lineRule="auto"/>
        <w:ind w:firstLine="851"/>
        <w:contextualSpacing/>
      </w:pPr>
      <w:r w:rsidRPr="00DF15BC">
        <w:t>Положения этого федерального закона об обеспечении пожарной безопасности обязательны для исполнения при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D254B1" w:rsidRDefault="00D254B1" w:rsidP="00A3576F">
      <w:pPr>
        <w:widowControl w:val="0"/>
        <w:spacing w:after="0" w:line="298" w:lineRule="auto"/>
        <w:ind w:firstLine="851"/>
        <w:contextualSpacing/>
        <w:jc w:val="both"/>
        <w:rPr>
          <w:rFonts w:ascii="Times New Roman" w:hAnsi="Times New Roman" w:cs="Times New Roman"/>
          <w:b/>
          <w:color w:val="365F91" w:themeColor="accent1" w:themeShade="BF"/>
          <w:sz w:val="24"/>
          <w:szCs w:val="24"/>
          <w:lang w:eastAsia="ar-SA"/>
        </w:rPr>
      </w:pPr>
    </w:p>
    <w:p w:rsidR="00D26F76" w:rsidRDefault="00D26F76" w:rsidP="00A3576F">
      <w:pPr>
        <w:widowControl w:val="0"/>
        <w:spacing w:after="0" w:line="298" w:lineRule="auto"/>
        <w:ind w:firstLine="851"/>
        <w:contextualSpacing/>
        <w:jc w:val="both"/>
        <w:rPr>
          <w:rFonts w:ascii="Times New Roman" w:hAnsi="Times New Roman" w:cs="Times New Roman"/>
          <w:b/>
          <w:color w:val="365F91" w:themeColor="accent1" w:themeShade="BF"/>
          <w:sz w:val="24"/>
          <w:szCs w:val="24"/>
          <w:lang w:eastAsia="ar-SA"/>
        </w:rPr>
      </w:pPr>
    </w:p>
    <w:p w:rsidR="0052640E" w:rsidRPr="00DF15BC" w:rsidRDefault="0052640E" w:rsidP="00A3576F">
      <w:pPr>
        <w:widowControl w:val="0"/>
        <w:spacing w:after="0" w:line="298" w:lineRule="auto"/>
        <w:ind w:firstLine="851"/>
        <w:contextualSpacing/>
        <w:jc w:val="both"/>
        <w:rPr>
          <w:rFonts w:ascii="Times New Roman" w:hAnsi="Times New Roman" w:cs="Times New Roman"/>
          <w:b/>
          <w:color w:val="365F91" w:themeColor="accent1" w:themeShade="BF"/>
          <w:sz w:val="24"/>
          <w:szCs w:val="24"/>
          <w:lang w:eastAsia="ar-SA"/>
        </w:rPr>
      </w:pPr>
      <w:r w:rsidRPr="00DF15BC">
        <w:rPr>
          <w:rFonts w:ascii="Times New Roman" w:hAnsi="Times New Roman" w:cs="Times New Roman"/>
          <w:b/>
          <w:color w:val="365F91" w:themeColor="accent1" w:themeShade="BF"/>
          <w:sz w:val="24"/>
          <w:szCs w:val="24"/>
          <w:lang w:eastAsia="ar-SA"/>
        </w:rPr>
        <w:t xml:space="preserve">7. Перечень земельных участков, которые включаются в границы населенных пунктов, входящих в состав </w:t>
      </w:r>
      <w:r w:rsidR="00E4457A" w:rsidRPr="00DF15BC">
        <w:rPr>
          <w:rFonts w:ascii="Times New Roman" w:hAnsi="Times New Roman" w:cs="Times New Roman"/>
          <w:b/>
          <w:color w:val="365F91" w:themeColor="accent1" w:themeShade="BF"/>
          <w:sz w:val="24"/>
          <w:szCs w:val="24"/>
          <w:lang w:eastAsia="ar-SA"/>
        </w:rPr>
        <w:t>сельского поселения</w:t>
      </w:r>
      <w:r w:rsidRPr="00DF15BC">
        <w:rPr>
          <w:rFonts w:ascii="Times New Roman" w:hAnsi="Times New Roman" w:cs="Times New Roman"/>
          <w:b/>
          <w:color w:val="365F91" w:themeColor="accent1" w:themeShade="BF"/>
          <w:sz w:val="24"/>
          <w:szCs w:val="24"/>
          <w:lang w:eastAsia="ar-SA"/>
        </w:rPr>
        <w:t>,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52640E" w:rsidRPr="00DF15BC" w:rsidRDefault="0052640E" w:rsidP="00A3576F">
      <w:pPr>
        <w:widowControl w:val="0"/>
        <w:spacing w:after="0" w:line="298" w:lineRule="auto"/>
        <w:ind w:firstLine="851"/>
        <w:contextualSpacing/>
        <w:jc w:val="both"/>
        <w:rPr>
          <w:rFonts w:ascii="Times New Roman" w:hAnsi="Times New Roman" w:cs="Times New Roman"/>
          <w:color w:val="000000"/>
          <w:sz w:val="24"/>
          <w:szCs w:val="24"/>
          <w:lang w:eastAsia="ar-SA"/>
        </w:rPr>
      </w:pPr>
    </w:p>
    <w:p w:rsidR="00406648" w:rsidRPr="00DF15BC" w:rsidRDefault="00406648" w:rsidP="00A3576F">
      <w:pPr>
        <w:widowControl w:val="0"/>
        <w:spacing w:after="0" w:line="298" w:lineRule="auto"/>
        <w:ind w:firstLine="851"/>
        <w:contextualSpacing/>
        <w:jc w:val="both"/>
        <w:rPr>
          <w:rFonts w:ascii="Times New Roman" w:hAnsi="Times New Roman" w:cs="Times New Roman"/>
          <w:color w:val="000000"/>
          <w:sz w:val="24"/>
          <w:szCs w:val="24"/>
          <w:lang w:eastAsia="ar-SA"/>
        </w:rPr>
      </w:pPr>
      <w:r w:rsidRPr="00DF15BC">
        <w:rPr>
          <w:rFonts w:ascii="Times New Roman" w:hAnsi="Times New Roman" w:cs="Times New Roman"/>
          <w:color w:val="000000"/>
          <w:sz w:val="24"/>
          <w:szCs w:val="24"/>
          <w:lang w:eastAsia="ar-SA"/>
        </w:rPr>
        <w:t>Графически планируем</w:t>
      </w:r>
      <w:r w:rsidR="003967E3" w:rsidRPr="00DF15BC">
        <w:rPr>
          <w:rFonts w:ascii="Times New Roman" w:hAnsi="Times New Roman" w:cs="Times New Roman"/>
          <w:color w:val="000000"/>
          <w:sz w:val="24"/>
          <w:szCs w:val="24"/>
          <w:lang w:eastAsia="ar-SA"/>
        </w:rPr>
        <w:t>ые</w:t>
      </w:r>
      <w:r w:rsidR="001D7CF0" w:rsidRPr="00DF15BC">
        <w:rPr>
          <w:rFonts w:ascii="Times New Roman" w:hAnsi="Times New Roman" w:cs="Times New Roman"/>
          <w:color w:val="000000"/>
          <w:sz w:val="24"/>
          <w:szCs w:val="24"/>
          <w:lang w:eastAsia="ar-SA"/>
        </w:rPr>
        <w:t xml:space="preserve"> </w:t>
      </w:r>
      <w:r w:rsidRPr="00DF15BC">
        <w:rPr>
          <w:rFonts w:ascii="Times New Roman" w:hAnsi="Times New Roman" w:cs="Times New Roman"/>
          <w:color w:val="000000"/>
          <w:sz w:val="24"/>
          <w:szCs w:val="24"/>
          <w:lang w:eastAsia="ar-SA"/>
        </w:rPr>
        <w:t>границ</w:t>
      </w:r>
      <w:r w:rsidR="001D7CF0" w:rsidRPr="00DF15BC">
        <w:rPr>
          <w:rFonts w:ascii="Times New Roman" w:hAnsi="Times New Roman" w:cs="Times New Roman"/>
          <w:color w:val="000000"/>
          <w:sz w:val="24"/>
          <w:szCs w:val="24"/>
          <w:lang w:eastAsia="ar-SA"/>
        </w:rPr>
        <w:t>ы</w:t>
      </w:r>
      <w:r w:rsidRPr="00DF15BC">
        <w:rPr>
          <w:rFonts w:ascii="Times New Roman" w:hAnsi="Times New Roman" w:cs="Times New Roman"/>
          <w:color w:val="000000"/>
          <w:sz w:val="24"/>
          <w:szCs w:val="24"/>
          <w:lang w:eastAsia="ar-SA"/>
        </w:rPr>
        <w:t xml:space="preserve"> населенн</w:t>
      </w:r>
      <w:r w:rsidR="00E60A21" w:rsidRPr="00DF15BC">
        <w:rPr>
          <w:rFonts w:ascii="Times New Roman" w:hAnsi="Times New Roman" w:cs="Times New Roman"/>
          <w:color w:val="000000"/>
          <w:sz w:val="24"/>
          <w:szCs w:val="24"/>
          <w:lang w:eastAsia="ar-SA"/>
        </w:rPr>
        <w:t>ых</w:t>
      </w:r>
      <w:r w:rsidR="001D7CF0" w:rsidRPr="00DF15BC">
        <w:rPr>
          <w:rFonts w:ascii="Times New Roman" w:hAnsi="Times New Roman" w:cs="Times New Roman"/>
          <w:color w:val="000000"/>
          <w:sz w:val="24"/>
          <w:szCs w:val="24"/>
          <w:lang w:eastAsia="ar-SA"/>
        </w:rPr>
        <w:t xml:space="preserve"> </w:t>
      </w:r>
      <w:r w:rsidRPr="00DF15BC">
        <w:rPr>
          <w:rFonts w:ascii="Times New Roman" w:hAnsi="Times New Roman" w:cs="Times New Roman"/>
          <w:color w:val="000000"/>
          <w:sz w:val="24"/>
          <w:szCs w:val="24"/>
          <w:lang w:eastAsia="ar-SA"/>
        </w:rPr>
        <w:t>пункт</w:t>
      </w:r>
      <w:r w:rsidR="00E60A21" w:rsidRPr="00DF15BC">
        <w:rPr>
          <w:rFonts w:ascii="Times New Roman" w:hAnsi="Times New Roman" w:cs="Times New Roman"/>
          <w:color w:val="000000"/>
          <w:sz w:val="24"/>
          <w:szCs w:val="24"/>
          <w:lang w:eastAsia="ar-SA"/>
        </w:rPr>
        <w:t>ов</w:t>
      </w:r>
      <w:r w:rsidRPr="00DF15BC">
        <w:rPr>
          <w:rFonts w:ascii="Times New Roman" w:hAnsi="Times New Roman" w:cs="Times New Roman"/>
          <w:sz w:val="24"/>
          <w:szCs w:val="24"/>
        </w:rPr>
        <w:t>, входящ</w:t>
      </w:r>
      <w:r w:rsidR="001D7CF0" w:rsidRPr="00DF15BC">
        <w:rPr>
          <w:rFonts w:ascii="Times New Roman" w:hAnsi="Times New Roman" w:cs="Times New Roman"/>
          <w:sz w:val="24"/>
          <w:szCs w:val="24"/>
        </w:rPr>
        <w:t>ая</w:t>
      </w:r>
      <w:r w:rsidRPr="00DF15BC">
        <w:rPr>
          <w:rFonts w:ascii="Times New Roman" w:hAnsi="Times New Roman" w:cs="Times New Roman"/>
          <w:sz w:val="24"/>
          <w:szCs w:val="24"/>
        </w:rPr>
        <w:t xml:space="preserve"> в состав </w:t>
      </w:r>
      <w:r w:rsidR="003967E3" w:rsidRPr="00DF15BC">
        <w:rPr>
          <w:rFonts w:ascii="Times New Roman" w:hAnsi="Times New Roman" w:cs="Times New Roman"/>
          <w:sz w:val="24"/>
          <w:szCs w:val="24"/>
        </w:rPr>
        <w:t xml:space="preserve">                       </w:t>
      </w:r>
      <w:r w:rsidR="00D26F76">
        <w:rPr>
          <w:rFonts w:ascii="Times New Roman" w:eastAsia="Calibri" w:hAnsi="Times New Roman" w:cs="Times New Roman"/>
          <w:color w:val="000000"/>
          <w:sz w:val="24"/>
          <w:szCs w:val="24"/>
          <w:lang w:eastAsia="en-US"/>
        </w:rPr>
        <w:t>Куликовского</w:t>
      </w:r>
      <w:r w:rsidR="0035391A">
        <w:rPr>
          <w:rFonts w:ascii="Times New Roman" w:eastAsia="Calibri" w:hAnsi="Times New Roman" w:cs="Times New Roman"/>
          <w:color w:val="000000"/>
          <w:sz w:val="24"/>
          <w:szCs w:val="24"/>
          <w:lang w:eastAsia="en-US"/>
        </w:rPr>
        <w:t xml:space="preserve"> сельс</w:t>
      </w:r>
      <w:r w:rsidR="00F3070B">
        <w:rPr>
          <w:rFonts w:ascii="Times New Roman" w:eastAsia="Calibri" w:hAnsi="Times New Roman" w:cs="Times New Roman"/>
          <w:color w:val="000000"/>
          <w:sz w:val="24"/>
          <w:szCs w:val="24"/>
          <w:lang w:eastAsia="en-US"/>
        </w:rPr>
        <w:t xml:space="preserve">кого поселения </w:t>
      </w:r>
      <w:proofErr w:type="spellStart"/>
      <w:r w:rsidR="00CA2CC9">
        <w:rPr>
          <w:rFonts w:ascii="Times New Roman" w:eastAsia="Calibri" w:hAnsi="Times New Roman" w:cs="Times New Roman"/>
          <w:color w:val="000000"/>
          <w:sz w:val="24"/>
          <w:szCs w:val="24"/>
          <w:lang w:eastAsia="en-US"/>
        </w:rPr>
        <w:t>Краснослободского</w:t>
      </w:r>
      <w:proofErr w:type="spellEnd"/>
      <w:r w:rsidR="000E534E" w:rsidRPr="00DF15BC">
        <w:rPr>
          <w:rFonts w:ascii="Times New Roman" w:eastAsia="Calibri" w:hAnsi="Times New Roman" w:cs="Times New Roman"/>
          <w:color w:val="000000"/>
          <w:sz w:val="24"/>
          <w:szCs w:val="24"/>
          <w:lang w:eastAsia="en-US"/>
        </w:rPr>
        <w:t xml:space="preserve"> муниципального района</w:t>
      </w:r>
      <w:r w:rsidR="00DF15BC">
        <w:rPr>
          <w:rFonts w:ascii="Times New Roman" w:eastAsia="Calibri" w:hAnsi="Times New Roman" w:cs="Times New Roman"/>
          <w:color w:val="000000"/>
          <w:sz w:val="24"/>
          <w:szCs w:val="24"/>
          <w:lang w:eastAsia="en-US"/>
        </w:rPr>
        <w:t xml:space="preserve"> </w:t>
      </w:r>
      <w:r w:rsidRPr="00DF15BC">
        <w:rPr>
          <w:rFonts w:ascii="Times New Roman" w:hAnsi="Times New Roman" w:cs="Times New Roman"/>
          <w:color w:val="000000"/>
          <w:sz w:val="24"/>
          <w:szCs w:val="24"/>
          <w:lang w:eastAsia="ar-SA"/>
        </w:rPr>
        <w:t>показаны на</w:t>
      </w:r>
      <w:r w:rsidR="001D7CF0" w:rsidRPr="00DF15BC">
        <w:rPr>
          <w:rFonts w:ascii="Times New Roman" w:hAnsi="Times New Roman" w:cs="Times New Roman"/>
          <w:color w:val="000000"/>
          <w:sz w:val="24"/>
          <w:szCs w:val="24"/>
          <w:lang w:eastAsia="ar-SA"/>
        </w:rPr>
        <w:t xml:space="preserve"> карте границ населенных пунктов</w:t>
      </w:r>
      <w:r w:rsidRPr="00DF15BC">
        <w:rPr>
          <w:rFonts w:ascii="Times New Roman" w:hAnsi="Times New Roman" w:cs="Times New Roman"/>
          <w:color w:val="000000"/>
          <w:sz w:val="24"/>
          <w:szCs w:val="24"/>
          <w:lang w:eastAsia="ar-SA"/>
        </w:rPr>
        <w:t>. Карты разработаны в программной среде ГИС «MapInfo» в составе электронных графических слоёв и связанной с ними атрибутивной базы данных.</w:t>
      </w:r>
    </w:p>
    <w:p w:rsidR="00123FC8" w:rsidRPr="00DF15BC" w:rsidRDefault="00922594" w:rsidP="00A3576F">
      <w:pPr>
        <w:pStyle w:val="35"/>
        <w:spacing w:after="0" w:line="298" w:lineRule="auto"/>
        <w:ind w:firstLine="851"/>
        <w:contextualSpacing/>
        <w:jc w:val="both"/>
        <w:rPr>
          <w:rFonts w:ascii="Times New Roman" w:hAnsi="Times New Roman"/>
          <w:sz w:val="24"/>
          <w:szCs w:val="24"/>
        </w:rPr>
      </w:pPr>
      <w:r w:rsidRPr="00DF15BC">
        <w:rPr>
          <w:rFonts w:ascii="Times New Roman" w:hAnsi="Times New Roman"/>
          <w:sz w:val="24"/>
          <w:szCs w:val="24"/>
        </w:rPr>
        <w:t xml:space="preserve">В состав </w:t>
      </w:r>
      <w:r w:rsidR="00865C7B" w:rsidRPr="00DF15BC">
        <w:rPr>
          <w:rFonts w:ascii="Times New Roman" w:hAnsi="Times New Roman"/>
          <w:sz w:val="24"/>
          <w:szCs w:val="24"/>
        </w:rPr>
        <w:t>сельского</w:t>
      </w:r>
      <w:r w:rsidR="00E4457A" w:rsidRPr="00DF15BC">
        <w:rPr>
          <w:rFonts w:ascii="Times New Roman" w:hAnsi="Times New Roman"/>
          <w:sz w:val="24"/>
          <w:szCs w:val="24"/>
        </w:rPr>
        <w:t xml:space="preserve"> поселения</w:t>
      </w:r>
      <w:r w:rsidRPr="00DF15BC">
        <w:rPr>
          <w:rFonts w:ascii="Times New Roman" w:hAnsi="Times New Roman"/>
          <w:sz w:val="24"/>
          <w:szCs w:val="24"/>
        </w:rPr>
        <w:t xml:space="preserve"> вход</w:t>
      </w:r>
      <w:r w:rsidR="00CA2CC9">
        <w:rPr>
          <w:rFonts w:ascii="Times New Roman" w:hAnsi="Times New Roman"/>
          <w:sz w:val="24"/>
          <w:szCs w:val="24"/>
        </w:rPr>
        <w:t>я</w:t>
      </w:r>
      <w:r w:rsidR="00F3070B">
        <w:rPr>
          <w:rFonts w:ascii="Times New Roman" w:hAnsi="Times New Roman"/>
          <w:sz w:val="24"/>
          <w:szCs w:val="24"/>
        </w:rPr>
        <w:t>т</w:t>
      </w:r>
      <w:r w:rsidRPr="00DF15BC">
        <w:rPr>
          <w:rFonts w:ascii="Times New Roman" w:hAnsi="Times New Roman"/>
          <w:sz w:val="24"/>
          <w:szCs w:val="24"/>
        </w:rPr>
        <w:t xml:space="preserve"> </w:t>
      </w:r>
      <w:r w:rsidR="00CA2CC9">
        <w:rPr>
          <w:rFonts w:ascii="Times New Roman" w:hAnsi="Times New Roman"/>
          <w:sz w:val="24"/>
          <w:szCs w:val="24"/>
        </w:rPr>
        <w:t>четыре</w:t>
      </w:r>
      <w:r w:rsidR="002C35E1" w:rsidRPr="00DF15BC">
        <w:rPr>
          <w:rFonts w:ascii="Times New Roman" w:hAnsi="Times New Roman"/>
          <w:sz w:val="24"/>
          <w:szCs w:val="24"/>
        </w:rPr>
        <w:t xml:space="preserve"> </w:t>
      </w:r>
      <w:r w:rsidR="003C3EEB" w:rsidRPr="00DF15BC">
        <w:rPr>
          <w:rFonts w:ascii="Times New Roman" w:hAnsi="Times New Roman"/>
          <w:sz w:val="24"/>
          <w:szCs w:val="24"/>
        </w:rPr>
        <w:t>населенн</w:t>
      </w:r>
      <w:r w:rsidR="00C430E3" w:rsidRPr="00DF15BC">
        <w:rPr>
          <w:rFonts w:ascii="Times New Roman" w:hAnsi="Times New Roman"/>
          <w:sz w:val="24"/>
          <w:szCs w:val="24"/>
        </w:rPr>
        <w:t>ы</w:t>
      </w:r>
      <w:r w:rsidR="00CA2CC9">
        <w:rPr>
          <w:rFonts w:ascii="Times New Roman" w:hAnsi="Times New Roman"/>
          <w:sz w:val="24"/>
          <w:szCs w:val="24"/>
        </w:rPr>
        <w:t>х</w:t>
      </w:r>
      <w:r w:rsidR="003C3EEB" w:rsidRPr="00DF15BC">
        <w:rPr>
          <w:rFonts w:ascii="Times New Roman" w:hAnsi="Times New Roman"/>
          <w:sz w:val="24"/>
          <w:szCs w:val="24"/>
        </w:rPr>
        <w:t xml:space="preserve"> пункт</w:t>
      </w:r>
      <w:r w:rsidR="00CA2CC9">
        <w:rPr>
          <w:rFonts w:ascii="Times New Roman" w:hAnsi="Times New Roman"/>
          <w:sz w:val="24"/>
          <w:szCs w:val="24"/>
        </w:rPr>
        <w:t>а</w:t>
      </w:r>
      <w:r w:rsidR="00C430E3" w:rsidRPr="00DF15BC">
        <w:rPr>
          <w:rFonts w:ascii="Times New Roman" w:hAnsi="Times New Roman"/>
          <w:sz w:val="24"/>
          <w:szCs w:val="24"/>
        </w:rPr>
        <w:t>.</w:t>
      </w:r>
      <w:r w:rsidRPr="00DF15BC">
        <w:rPr>
          <w:rFonts w:ascii="Times New Roman" w:hAnsi="Times New Roman"/>
          <w:sz w:val="24"/>
          <w:szCs w:val="24"/>
        </w:rPr>
        <w:t xml:space="preserve"> </w:t>
      </w:r>
    </w:p>
    <w:p w:rsidR="000136D7" w:rsidRPr="006A0A81" w:rsidRDefault="00EF7109" w:rsidP="00D26F76">
      <w:pPr>
        <w:widowControl w:val="0"/>
        <w:spacing w:after="0" w:line="298" w:lineRule="auto"/>
        <w:ind w:firstLine="851"/>
        <w:contextualSpacing/>
        <w:jc w:val="both"/>
        <w:rPr>
          <w:rFonts w:ascii="Times New Roman" w:hAnsi="Times New Roman"/>
          <w:color w:val="000000"/>
          <w:sz w:val="24"/>
          <w:szCs w:val="24"/>
          <w:lang w:eastAsia="ar-SA"/>
        </w:rPr>
      </w:pPr>
      <w:r w:rsidRPr="00EF7109">
        <w:rPr>
          <w:rFonts w:ascii="Times New Roman" w:hAnsi="Times New Roman" w:cs="Times New Roman"/>
          <w:color w:val="000000"/>
          <w:sz w:val="24"/>
          <w:szCs w:val="24"/>
          <w:lang w:eastAsia="ar-SA"/>
        </w:rPr>
        <w:t xml:space="preserve">В настоящее время </w:t>
      </w:r>
      <w:r w:rsidR="00D26F76">
        <w:rPr>
          <w:rFonts w:ascii="Times New Roman" w:hAnsi="Times New Roman" w:cs="Times New Roman"/>
          <w:color w:val="000000"/>
          <w:sz w:val="24"/>
          <w:szCs w:val="24"/>
          <w:lang w:eastAsia="ar-SA"/>
        </w:rPr>
        <w:t>сведения о границах населенных пунктов отсутствуют</w:t>
      </w:r>
      <w:r w:rsidRPr="00EF7109">
        <w:rPr>
          <w:rFonts w:ascii="Times New Roman" w:hAnsi="Times New Roman" w:cs="Times New Roman"/>
          <w:color w:val="000000"/>
          <w:sz w:val="24"/>
          <w:szCs w:val="24"/>
          <w:lang w:eastAsia="ar-SA"/>
        </w:rPr>
        <w:t xml:space="preserve"> в ЕГРН </w:t>
      </w:r>
    </w:p>
    <w:p w:rsidR="002C35E1" w:rsidRDefault="00EF7109" w:rsidP="00EF7109">
      <w:pPr>
        <w:widowControl w:val="0"/>
        <w:spacing w:after="0" w:line="298" w:lineRule="auto"/>
        <w:ind w:firstLine="851"/>
        <w:contextualSpacing/>
        <w:jc w:val="both"/>
        <w:rPr>
          <w:rFonts w:ascii="Times New Roman" w:hAnsi="Times New Roman" w:cs="Times New Roman"/>
          <w:color w:val="000000"/>
          <w:sz w:val="24"/>
          <w:szCs w:val="24"/>
          <w:lang w:eastAsia="ar-SA"/>
        </w:rPr>
      </w:pPr>
      <w:r w:rsidRPr="00EF7109">
        <w:rPr>
          <w:rFonts w:ascii="Times New Roman" w:hAnsi="Times New Roman" w:cs="Times New Roman"/>
          <w:color w:val="000000"/>
          <w:sz w:val="24"/>
          <w:szCs w:val="24"/>
          <w:lang w:eastAsia="ar-SA"/>
        </w:rPr>
        <w:t>Проектом Генерального плана предусмотрено внесени</w:t>
      </w:r>
      <w:r w:rsidR="00D26F76">
        <w:rPr>
          <w:rFonts w:ascii="Times New Roman" w:hAnsi="Times New Roman" w:cs="Times New Roman"/>
          <w:color w:val="000000"/>
          <w:sz w:val="24"/>
          <w:szCs w:val="24"/>
          <w:lang w:eastAsia="ar-SA"/>
        </w:rPr>
        <w:t>й</w:t>
      </w:r>
      <w:r w:rsidRPr="00EF7109">
        <w:rPr>
          <w:rFonts w:ascii="Times New Roman" w:hAnsi="Times New Roman" w:cs="Times New Roman"/>
          <w:color w:val="000000"/>
          <w:sz w:val="24"/>
          <w:szCs w:val="24"/>
          <w:lang w:eastAsia="ar-SA"/>
        </w:rPr>
        <w:t xml:space="preserve"> сведений </w:t>
      </w:r>
      <w:r w:rsidR="000136D7" w:rsidRPr="00EF7109">
        <w:rPr>
          <w:rFonts w:ascii="Times New Roman" w:hAnsi="Times New Roman" w:cs="Times New Roman"/>
          <w:color w:val="000000"/>
          <w:sz w:val="24"/>
          <w:szCs w:val="24"/>
          <w:lang w:eastAsia="ar-SA"/>
        </w:rPr>
        <w:t xml:space="preserve">в ЕГРН </w:t>
      </w:r>
      <w:r w:rsidRPr="00EF7109">
        <w:rPr>
          <w:rFonts w:ascii="Times New Roman" w:hAnsi="Times New Roman" w:cs="Times New Roman"/>
          <w:color w:val="000000"/>
          <w:sz w:val="24"/>
          <w:szCs w:val="24"/>
          <w:lang w:eastAsia="ar-SA"/>
        </w:rPr>
        <w:t>о</w:t>
      </w:r>
      <w:r>
        <w:rPr>
          <w:rFonts w:ascii="Times New Roman" w:hAnsi="Times New Roman" w:cs="Times New Roman"/>
          <w:color w:val="000000"/>
          <w:sz w:val="24"/>
          <w:szCs w:val="24"/>
          <w:lang w:eastAsia="ar-SA"/>
        </w:rPr>
        <w:t xml:space="preserve"> </w:t>
      </w:r>
      <w:r w:rsidR="00D26F76">
        <w:rPr>
          <w:rFonts w:ascii="Times New Roman" w:hAnsi="Times New Roman" w:cs="Times New Roman"/>
          <w:color w:val="000000"/>
          <w:sz w:val="24"/>
          <w:szCs w:val="24"/>
          <w:lang w:eastAsia="ar-SA"/>
        </w:rPr>
        <w:t xml:space="preserve">всех границах населенных пунктов Куликовского сельского поселения. </w:t>
      </w:r>
    </w:p>
    <w:p w:rsidR="006A0A81" w:rsidRPr="00EF7109" w:rsidRDefault="006A0A81" w:rsidP="006A0A81">
      <w:pPr>
        <w:widowControl w:val="0"/>
        <w:spacing w:after="0" w:line="298" w:lineRule="auto"/>
        <w:ind w:firstLine="851"/>
        <w:contextualSpacing/>
        <w:jc w:val="both"/>
        <w:rPr>
          <w:rFonts w:ascii="Times New Roman" w:hAnsi="Times New Roman" w:cs="Times New Roman"/>
          <w:color w:val="000000"/>
          <w:sz w:val="24"/>
          <w:szCs w:val="24"/>
          <w:lang w:eastAsia="ar-SA"/>
        </w:rPr>
      </w:pPr>
    </w:p>
    <w:p w:rsidR="0052640E" w:rsidRPr="00F96597" w:rsidRDefault="0052640E" w:rsidP="00A3576F">
      <w:pPr>
        <w:widowControl w:val="0"/>
        <w:spacing w:after="0"/>
        <w:ind w:firstLine="851"/>
        <w:contextualSpacing/>
        <w:jc w:val="both"/>
        <w:rPr>
          <w:rFonts w:ascii="Times New Roman" w:hAnsi="Times New Roman" w:cs="Times New Roman"/>
          <w:b/>
          <w:color w:val="365F91" w:themeColor="accent1" w:themeShade="BF"/>
          <w:sz w:val="24"/>
          <w:szCs w:val="24"/>
          <w:shd w:val="clear" w:color="auto" w:fill="F8F9FA"/>
        </w:rPr>
      </w:pPr>
      <w:r w:rsidRPr="00F96597">
        <w:rPr>
          <w:rFonts w:ascii="Times New Roman" w:hAnsi="Times New Roman" w:cs="Times New Roman"/>
          <w:b/>
          <w:color w:val="365F91" w:themeColor="accent1" w:themeShade="BF"/>
          <w:sz w:val="24"/>
          <w:szCs w:val="24"/>
          <w:shd w:val="clear" w:color="auto" w:fill="F8F9FA"/>
        </w:rPr>
        <w:t xml:space="preserve">8. Сведения об утвержденных предметах охраны и границах территорий исторических </w:t>
      </w:r>
      <w:r w:rsidR="00E4457A" w:rsidRPr="00F96597">
        <w:rPr>
          <w:rFonts w:ascii="Times New Roman" w:hAnsi="Times New Roman" w:cs="Times New Roman"/>
          <w:b/>
          <w:color w:val="365F91" w:themeColor="accent1" w:themeShade="BF"/>
          <w:sz w:val="24"/>
          <w:szCs w:val="24"/>
          <w:shd w:val="clear" w:color="auto" w:fill="F8F9FA"/>
        </w:rPr>
        <w:t>сельских поселений</w:t>
      </w:r>
      <w:r w:rsidRPr="00F96597">
        <w:rPr>
          <w:rFonts w:ascii="Times New Roman" w:hAnsi="Times New Roman" w:cs="Times New Roman"/>
          <w:b/>
          <w:color w:val="365F91" w:themeColor="accent1" w:themeShade="BF"/>
          <w:sz w:val="24"/>
          <w:szCs w:val="24"/>
          <w:shd w:val="clear" w:color="auto" w:fill="F8F9FA"/>
        </w:rPr>
        <w:t xml:space="preserve"> федерального значения и исторических </w:t>
      </w:r>
      <w:r w:rsidR="00E4457A" w:rsidRPr="00F96597">
        <w:rPr>
          <w:rFonts w:ascii="Times New Roman" w:hAnsi="Times New Roman" w:cs="Times New Roman"/>
          <w:b/>
          <w:color w:val="365F91" w:themeColor="accent1" w:themeShade="BF"/>
          <w:sz w:val="24"/>
          <w:szCs w:val="24"/>
          <w:shd w:val="clear" w:color="auto" w:fill="F8F9FA"/>
        </w:rPr>
        <w:t>сельских поселений</w:t>
      </w:r>
      <w:r w:rsidRPr="00F96597">
        <w:rPr>
          <w:rFonts w:ascii="Times New Roman" w:hAnsi="Times New Roman" w:cs="Times New Roman"/>
          <w:b/>
          <w:color w:val="365F91" w:themeColor="accent1" w:themeShade="BF"/>
          <w:sz w:val="24"/>
          <w:szCs w:val="24"/>
          <w:shd w:val="clear" w:color="auto" w:fill="F8F9FA"/>
        </w:rPr>
        <w:t xml:space="preserve"> регионального значения</w:t>
      </w:r>
    </w:p>
    <w:p w:rsidR="0052640E" w:rsidRPr="002529ED" w:rsidRDefault="0052640E" w:rsidP="00B76E5F">
      <w:pPr>
        <w:widowControl w:val="0"/>
        <w:spacing w:after="0"/>
        <w:ind w:firstLine="851"/>
        <w:contextualSpacing/>
        <w:jc w:val="both"/>
        <w:rPr>
          <w:rFonts w:ascii="Times New Roman" w:hAnsi="Times New Roman" w:cs="Times New Roman"/>
          <w:sz w:val="24"/>
          <w:szCs w:val="24"/>
          <w:highlight w:val="yellow"/>
          <w:shd w:val="clear" w:color="auto" w:fill="F8F9FA"/>
        </w:rPr>
      </w:pPr>
    </w:p>
    <w:p w:rsidR="00186976" w:rsidRPr="0052640E" w:rsidRDefault="001D7CF0" w:rsidP="0052640E">
      <w:pPr>
        <w:spacing w:after="0"/>
        <w:ind w:firstLine="851"/>
        <w:contextualSpacing/>
        <w:rPr>
          <w:rFonts w:ascii="Times New Roman" w:hAnsi="Times New Roman" w:cs="Times New Roman"/>
          <w:sz w:val="20"/>
        </w:rPr>
      </w:pPr>
      <w:bookmarkStart w:id="27" w:name="dst1297"/>
      <w:bookmarkEnd w:id="27"/>
      <w:r w:rsidRPr="00F96597">
        <w:rPr>
          <w:rFonts w:ascii="Times New Roman" w:hAnsi="Times New Roman" w:cs="Times New Roman"/>
          <w:sz w:val="24"/>
          <w:szCs w:val="28"/>
        </w:rPr>
        <w:t xml:space="preserve">Данные сведения о </w:t>
      </w:r>
      <w:r w:rsidR="00D26F76">
        <w:rPr>
          <w:rFonts w:ascii="Times New Roman" w:hAnsi="Times New Roman" w:cs="Times New Roman"/>
          <w:sz w:val="24"/>
          <w:szCs w:val="28"/>
        </w:rPr>
        <w:t>Куликовском</w:t>
      </w:r>
      <w:r w:rsidRPr="00F96597">
        <w:rPr>
          <w:rFonts w:ascii="Times New Roman" w:hAnsi="Times New Roman" w:cs="Times New Roman"/>
          <w:sz w:val="24"/>
          <w:szCs w:val="28"/>
        </w:rPr>
        <w:t xml:space="preserve"> сельском поселении о</w:t>
      </w:r>
      <w:r w:rsidR="00186976" w:rsidRPr="00F96597">
        <w:rPr>
          <w:rFonts w:ascii="Times New Roman" w:hAnsi="Times New Roman" w:cs="Times New Roman"/>
          <w:sz w:val="24"/>
          <w:szCs w:val="28"/>
        </w:rPr>
        <w:t>тсутствуют.</w:t>
      </w:r>
      <w:bookmarkEnd w:id="1"/>
      <w:bookmarkEnd w:id="2"/>
    </w:p>
    <w:sectPr w:rsidR="00186976" w:rsidRPr="0052640E" w:rsidSect="00B84A71">
      <w:pgSz w:w="11906" w:h="16838"/>
      <w:pgMar w:top="1134" w:right="850"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DAB" w:rsidRDefault="00333DAB" w:rsidP="00E15FAC">
      <w:pPr>
        <w:spacing w:after="0" w:line="240" w:lineRule="auto"/>
      </w:pPr>
      <w:r>
        <w:separator/>
      </w:r>
    </w:p>
  </w:endnote>
  <w:endnote w:type="continuationSeparator" w:id="0">
    <w:p w:rsidR="00333DAB" w:rsidRDefault="00333DAB" w:rsidP="00E1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989879"/>
      <w:docPartObj>
        <w:docPartGallery w:val="Page Numbers (Bottom of Page)"/>
        <w:docPartUnique/>
      </w:docPartObj>
    </w:sdtPr>
    <w:sdtEndPr>
      <w:rPr>
        <w:rFonts w:ascii="Times New Roman" w:hAnsi="Times New Roman" w:cs="Times New Roman"/>
        <w:sz w:val="24"/>
      </w:rPr>
    </w:sdtEndPr>
    <w:sdtContent>
      <w:p w:rsidR="00416AE3" w:rsidRDefault="00416AE3" w:rsidP="00C80560">
        <w:pPr>
          <w:pStyle w:val="a6"/>
          <w:jc w:val="center"/>
        </w:pPr>
        <w:r>
          <w:rPr>
            <w:noProof/>
            <w:lang w:eastAsia="ru-RU"/>
          </w:rPr>
          <w:drawing>
            <wp:inline distT="0" distB="0" distL="0" distR="0">
              <wp:extent cx="457200"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logo-big.pn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lang w:eastAsia="ru-RU"/>
          </w:rPr>
          <mc:AlternateContent>
            <mc:Choice Requires="wps">
              <w:drawing>
                <wp:inline distT="0" distB="0" distL="0" distR="0">
                  <wp:extent cx="5467350" cy="45085"/>
                  <wp:effectExtent l="9525" t="9525" r="0" b="2540"/>
                  <wp:docPr id="4"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8D26AA8"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n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Dvq+InsgIAAHUFAAAOAAAA&#10;AAAAAAAAAAAAAC4CAABkcnMvZTJvRG9jLnhtbFBLAQItABQABgAIAAAAIQAxjw2I2wAAAAMBAAAP&#10;AAAAAAAAAAAAAAAAAAwFAABkcnMvZG93bnJldi54bWxQSwUGAAAAAAQABADzAAAAFAYAAAAA&#10;" fillcolor="black" stroked="f">
                  <v:fill r:id="rId2" o:title="" type="pattern"/>
                  <w10:anchorlock/>
                </v:shape>
              </w:pict>
            </mc:Fallback>
          </mc:AlternateContent>
        </w:r>
      </w:p>
      <w:p w:rsidR="00416AE3" w:rsidRPr="00464FC6" w:rsidRDefault="00416AE3" w:rsidP="00C80560">
        <w:pPr>
          <w:pStyle w:val="a6"/>
          <w:jc w:val="both"/>
          <w:rPr>
            <w:rFonts w:ascii="Times New Roman" w:hAnsi="Times New Roman" w:cs="Times New Roman"/>
            <w:sz w:val="24"/>
          </w:rPr>
        </w:pPr>
        <w:r>
          <w:rPr>
            <w:rFonts w:ascii="Times New Roman" w:hAnsi="Times New Roman" w:cs="Times New Roman"/>
            <w:sz w:val="24"/>
          </w:rPr>
          <w:t xml:space="preserve">     АО «РЦПД «КАДАСТР»        202</w:t>
        </w:r>
        <w:r>
          <w:rPr>
            <w:rFonts w:ascii="Times New Roman" w:hAnsi="Times New Roman" w:cs="Times New Roman"/>
            <w:sz w:val="24"/>
            <w:lang w:val="en-US"/>
          </w:rPr>
          <w:t>4</w:t>
        </w:r>
        <w:r>
          <w:rPr>
            <w:rFonts w:ascii="Times New Roman" w:hAnsi="Times New Roman" w:cs="Times New Roman"/>
            <w:sz w:val="24"/>
          </w:rPr>
          <w:t xml:space="preserve"> г.             </w:t>
        </w:r>
        <w:r w:rsidRPr="00464FC6">
          <w:rPr>
            <w:rFonts w:ascii="Times New Roman" w:hAnsi="Times New Roman" w:cs="Times New Roman"/>
            <w:sz w:val="24"/>
          </w:rPr>
          <w:fldChar w:fldCharType="begin"/>
        </w:r>
        <w:r w:rsidRPr="00464FC6">
          <w:rPr>
            <w:rFonts w:ascii="Times New Roman" w:hAnsi="Times New Roman" w:cs="Times New Roman"/>
            <w:sz w:val="24"/>
          </w:rPr>
          <w:instrText>PAGE    \* MERGEFORMAT</w:instrText>
        </w:r>
        <w:r w:rsidRPr="00464FC6">
          <w:rPr>
            <w:rFonts w:ascii="Times New Roman" w:hAnsi="Times New Roman" w:cs="Times New Roman"/>
            <w:sz w:val="24"/>
          </w:rPr>
          <w:fldChar w:fldCharType="separate"/>
        </w:r>
        <w:r w:rsidR="00C40842">
          <w:rPr>
            <w:rFonts w:ascii="Times New Roman" w:hAnsi="Times New Roman" w:cs="Times New Roman"/>
            <w:noProof/>
            <w:sz w:val="24"/>
          </w:rPr>
          <w:t>41</w:t>
        </w:r>
        <w:r w:rsidRPr="00464FC6">
          <w:rPr>
            <w:rFonts w:ascii="Times New Roman" w:hAnsi="Times New Roman" w:cs="Times New Roman"/>
            <w:sz w:val="24"/>
          </w:rPr>
          <w:fldChar w:fldCharType="end"/>
        </w:r>
      </w:p>
    </w:sdtContent>
  </w:sdt>
  <w:p w:rsidR="00416AE3" w:rsidRDefault="00416A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DAB" w:rsidRDefault="00333DAB" w:rsidP="00E15FAC">
      <w:pPr>
        <w:spacing w:after="0" w:line="240" w:lineRule="auto"/>
      </w:pPr>
      <w:r>
        <w:separator/>
      </w:r>
    </w:p>
  </w:footnote>
  <w:footnote w:type="continuationSeparator" w:id="0">
    <w:p w:rsidR="00333DAB" w:rsidRDefault="00333DAB" w:rsidP="00E15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AE3" w:rsidRPr="00F9383D" w:rsidRDefault="00416AE3" w:rsidP="00F9383D">
    <w:pPr>
      <w:pStyle w:val="a4"/>
      <w:jc w:val="center"/>
      <w:rPr>
        <w:u w:val="single"/>
      </w:rPr>
    </w:pPr>
    <w:r w:rsidRPr="00F9383D">
      <w:rPr>
        <w:rFonts w:ascii="Times New Roman" w:eastAsiaTheme="majorEastAsia" w:hAnsi="Times New Roman" w:cs="Times New Roman"/>
        <w:sz w:val="24"/>
        <w:szCs w:val="24"/>
        <w:u w:val="single"/>
      </w:rPr>
      <w:t xml:space="preserve">Генеральный план </w:t>
    </w:r>
    <w:r>
      <w:rPr>
        <w:rFonts w:ascii="Times New Roman" w:eastAsiaTheme="majorEastAsia" w:hAnsi="Times New Roman" w:cs="Times New Roman"/>
        <w:sz w:val="24"/>
        <w:szCs w:val="24"/>
        <w:u w:val="single"/>
      </w:rPr>
      <w:t xml:space="preserve">Куликовского сельского поселения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4" w15:restartNumberingAfterBreak="0">
    <w:nsid w:val="00000005"/>
    <w:multiLevelType w:val="multilevel"/>
    <w:tmpl w:val="00000005"/>
    <w:name w:val="WW8Num4"/>
    <w:lvl w:ilvl="0">
      <w:start w:val="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5"/>
    <w:multiLevelType w:val="singleLevel"/>
    <w:tmpl w:val="00000015"/>
    <w:name w:val="WW8Num21"/>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12" w15:restartNumberingAfterBreak="0">
    <w:nsid w:val="02CD2247"/>
    <w:multiLevelType w:val="multilevel"/>
    <w:tmpl w:val="8B662E9C"/>
    <w:lvl w:ilvl="0">
      <w:start w:val="1"/>
      <w:numFmt w:val="bullet"/>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4FB51AB"/>
    <w:multiLevelType w:val="hybridMultilevel"/>
    <w:tmpl w:val="8FBEFFFA"/>
    <w:lvl w:ilvl="0" w:tplc="0419000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07EB0373"/>
    <w:multiLevelType w:val="hybridMultilevel"/>
    <w:tmpl w:val="0E460F52"/>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9955D43"/>
    <w:multiLevelType w:val="hybridMultilevel"/>
    <w:tmpl w:val="219A8244"/>
    <w:name w:val="WWNum42"/>
    <w:lvl w:ilvl="0" w:tplc="5844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A12031"/>
    <w:multiLevelType w:val="hybridMultilevel"/>
    <w:tmpl w:val="3EB28A2E"/>
    <w:lvl w:ilvl="0" w:tplc="B6904B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A0A4FE3"/>
    <w:multiLevelType w:val="hybridMultilevel"/>
    <w:tmpl w:val="FC40CEF0"/>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A1C0EF4"/>
    <w:multiLevelType w:val="hybridMultilevel"/>
    <w:tmpl w:val="8A7632E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0BC0648A"/>
    <w:multiLevelType w:val="hybridMultilevel"/>
    <w:tmpl w:val="94261BF8"/>
    <w:name w:val="WW8Num35"/>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15:restartNumberingAfterBreak="0">
    <w:nsid w:val="111B74A3"/>
    <w:multiLevelType w:val="hybridMultilevel"/>
    <w:tmpl w:val="B1B4D268"/>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12CE1344"/>
    <w:multiLevelType w:val="hybridMultilevel"/>
    <w:tmpl w:val="18303882"/>
    <w:lvl w:ilvl="0" w:tplc="377257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13A2571B"/>
    <w:multiLevelType w:val="hybridMultilevel"/>
    <w:tmpl w:val="811A3E84"/>
    <w:lvl w:ilvl="0" w:tplc="9A4E23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145F29F6"/>
    <w:multiLevelType w:val="hybridMultilevel"/>
    <w:tmpl w:val="1D023C98"/>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149C579C"/>
    <w:multiLevelType w:val="hybridMultilevel"/>
    <w:tmpl w:val="CFE4038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15644CC8"/>
    <w:multiLevelType w:val="hybridMultilevel"/>
    <w:tmpl w:val="06A8B5B8"/>
    <w:lvl w:ilvl="0" w:tplc="5BA64A7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15:restartNumberingAfterBreak="0">
    <w:nsid w:val="162C5624"/>
    <w:multiLevelType w:val="hybridMultilevel"/>
    <w:tmpl w:val="EE9EDAD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6515A9D"/>
    <w:multiLevelType w:val="hybridMultilevel"/>
    <w:tmpl w:val="205CB13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18B50F5C"/>
    <w:multiLevelType w:val="hybridMultilevel"/>
    <w:tmpl w:val="EA28A04A"/>
    <w:lvl w:ilvl="0" w:tplc="80E0A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19A16590"/>
    <w:multiLevelType w:val="hybridMultilevel"/>
    <w:tmpl w:val="189C7B32"/>
    <w:lvl w:ilvl="0" w:tplc="0419000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1BD4509A"/>
    <w:multiLevelType w:val="hybridMultilevel"/>
    <w:tmpl w:val="C7522488"/>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1C3143EB"/>
    <w:multiLevelType w:val="hybridMultilevel"/>
    <w:tmpl w:val="90523094"/>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1E0B363E"/>
    <w:multiLevelType w:val="hybridMultilevel"/>
    <w:tmpl w:val="6F02419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F7E51DC"/>
    <w:multiLevelType w:val="hybridMultilevel"/>
    <w:tmpl w:val="66009C1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1FD43F42"/>
    <w:multiLevelType w:val="hybridMultilevel"/>
    <w:tmpl w:val="EBDCF35E"/>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20186B72"/>
    <w:multiLevelType w:val="hybridMultilevel"/>
    <w:tmpl w:val="95E615EC"/>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23D02B48"/>
    <w:multiLevelType w:val="hybridMultilevel"/>
    <w:tmpl w:val="42201E8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241329C0"/>
    <w:multiLevelType w:val="hybridMultilevel"/>
    <w:tmpl w:val="CCE87C9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24882C4C"/>
    <w:multiLevelType w:val="hybridMultilevel"/>
    <w:tmpl w:val="212051DE"/>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24A91303"/>
    <w:multiLevelType w:val="hybridMultilevel"/>
    <w:tmpl w:val="1152D632"/>
    <w:lvl w:ilvl="0" w:tplc="0419000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253178A5"/>
    <w:multiLevelType w:val="hybridMultilevel"/>
    <w:tmpl w:val="56E87806"/>
    <w:lvl w:ilvl="0" w:tplc="0419000F">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15:restartNumberingAfterBreak="0">
    <w:nsid w:val="274B11B1"/>
    <w:multiLevelType w:val="hybridMultilevel"/>
    <w:tmpl w:val="EF7AC14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27CA231E"/>
    <w:multiLevelType w:val="hybridMultilevel"/>
    <w:tmpl w:val="EAAA262E"/>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29277D79"/>
    <w:multiLevelType w:val="multilevel"/>
    <w:tmpl w:val="DC624872"/>
    <w:lvl w:ilvl="0">
      <w:start w:val="1"/>
      <w:numFmt w:val="bullet"/>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2A066EC9"/>
    <w:multiLevelType w:val="hybridMultilevel"/>
    <w:tmpl w:val="E09A138C"/>
    <w:lvl w:ilvl="0" w:tplc="5BA64A7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5" w15:restartNumberingAfterBreak="0">
    <w:nsid w:val="2AAB0DB2"/>
    <w:multiLevelType w:val="hybridMultilevel"/>
    <w:tmpl w:val="4C14EC1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2AE01B13"/>
    <w:multiLevelType w:val="hybridMultilevel"/>
    <w:tmpl w:val="CAFEEFE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2D112095"/>
    <w:multiLevelType w:val="multilevel"/>
    <w:tmpl w:val="5BCC024A"/>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DA25CD5"/>
    <w:multiLevelType w:val="hybridMultilevel"/>
    <w:tmpl w:val="5C2A51C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2E511A1F"/>
    <w:multiLevelType w:val="hybridMultilevel"/>
    <w:tmpl w:val="8A8CB9F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30991544"/>
    <w:multiLevelType w:val="hybridMultilevel"/>
    <w:tmpl w:val="12BAC854"/>
    <w:lvl w:ilvl="0" w:tplc="5BA64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57B711D"/>
    <w:multiLevelType w:val="multilevel"/>
    <w:tmpl w:val="5EFAFB5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70879BF"/>
    <w:multiLevelType w:val="hybridMultilevel"/>
    <w:tmpl w:val="DA00F12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15:restartNumberingAfterBreak="0">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3A576247"/>
    <w:multiLevelType w:val="hybridMultilevel"/>
    <w:tmpl w:val="0EF06F6E"/>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3A95189D"/>
    <w:multiLevelType w:val="hybridMultilevel"/>
    <w:tmpl w:val="399449BA"/>
    <w:lvl w:ilvl="0" w:tplc="A002F512">
      <w:start w:val="1"/>
      <w:numFmt w:val="decimal"/>
      <w:lvlText w:val="%1."/>
      <w:lvlJc w:val="left"/>
      <w:pPr>
        <w:ind w:left="1237" w:hanging="5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3E190C54"/>
    <w:multiLevelType w:val="multilevel"/>
    <w:tmpl w:val="BC78C37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8" w15:restartNumberingAfterBreak="0">
    <w:nsid w:val="3FF85EC3"/>
    <w:multiLevelType w:val="hybridMultilevel"/>
    <w:tmpl w:val="6D1AEF64"/>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403919D1"/>
    <w:multiLevelType w:val="multilevel"/>
    <w:tmpl w:val="177086A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15:restartNumberingAfterBreak="0">
    <w:nsid w:val="41603C6C"/>
    <w:multiLevelType w:val="hybridMultilevel"/>
    <w:tmpl w:val="8C38E3DC"/>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43560526"/>
    <w:multiLevelType w:val="hybridMultilevel"/>
    <w:tmpl w:val="6CBE5204"/>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43821F2E"/>
    <w:multiLevelType w:val="hybridMultilevel"/>
    <w:tmpl w:val="CFA6B15C"/>
    <w:lvl w:ilvl="0" w:tplc="0419000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15:restartNumberingAfterBreak="0">
    <w:nsid w:val="45807D63"/>
    <w:multiLevelType w:val="multilevel"/>
    <w:tmpl w:val="007C155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470963AC"/>
    <w:multiLevelType w:val="hybridMultilevel"/>
    <w:tmpl w:val="196C8FA8"/>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49BD0E8E"/>
    <w:multiLevelType w:val="hybridMultilevel"/>
    <w:tmpl w:val="03BCC094"/>
    <w:lvl w:ilvl="0" w:tplc="5BA64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B6B7DAA"/>
    <w:multiLevelType w:val="hybridMultilevel"/>
    <w:tmpl w:val="48CADA2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4CAE698C"/>
    <w:multiLevelType w:val="hybridMultilevel"/>
    <w:tmpl w:val="EBFEEEDC"/>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5286296B"/>
    <w:multiLevelType w:val="hybridMultilevel"/>
    <w:tmpl w:val="3F82C504"/>
    <w:lvl w:ilvl="0" w:tplc="FFFFFFFF">
      <w:start w:val="1"/>
      <w:numFmt w:val="decimal"/>
      <w:pStyle w:val="S"/>
      <w:lvlText w:val="Таблица %1"/>
      <w:lvlJc w:val="left"/>
      <w:pPr>
        <w:ind w:left="-7020" w:hanging="360"/>
      </w:pPr>
      <w:rPr>
        <w:rFonts w:hint="default"/>
        <w:color w:val="auto"/>
      </w:rPr>
    </w:lvl>
    <w:lvl w:ilvl="1" w:tplc="FFFFFFFF" w:tentative="1">
      <w:start w:val="1"/>
      <w:numFmt w:val="lowerLetter"/>
      <w:lvlText w:val="%2."/>
      <w:lvlJc w:val="left"/>
      <w:pPr>
        <w:ind w:left="-6300" w:hanging="360"/>
      </w:pPr>
    </w:lvl>
    <w:lvl w:ilvl="2" w:tplc="FFFFFFFF" w:tentative="1">
      <w:start w:val="1"/>
      <w:numFmt w:val="lowerRoman"/>
      <w:lvlText w:val="%3."/>
      <w:lvlJc w:val="right"/>
      <w:pPr>
        <w:ind w:left="-558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1260" w:hanging="180"/>
      </w:pPr>
    </w:lvl>
  </w:abstractNum>
  <w:abstractNum w:abstractNumId="69" w15:restartNumberingAfterBreak="0">
    <w:nsid w:val="53D265B4"/>
    <w:multiLevelType w:val="hybridMultilevel"/>
    <w:tmpl w:val="D278ED1C"/>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15:restartNumberingAfterBreak="0">
    <w:nsid w:val="54591E52"/>
    <w:multiLevelType w:val="hybridMultilevel"/>
    <w:tmpl w:val="B0D203C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15:restartNumberingAfterBreak="0">
    <w:nsid w:val="57743D6D"/>
    <w:multiLevelType w:val="hybridMultilevel"/>
    <w:tmpl w:val="86FE2798"/>
    <w:lvl w:ilvl="0" w:tplc="5BA64A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15:restartNumberingAfterBreak="0">
    <w:nsid w:val="5ACC0B15"/>
    <w:multiLevelType w:val="hybridMultilevel"/>
    <w:tmpl w:val="C8641DD6"/>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15:restartNumberingAfterBreak="0">
    <w:nsid w:val="5BA45A73"/>
    <w:multiLevelType w:val="hybridMultilevel"/>
    <w:tmpl w:val="515EF58E"/>
    <w:lvl w:ilvl="0" w:tplc="0419000F">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4" w15:restartNumberingAfterBreak="0">
    <w:nsid w:val="5CD76079"/>
    <w:multiLevelType w:val="hybridMultilevel"/>
    <w:tmpl w:val="796E142C"/>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15:restartNumberingAfterBreak="0">
    <w:nsid w:val="5D7A58B9"/>
    <w:multiLevelType w:val="hybridMultilevel"/>
    <w:tmpl w:val="0A54AFF4"/>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6" w15:restartNumberingAfterBreak="0">
    <w:nsid w:val="62760B60"/>
    <w:multiLevelType w:val="hybridMultilevel"/>
    <w:tmpl w:val="0874CD6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15:restartNumberingAfterBreak="0">
    <w:nsid w:val="62EA057C"/>
    <w:multiLevelType w:val="hybridMultilevel"/>
    <w:tmpl w:val="088889E8"/>
    <w:lvl w:ilvl="0" w:tplc="5BA64A7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8" w15:restartNumberingAfterBreak="0">
    <w:nsid w:val="64765061"/>
    <w:multiLevelType w:val="hybridMultilevel"/>
    <w:tmpl w:val="C456AE7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66726431"/>
    <w:multiLevelType w:val="hybridMultilevel"/>
    <w:tmpl w:val="03623A4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69C90727"/>
    <w:multiLevelType w:val="multilevel"/>
    <w:tmpl w:val="F2309E50"/>
    <w:name w:val="WW8Num112"/>
    <w:lvl w:ilvl="0">
      <w:start w:val="1"/>
      <w:numFmt w:val="bullet"/>
      <w:pStyle w:val="1"/>
      <w:suff w:val="space"/>
      <w:lvlText w:val=""/>
      <w:lvlJc w:val="left"/>
      <w:pPr>
        <w:ind w:left="567"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81" w15:restartNumberingAfterBreak="0">
    <w:nsid w:val="6AA04D1E"/>
    <w:multiLevelType w:val="hybridMultilevel"/>
    <w:tmpl w:val="87C89636"/>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6AB87228"/>
    <w:multiLevelType w:val="hybridMultilevel"/>
    <w:tmpl w:val="5D0CF7CC"/>
    <w:lvl w:ilvl="0" w:tplc="F176EFF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3" w15:restartNumberingAfterBreak="0">
    <w:nsid w:val="71174470"/>
    <w:multiLevelType w:val="hybridMultilevel"/>
    <w:tmpl w:val="7A6E44B6"/>
    <w:lvl w:ilvl="0" w:tplc="FFCCDEB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30F4A83"/>
    <w:multiLevelType w:val="hybridMultilevel"/>
    <w:tmpl w:val="7A208EC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15:restartNumberingAfterBreak="0">
    <w:nsid w:val="757976C5"/>
    <w:multiLevelType w:val="hybridMultilevel"/>
    <w:tmpl w:val="72FEF57A"/>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15:restartNumberingAfterBreak="0">
    <w:nsid w:val="76434081"/>
    <w:multiLevelType w:val="hybridMultilevel"/>
    <w:tmpl w:val="B1580620"/>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15:restartNumberingAfterBreak="0">
    <w:nsid w:val="781F1C4B"/>
    <w:multiLevelType w:val="hybridMultilevel"/>
    <w:tmpl w:val="C55034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7C3E266D"/>
    <w:multiLevelType w:val="hybridMultilevel"/>
    <w:tmpl w:val="95626502"/>
    <w:lvl w:ilvl="0" w:tplc="5DC0EBD6">
      <w:start w:val="1"/>
      <w:numFmt w:val="bullet"/>
      <w:pStyle w:val="20"/>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9" w15:restartNumberingAfterBreak="0">
    <w:nsid w:val="7D8404F4"/>
    <w:multiLevelType w:val="hybridMultilevel"/>
    <w:tmpl w:val="5860D548"/>
    <w:lvl w:ilvl="0" w:tplc="FFCCDEB2">
      <w:start w:val="1"/>
      <w:numFmt w:val="bullet"/>
      <w:lvlText w:val=""/>
      <w:lvlJc w:val="left"/>
      <w:pPr>
        <w:ind w:left="15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57"/>
  </w:num>
  <w:num w:numId="3">
    <w:abstractNumId w:val="53"/>
  </w:num>
  <w:num w:numId="4">
    <w:abstractNumId w:val="88"/>
  </w:num>
  <w:num w:numId="5">
    <w:abstractNumId w:val="54"/>
  </w:num>
  <w:num w:numId="6">
    <w:abstractNumId w:val="68"/>
  </w:num>
  <w:num w:numId="7">
    <w:abstractNumId w:val="80"/>
  </w:num>
  <w:num w:numId="8">
    <w:abstractNumId w:val="21"/>
  </w:num>
  <w:num w:numId="9">
    <w:abstractNumId w:val="71"/>
  </w:num>
  <w:num w:numId="10">
    <w:abstractNumId w:val="25"/>
  </w:num>
  <w:num w:numId="11">
    <w:abstractNumId w:val="64"/>
  </w:num>
  <w:num w:numId="12">
    <w:abstractNumId w:val="76"/>
  </w:num>
  <w:num w:numId="13">
    <w:abstractNumId w:val="46"/>
  </w:num>
  <w:num w:numId="14">
    <w:abstractNumId w:val="48"/>
  </w:num>
  <w:num w:numId="15">
    <w:abstractNumId w:val="58"/>
  </w:num>
  <w:num w:numId="16">
    <w:abstractNumId w:val="63"/>
  </w:num>
  <w:num w:numId="17">
    <w:abstractNumId w:val="65"/>
  </w:num>
  <w:num w:numId="18">
    <w:abstractNumId w:val="51"/>
  </w:num>
  <w:num w:numId="19">
    <w:abstractNumId w:val="70"/>
  </w:num>
  <w:num w:numId="20">
    <w:abstractNumId w:val="22"/>
  </w:num>
  <w:num w:numId="21">
    <w:abstractNumId w:val="55"/>
  </w:num>
  <w:num w:numId="22">
    <w:abstractNumId w:val="77"/>
  </w:num>
  <w:num w:numId="23">
    <w:abstractNumId w:val="38"/>
  </w:num>
  <w:num w:numId="24">
    <w:abstractNumId w:val="34"/>
  </w:num>
  <w:num w:numId="25">
    <w:abstractNumId w:val="20"/>
  </w:num>
  <w:num w:numId="26">
    <w:abstractNumId w:val="75"/>
  </w:num>
  <w:num w:numId="27">
    <w:abstractNumId w:val="81"/>
  </w:num>
  <w:num w:numId="28">
    <w:abstractNumId w:val="60"/>
  </w:num>
  <w:num w:numId="29">
    <w:abstractNumId w:val="74"/>
  </w:num>
  <w:num w:numId="30">
    <w:abstractNumId w:val="66"/>
  </w:num>
  <w:num w:numId="31">
    <w:abstractNumId w:val="30"/>
  </w:num>
  <w:num w:numId="32">
    <w:abstractNumId w:val="26"/>
  </w:num>
  <w:num w:numId="33">
    <w:abstractNumId w:val="18"/>
  </w:num>
  <w:num w:numId="34">
    <w:abstractNumId w:val="86"/>
  </w:num>
  <w:num w:numId="35">
    <w:abstractNumId w:val="78"/>
  </w:num>
  <w:num w:numId="36">
    <w:abstractNumId w:val="32"/>
  </w:num>
  <w:num w:numId="37">
    <w:abstractNumId w:val="84"/>
  </w:num>
  <w:num w:numId="38">
    <w:abstractNumId w:val="41"/>
  </w:num>
  <w:num w:numId="39">
    <w:abstractNumId w:val="27"/>
  </w:num>
  <w:num w:numId="40">
    <w:abstractNumId w:val="79"/>
  </w:num>
  <w:num w:numId="41">
    <w:abstractNumId w:val="36"/>
  </w:num>
  <w:num w:numId="42">
    <w:abstractNumId w:val="52"/>
  </w:num>
  <w:num w:numId="43">
    <w:abstractNumId w:val="24"/>
  </w:num>
  <w:num w:numId="44">
    <w:abstractNumId w:val="45"/>
  </w:num>
  <w:num w:numId="45">
    <w:abstractNumId w:val="67"/>
  </w:num>
  <w:num w:numId="46">
    <w:abstractNumId w:val="49"/>
  </w:num>
  <w:num w:numId="47">
    <w:abstractNumId w:val="85"/>
  </w:num>
  <w:num w:numId="48">
    <w:abstractNumId w:val="23"/>
  </w:num>
  <w:num w:numId="49">
    <w:abstractNumId w:val="44"/>
  </w:num>
  <w:num w:numId="50">
    <w:abstractNumId w:val="50"/>
  </w:num>
  <w:num w:numId="51">
    <w:abstractNumId w:val="33"/>
  </w:num>
  <w:num w:numId="52">
    <w:abstractNumId w:val="37"/>
  </w:num>
  <w:num w:numId="53">
    <w:abstractNumId w:val="73"/>
  </w:num>
  <w:num w:numId="54">
    <w:abstractNumId w:val="39"/>
  </w:num>
  <w:num w:numId="55">
    <w:abstractNumId w:val="29"/>
  </w:num>
  <w:num w:numId="56">
    <w:abstractNumId w:val="47"/>
  </w:num>
  <w:num w:numId="57">
    <w:abstractNumId w:val="89"/>
  </w:num>
  <w:num w:numId="58">
    <w:abstractNumId w:val="83"/>
  </w:num>
  <w:num w:numId="59">
    <w:abstractNumId w:val="12"/>
  </w:num>
  <w:num w:numId="60">
    <w:abstractNumId w:val="43"/>
  </w:num>
  <w:num w:numId="61">
    <w:abstractNumId w:val="13"/>
  </w:num>
  <w:num w:numId="62">
    <w:abstractNumId w:val="62"/>
  </w:num>
  <w:num w:numId="63">
    <w:abstractNumId w:val="40"/>
  </w:num>
  <w:num w:numId="64">
    <w:abstractNumId w:val="31"/>
  </w:num>
  <w:num w:numId="65">
    <w:abstractNumId w:val="28"/>
  </w:num>
  <w:num w:numId="66">
    <w:abstractNumId w:val="14"/>
  </w:num>
  <w:num w:numId="67">
    <w:abstractNumId w:val="72"/>
  </w:num>
  <w:num w:numId="68">
    <w:abstractNumId w:val="17"/>
  </w:num>
  <w:num w:numId="69">
    <w:abstractNumId w:val="61"/>
  </w:num>
  <w:num w:numId="70">
    <w:abstractNumId w:val="59"/>
  </w:num>
  <w:num w:numId="71">
    <w:abstractNumId w:val="69"/>
  </w:num>
  <w:num w:numId="72">
    <w:abstractNumId w:val="35"/>
  </w:num>
  <w:num w:numId="73">
    <w:abstractNumId w:val="56"/>
  </w:num>
  <w:num w:numId="74">
    <w:abstractNumId w:val="87"/>
  </w:num>
  <w:num w:numId="75">
    <w:abstractNumId w:val="42"/>
  </w:num>
  <w:num w:numId="76">
    <w:abstractNumId w:val="82"/>
  </w:num>
  <w:num w:numId="77">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2F"/>
    <w:rsid w:val="00000849"/>
    <w:rsid w:val="00000C27"/>
    <w:rsid w:val="00000DFC"/>
    <w:rsid w:val="00000FC5"/>
    <w:rsid w:val="000011DC"/>
    <w:rsid w:val="00001321"/>
    <w:rsid w:val="000023D6"/>
    <w:rsid w:val="00004025"/>
    <w:rsid w:val="00004874"/>
    <w:rsid w:val="000061ED"/>
    <w:rsid w:val="00006955"/>
    <w:rsid w:val="00007493"/>
    <w:rsid w:val="00010260"/>
    <w:rsid w:val="00011251"/>
    <w:rsid w:val="00011A26"/>
    <w:rsid w:val="00012131"/>
    <w:rsid w:val="000123C8"/>
    <w:rsid w:val="000131F5"/>
    <w:rsid w:val="000136D7"/>
    <w:rsid w:val="00014765"/>
    <w:rsid w:val="00014C43"/>
    <w:rsid w:val="00020D21"/>
    <w:rsid w:val="000241F8"/>
    <w:rsid w:val="0002515B"/>
    <w:rsid w:val="00031F6C"/>
    <w:rsid w:val="000327F3"/>
    <w:rsid w:val="00034CB6"/>
    <w:rsid w:val="00034CC0"/>
    <w:rsid w:val="00035546"/>
    <w:rsid w:val="00036A8F"/>
    <w:rsid w:val="00036FCC"/>
    <w:rsid w:val="00037EEC"/>
    <w:rsid w:val="000402AA"/>
    <w:rsid w:val="000416D4"/>
    <w:rsid w:val="00045F4C"/>
    <w:rsid w:val="000464E3"/>
    <w:rsid w:val="00047087"/>
    <w:rsid w:val="000479AB"/>
    <w:rsid w:val="00050F50"/>
    <w:rsid w:val="00051785"/>
    <w:rsid w:val="00051FE6"/>
    <w:rsid w:val="000545A7"/>
    <w:rsid w:val="00055A66"/>
    <w:rsid w:val="0005621E"/>
    <w:rsid w:val="000562D8"/>
    <w:rsid w:val="00056B0A"/>
    <w:rsid w:val="0005799A"/>
    <w:rsid w:val="00063E04"/>
    <w:rsid w:val="00065168"/>
    <w:rsid w:val="000659CC"/>
    <w:rsid w:val="0007128E"/>
    <w:rsid w:val="00071A63"/>
    <w:rsid w:val="00072ACC"/>
    <w:rsid w:val="00074833"/>
    <w:rsid w:val="0007551C"/>
    <w:rsid w:val="000760A7"/>
    <w:rsid w:val="00080974"/>
    <w:rsid w:val="00084E1D"/>
    <w:rsid w:val="000872D0"/>
    <w:rsid w:val="000909AB"/>
    <w:rsid w:val="00092871"/>
    <w:rsid w:val="00092A58"/>
    <w:rsid w:val="0009313B"/>
    <w:rsid w:val="000936EA"/>
    <w:rsid w:val="00095AA0"/>
    <w:rsid w:val="000964DB"/>
    <w:rsid w:val="00096BC1"/>
    <w:rsid w:val="00097C12"/>
    <w:rsid w:val="000A054D"/>
    <w:rsid w:val="000A05D9"/>
    <w:rsid w:val="000A2B65"/>
    <w:rsid w:val="000A3F7B"/>
    <w:rsid w:val="000A4B76"/>
    <w:rsid w:val="000A4D0F"/>
    <w:rsid w:val="000A524D"/>
    <w:rsid w:val="000A68C3"/>
    <w:rsid w:val="000A6E8E"/>
    <w:rsid w:val="000A7D70"/>
    <w:rsid w:val="000B0948"/>
    <w:rsid w:val="000B159C"/>
    <w:rsid w:val="000B1C71"/>
    <w:rsid w:val="000B4F97"/>
    <w:rsid w:val="000B7204"/>
    <w:rsid w:val="000C1FB8"/>
    <w:rsid w:val="000C20EB"/>
    <w:rsid w:val="000C2668"/>
    <w:rsid w:val="000C387E"/>
    <w:rsid w:val="000C38B6"/>
    <w:rsid w:val="000C5DC9"/>
    <w:rsid w:val="000C68DE"/>
    <w:rsid w:val="000D144B"/>
    <w:rsid w:val="000D148C"/>
    <w:rsid w:val="000D2012"/>
    <w:rsid w:val="000D3A91"/>
    <w:rsid w:val="000D5DEE"/>
    <w:rsid w:val="000D7983"/>
    <w:rsid w:val="000E0798"/>
    <w:rsid w:val="000E4CAD"/>
    <w:rsid w:val="000E534E"/>
    <w:rsid w:val="000F0255"/>
    <w:rsid w:val="000F0E84"/>
    <w:rsid w:val="000F1D3A"/>
    <w:rsid w:val="000F2FA0"/>
    <w:rsid w:val="000F524D"/>
    <w:rsid w:val="000F721B"/>
    <w:rsid w:val="0010099A"/>
    <w:rsid w:val="00101513"/>
    <w:rsid w:val="001040FD"/>
    <w:rsid w:val="0010487D"/>
    <w:rsid w:val="00106E24"/>
    <w:rsid w:val="00106E78"/>
    <w:rsid w:val="00110F55"/>
    <w:rsid w:val="00111BD9"/>
    <w:rsid w:val="00114AC3"/>
    <w:rsid w:val="0011584D"/>
    <w:rsid w:val="001168BE"/>
    <w:rsid w:val="001224B9"/>
    <w:rsid w:val="00123101"/>
    <w:rsid w:val="00123221"/>
    <w:rsid w:val="00123FC8"/>
    <w:rsid w:val="00124011"/>
    <w:rsid w:val="00125B8D"/>
    <w:rsid w:val="00125C71"/>
    <w:rsid w:val="001260D3"/>
    <w:rsid w:val="001304A6"/>
    <w:rsid w:val="001326A0"/>
    <w:rsid w:val="00132D81"/>
    <w:rsid w:val="001332C0"/>
    <w:rsid w:val="0013376E"/>
    <w:rsid w:val="001339A9"/>
    <w:rsid w:val="00134EB6"/>
    <w:rsid w:val="00135BAD"/>
    <w:rsid w:val="00136DBE"/>
    <w:rsid w:val="00137216"/>
    <w:rsid w:val="00137D0A"/>
    <w:rsid w:val="0014013C"/>
    <w:rsid w:val="00140782"/>
    <w:rsid w:val="00144B11"/>
    <w:rsid w:val="001463C6"/>
    <w:rsid w:val="00146771"/>
    <w:rsid w:val="00146C47"/>
    <w:rsid w:val="00150E8C"/>
    <w:rsid w:val="00151DAB"/>
    <w:rsid w:val="00151F49"/>
    <w:rsid w:val="00151F6D"/>
    <w:rsid w:val="001538DD"/>
    <w:rsid w:val="001576BD"/>
    <w:rsid w:val="00157ED9"/>
    <w:rsid w:val="00160704"/>
    <w:rsid w:val="00160FF3"/>
    <w:rsid w:val="00162B3A"/>
    <w:rsid w:val="00163187"/>
    <w:rsid w:val="0016373B"/>
    <w:rsid w:val="001667E0"/>
    <w:rsid w:val="00170164"/>
    <w:rsid w:val="00172350"/>
    <w:rsid w:val="00174766"/>
    <w:rsid w:val="00174856"/>
    <w:rsid w:val="00175607"/>
    <w:rsid w:val="001761CE"/>
    <w:rsid w:val="00177D55"/>
    <w:rsid w:val="001814C5"/>
    <w:rsid w:val="00183C8B"/>
    <w:rsid w:val="001858F9"/>
    <w:rsid w:val="00186976"/>
    <w:rsid w:val="00186A9D"/>
    <w:rsid w:val="001877F1"/>
    <w:rsid w:val="00187FA1"/>
    <w:rsid w:val="00190004"/>
    <w:rsid w:val="00190F99"/>
    <w:rsid w:val="0019350E"/>
    <w:rsid w:val="001956D8"/>
    <w:rsid w:val="001956DF"/>
    <w:rsid w:val="001961B7"/>
    <w:rsid w:val="00197205"/>
    <w:rsid w:val="00197354"/>
    <w:rsid w:val="001A0D1B"/>
    <w:rsid w:val="001A1C38"/>
    <w:rsid w:val="001A3685"/>
    <w:rsid w:val="001A3D40"/>
    <w:rsid w:val="001A3D6F"/>
    <w:rsid w:val="001A5C8E"/>
    <w:rsid w:val="001A6FCF"/>
    <w:rsid w:val="001B241D"/>
    <w:rsid w:val="001B280F"/>
    <w:rsid w:val="001B325B"/>
    <w:rsid w:val="001B5AEC"/>
    <w:rsid w:val="001B65F2"/>
    <w:rsid w:val="001B721C"/>
    <w:rsid w:val="001B74E2"/>
    <w:rsid w:val="001C1090"/>
    <w:rsid w:val="001C37C4"/>
    <w:rsid w:val="001C4735"/>
    <w:rsid w:val="001C58F8"/>
    <w:rsid w:val="001D1304"/>
    <w:rsid w:val="001D1EDF"/>
    <w:rsid w:val="001D33E5"/>
    <w:rsid w:val="001D37E7"/>
    <w:rsid w:val="001D407A"/>
    <w:rsid w:val="001D4318"/>
    <w:rsid w:val="001D5A4C"/>
    <w:rsid w:val="001D696A"/>
    <w:rsid w:val="001D707F"/>
    <w:rsid w:val="001D7CF0"/>
    <w:rsid w:val="001E01BD"/>
    <w:rsid w:val="001E054B"/>
    <w:rsid w:val="001E425B"/>
    <w:rsid w:val="001E6D77"/>
    <w:rsid w:val="001E79CC"/>
    <w:rsid w:val="001F7476"/>
    <w:rsid w:val="001F7E58"/>
    <w:rsid w:val="00202127"/>
    <w:rsid w:val="00202FE7"/>
    <w:rsid w:val="00203965"/>
    <w:rsid w:val="002053CB"/>
    <w:rsid w:val="0020579F"/>
    <w:rsid w:val="0020596F"/>
    <w:rsid w:val="002063FD"/>
    <w:rsid w:val="00206CA3"/>
    <w:rsid w:val="00207CB3"/>
    <w:rsid w:val="002109C3"/>
    <w:rsid w:val="00211DAD"/>
    <w:rsid w:val="00212401"/>
    <w:rsid w:val="00214649"/>
    <w:rsid w:val="0021483C"/>
    <w:rsid w:val="00216CC5"/>
    <w:rsid w:val="0022375B"/>
    <w:rsid w:val="00223B3E"/>
    <w:rsid w:val="002249E5"/>
    <w:rsid w:val="00224F96"/>
    <w:rsid w:val="00224FA1"/>
    <w:rsid w:val="00225DE1"/>
    <w:rsid w:val="00230B5A"/>
    <w:rsid w:val="00231298"/>
    <w:rsid w:val="00231B59"/>
    <w:rsid w:val="00232F5E"/>
    <w:rsid w:val="00235418"/>
    <w:rsid w:val="00235A28"/>
    <w:rsid w:val="002363B7"/>
    <w:rsid w:val="0023751D"/>
    <w:rsid w:val="00242859"/>
    <w:rsid w:val="002429A8"/>
    <w:rsid w:val="00242F8C"/>
    <w:rsid w:val="0024583D"/>
    <w:rsid w:val="002462C6"/>
    <w:rsid w:val="002472B6"/>
    <w:rsid w:val="00247390"/>
    <w:rsid w:val="00247E56"/>
    <w:rsid w:val="0025057E"/>
    <w:rsid w:val="00250BD5"/>
    <w:rsid w:val="0025247D"/>
    <w:rsid w:val="00252735"/>
    <w:rsid w:val="002529ED"/>
    <w:rsid w:val="0025376A"/>
    <w:rsid w:val="00257777"/>
    <w:rsid w:val="00257C8F"/>
    <w:rsid w:val="00257DE8"/>
    <w:rsid w:val="0026070B"/>
    <w:rsid w:val="00261917"/>
    <w:rsid w:val="0026209F"/>
    <w:rsid w:val="0026375A"/>
    <w:rsid w:val="002643D5"/>
    <w:rsid w:val="00264FF4"/>
    <w:rsid w:val="002702F3"/>
    <w:rsid w:val="00270BC5"/>
    <w:rsid w:val="0027144F"/>
    <w:rsid w:val="002727BA"/>
    <w:rsid w:val="002729E8"/>
    <w:rsid w:val="00273B48"/>
    <w:rsid w:val="00273D4F"/>
    <w:rsid w:val="00274B69"/>
    <w:rsid w:val="00276BD9"/>
    <w:rsid w:val="0028024A"/>
    <w:rsid w:val="00280382"/>
    <w:rsid w:val="0028149C"/>
    <w:rsid w:val="002817CF"/>
    <w:rsid w:val="00283269"/>
    <w:rsid w:val="00285EDB"/>
    <w:rsid w:val="002861DC"/>
    <w:rsid w:val="0028739B"/>
    <w:rsid w:val="002909D6"/>
    <w:rsid w:val="00291BF4"/>
    <w:rsid w:val="00291E94"/>
    <w:rsid w:val="00292FF1"/>
    <w:rsid w:val="002942EC"/>
    <w:rsid w:val="00294A56"/>
    <w:rsid w:val="00296C6E"/>
    <w:rsid w:val="00297875"/>
    <w:rsid w:val="002A2623"/>
    <w:rsid w:val="002A37FA"/>
    <w:rsid w:val="002A4948"/>
    <w:rsid w:val="002A552B"/>
    <w:rsid w:val="002A6E2E"/>
    <w:rsid w:val="002B1467"/>
    <w:rsid w:val="002B1489"/>
    <w:rsid w:val="002B199B"/>
    <w:rsid w:val="002B2C04"/>
    <w:rsid w:val="002B2D95"/>
    <w:rsid w:val="002B3E9A"/>
    <w:rsid w:val="002B416E"/>
    <w:rsid w:val="002B43E1"/>
    <w:rsid w:val="002B45B7"/>
    <w:rsid w:val="002B4C94"/>
    <w:rsid w:val="002B5CCF"/>
    <w:rsid w:val="002B732C"/>
    <w:rsid w:val="002B7FC9"/>
    <w:rsid w:val="002C0361"/>
    <w:rsid w:val="002C162F"/>
    <w:rsid w:val="002C1D0B"/>
    <w:rsid w:val="002C2F21"/>
    <w:rsid w:val="002C35E1"/>
    <w:rsid w:val="002C40F9"/>
    <w:rsid w:val="002C421D"/>
    <w:rsid w:val="002C46F6"/>
    <w:rsid w:val="002C49E6"/>
    <w:rsid w:val="002C7ACC"/>
    <w:rsid w:val="002D0B7A"/>
    <w:rsid w:val="002D1ACD"/>
    <w:rsid w:val="002D26B3"/>
    <w:rsid w:val="002D463B"/>
    <w:rsid w:val="002D7308"/>
    <w:rsid w:val="002E08B1"/>
    <w:rsid w:val="002E1A65"/>
    <w:rsid w:val="002E2728"/>
    <w:rsid w:val="002E2A34"/>
    <w:rsid w:val="002E35FD"/>
    <w:rsid w:val="002E40F1"/>
    <w:rsid w:val="002E45A8"/>
    <w:rsid w:val="002E4EA3"/>
    <w:rsid w:val="002E4F7B"/>
    <w:rsid w:val="002E7DF1"/>
    <w:rsid w:val="002F569D"/>
    <w:rsid w:val="00300099"/>
    <w:rsid w:val="00300EE4"/>
    <w:rsid w:val="00301734"/>
    <w:rsid w:val="00301E93"/>
    <w:rsid w:val="00301F0E"/>
    <w:rsid w:val="00302352"/>
    <w:rsid w:val="00302635"/>
    <w:rsid w:val="003026E1"/>
    <w:rsid w:val="00302959"/>
    <w:rsid w:val="00302C6C"/>
    <w:rsid w:val="00304F03"/>
    <w:rsid w:val="00310270"/>
    <w:rsid w:val="00310B4C"/>
    <w:rsid w:val="00312434"/>
    <w:rsid w:val="00312A84"/>
    <w:rsid w:val="00313149"/>
    <w:rsid w:val="00313CB0"/>
    <w:rsid w:val="003167F3"/>
    <w:rsid w:val="00317F3D"/>
    <w:rsid w:val="00321010"/>
    <w:rsid w:val="0032178E"/>
    <w:rsid w:val="00321C4B"/>
    <w:rsid w:val="00321E93"/>
    <w:rsid w:val="003228AD"/>
    <w:rsid w:val="0032450B"/>
    <w:rsid w:val="00324550"/>
    <w:rsid w:val="003246D7"/>
    <w:rsid w:val="0032547E"/>
    <w:rsid w:val="00332A95"/>
    <w:rsid w:val="00333DAB"/>
    <w:rsid w:val="00333E73"/>
    <w:rsid w:val="00334353"/>
    <w:rsid w:val="003347DB"/>
    <w:rsid w:val="003368D1"/>
    <w:rsid w:val="0034068B"/>
    <w:rsid w:val="00340A86"/>
    <w:rsid w:val="0034123C"/>
    <w:rsid w:val="00341B9D"/>
    <w:rsid w:val="00343767"/>
    <w:rsid w:val="003445B6"/>
    <w:rsid w:val="00344792"/>
    <w:rsid w:val="003471FE"/>
    <w:rsid w:val="00347464"/>
    <w:rsid w:val="00350632"/>
    <w:rsid w:val="003524F7"/>
    <w:rsid w:val="0035391A"/>
    <w:rsid w:val="00353F18"/>
    <w:rsid w:val="0035533B"/>
    <w:rsid w:val="00355E80"/>
    <w:rsid w:val="00357034"/>
    <w:rsid w:val="0036159F"/>
    <w:rsid w:val="003641E4"/>
    <w:rsid w:val="00366DD4"/>
    <w:rsid w:val="00367DB7"/>
    <w:rsid w:val="00375984"/>
    <w:rsid w:val="00376C2C"/>
    <w:rsid w:val="00383C2F"/>
    <w:rsid w:val="003922CB"/>
    <w:rsid w:val="0039360B"/>
    <w:rsid w:val="00393AF6"/>
    <w:rsid w:val="00394975"/>
    <w:rsid w:val="003964D5"/>
    <w:rsid w:val="003967E3"/>
    <w:rsid w:val="003970CF"/>
    <w:rsid w:val="003A1B21"/>
    <w:rsid w:val="003A2353"/>
    <w:rsid w:val="003A4724"/>
    <w:rsid w:val="003A585B"/>
    <w:rsid w:val="003A59C0"/>
    <w:rsid w:val="003B080F"/>
    <w:rsid w:val="003B1189"/>
    <w:rsid w:val="003B2EA9"/>
    <w:rsid w:val="003B2EC2"/>
    <w:rsid w:val="003B42E5"/>
    <w:rsid w:val="003B6FF1"/>
    <w:rsid w:val="003B7268"/>
    <w:rsid w:val="003C0F37"/>
    <w:rsid w:val="003C143E"/>
    <w:rsid w:val="003C3191"/>
    <w:rsid w:val="003C3EEB"/>
    <w:rsid w:val="003C4496"/>
    <w:rsid w:val="003C53D0"/>
    <w:rsid w:val="003C6EF3"/>
    <w:rsid w:val="003C73FF"/>
    <w:rsid w:val="003C7591"/>
    <w:rsid w:val="003D1190"/>
    <w:rsid w:val="003D207D"/>
    <w:rsid w:val="003D2235"/>
    <w:rsid w:val="003D22A9"/>
    <w:rsid w:val="003D2E88"/>
    <w:rsid w:val="003D3670"/>
    <w:rsid w:val="003D37F0"/>
    <w:rsid w:val="003D47C2"/>
    <w:rsid w:val="003D6CC6"/>
    <w:rsid w:val="003E04A1"/>
    <w:rsid w:val="003E09E2"/>
    <w:rsid w:val="003E09E3"/>
    <w:rsid w:val="003E0E27"/>
    <w:rsid w:val="003E13FB"/>
    <w:rsid w:val="003E1AD1"/>
    <w:rsid w:val="003E1F82"/>
    <w:rsid w:val="003E2618"/>
    <w:rsid w:val="003E3A56"/>
    <w:rsid w:val="003E44EC"/>
    <w:rsid w:val="003E4527"/>
    <w:rsid w:val="003E5AB4"/>
    <w:rsid w:val="003E5B55"/>
    <w:rsid w:val="003F315F"/>
    <w:rsid w:val="003F37C8"/>
    <w:rsid w:val="003F394F"/>
    <w:rsid w:val="003F4400"/>
    <w:rsid w:val="003F454B"/>
    <w:rsid w:val="003F6910"/>
    <w:rsid w:val="003F7D87"/>
    <w:rsid w:val="00400044"/>
    <w:rsid w:val="00403280"/>
    <w:rsid w:val="0040427D"/>
    <w:rsid w:val="0040444E"/>
    <w:rsid w:val="00406648"/>
    <w:rsid w:val="00406A9E"/>
    <w:rsid w:val="00406E2B"/>
    <w:rsid w:val="00407185"/>
    <w:rsid w:val="00407E5C"/>
    <w:rsid w:val="00410FA7"/>
    <w:rsid w:val="0041417C"/>
    <w:rsid w:val="004143AC"/>
    <w:rsid w:val="00415476"/>
    <w:rsid w:val="00416AE3"/>
    <w:rsid w:val="004207FE"/>
    <w:rsid w:val="00421295"/>
    <w:rsid w:val="00423578"/>
    <w:rsid w:val="00425410"/>
    <w:rsid w:val="00426077"/>
    <w:rsid w:val="004265AF"/>
    <w:rsid w:val="00427E4D"/>
    <w:rsid w:val="00431AA8"/>
    <w:rsid w:val="00432005"/>
    <w:rsid w:val="00433251"/>
    <w:rsid w:val="004357FF"/>
    <w:rsid w:val="00437459"/>
    <w:rsid w:val="00440101"/>
    <w:rsid w:val="004427C7"/>
    <w:rsid w:val="004437ED"/>
    <w:rsid w:val="00444B37"/>
    <w:rsid w:val="00444B83"/>
    <w:rsid w:val="00445D3D"/>
    <w:rsid w:val="004514DB"/>
    <w:rsid w:val="00453626"/>
    <w:rsid w:val="004549F9"/>
    <w:rsid w:val="00454CA4"/>
    <w:rsid w:val="00455D6F"/>
    <w:rsid w:val="004567A8"/>
    <w:rsid w:val="0046264B"/>
    <w:rsid w:val="004627AF"/>
    <w:rsid w:val="004629F2"/>
    <w:rsid w:val="00462C62"/>
    <w:rsid w:val="0046315C"/>
    <w:rsid w:val="00463294"/>
    <w:rsid w:val="00470550"/>
    <w:rsid w:val="00470758"/>
    <w:rsid w:val="004730B2"/>
    <w:rsid w:val="00473BA9"/>
    <w:rsid w:val="00476DC2"/>
    <w:rsid w:val="00480178"/>
    <w:rsid w:val="00481118"/>
    <w:rsid w:val="00481709"/>
    <w:rsid w:val="00484578"/>
    <w:rsid w:val="00485CF8"/>
    <w:rsid w:val="00485F48"/>
    <w:rsid w:val="004860E4"/>
    <w:rsid w:val="004860ED"/>
    <w:rsid w:val="00486B2F"/>
    <w:rsid w:val="00487D83"/>
    <w:rsid w:val="00490AE7"/>
    <w:rsid w:val="004930AC"/>
    <w:rsid w:val="00493814"/>
    <w:rsid w:val="00494A42"/>
    <w:rsid w:val="0049613A"/>
    <w:rsid w:val="004A0A23"/>
    <w:rsid w:val="004A25D4"/>
    <w:rsid w:val="004A2DC7"/>
    <w:rsid w:val="004A7705"/>
    <w:rsid w:val="004A79E0"/>
    <w:rsid w:val="004B0C6B"/>
    <w:rsid w:val="004B3D78"/>
    <w:rsid w:val="004B52FC"/>
    <w:rsid w:val="004B55AD"/>
    <w:rsid w:val="004B68AA"/>
    <w:rsid w:val="004C0838"/>
    <w:rsid w:val="004C17B1"/>
    <w:rsid w:val="004C1FDD"/>
    <w:rsid w:val="004C1FEB"/>
    <w:rsid w:val="004C210F"/>
    <w:rsid w:val="004C2778"/>
    <w:rsid w:val="004C285F"/>
    <w:rsid w:val="004C2CE6"/>
    <w:rsid w:val="004C3232"/>
    <w:rsid w:val="004C3284"/>
    <w:rsid w:val="004C3641"/>
    <w:rsid w:val="004C3BA2"/>
    <w:rsid w:val="004C437C"/>
    <w:rsid w:val="004C564C"/>
    <w:rsid w:val="004C6FE7"/>
    <w:rsid w:val="004C77C7"/>
    <w:rsid w:val="004D0F73"/>
    <w:rsid w:val="004D13E4"/>
    <w:rsid w:val="004D2095"/>
    <w:rsid w:val="004D3220"/>
    <w:rsid w:val="004D32CD"/>
    <w:rsid w:val="004D426A"/>
    <w:rsid w:val="004D5A70"/>
    <w:rsid w:val="004D6ADA"/>
    <w:rsid w:val="004D6C01"/>
    <w:rsid w:val="004D7131"/>
    <w:rsid w:val="004E12E2"/>
    <w:rsid w:val="004E15DE"/>
    <w:rsid w:val="004E1F6C"/>
    <w:rsid w:val="004E218A"/>
    <w:rsid w:val="004E2C76"/>
    <w:rsid w:val="004E3236"/>
    <w:rsid w:val="004E4D61"/>
    <w:rsid w:val="004E601C"/>
    <w:rsid w:val="004E62FD"/>
    <w:rsid w:val="004E6E20"/>
    <w:rsid w:val="004E6EC8"/>
    <w:rsid w:val="004E7657"/>
    <w:rsid w:val="004E787A"/>
    <w:rsid w:val="004E7B02"/>
    <w:rsid w:val="004E7DA1"/>
    <w:rsid w:val="004F0B6C"/>
    <w:rsid w:val="004F0CD8"/>
    <w:rsid w:val="004F1ADB"/>
    <w:rsid w:val="004F1DCA"/>
    <w:rsid w:val="004F30DB"/>
    <w:rsid w:val="004F521A"/>
    <w:rsid w:val="004F5E46"/>
    <w:rsid w:val="004F63A0"/>
    <w:rsid w:val="004F730F"/>
    <w:rsid w:val="004F7AE9"/>
    <w:rsid w:val="004F7CE2"/>
    <w:rsid w:val="00501FAF"/>
    <w:rsid w:val="00503389"/>
    <w:rsid w:val="00503FBC"/>
    <w:rsid w:val="00504126"/>
    <w:rsid w:val="00504DC0"/>
    <w:rsid w:val="00506D4B"/>
    <w:rsid w:val="00506FD5"/>
    <w:rsid w:val="00511561"/>
    <w:rsid w:val="00513F22"/>
    <w:rsid w:val="0051483F"/>
    <w:rsid w:val="00514BBB"/>
    <w:rsid w:val="00514BC7"/>
    <w:rsid w:val="0052231E"/>
    <w:rsid w:val="00522C34"/>
    <w:rsid w:val="00525D1D"/>
    <w:rsid w:val="0052640E"/>
    <w:rsid w:val="00530FFD"/>
    <w:rsid w:val="005310BA"/>
    <w:rsid w:val="005319C8"/>
    <w:rsid w:val="005341A7"/>
    <w:rsid w:val="0053676E"/>
    <w:rsid w:val="00537576"/>
    <w:rsid w:val="00537E73"/>
    <w:rsid w:val="00540B6A"/>
    <w:rsid w:val="00541D72"/>
    <w:rsid w:val="005431FB"/>
    <w:rsid w:val="0054405C"/>
    <w:rsid w:val="00545C21"/>
    <w:rsid w:val="00547747"/>
    <w:rsid w:val="00550AEA"/>
    <w:rsid w:val="00553EC7"/>
    <w:rsid w:val="00554D5E"/>
    <w:rsid w:val="005556D3"/>
    <w:rsid w:val="005570AD"/>
    <w:rsid w:val="0056415A"/>
    <w:rsid w:val="0056568C"/>
    <w:rsid w:val="00566A05"/>
    <w:rsid w:val="00566F21"/>
    <w:rsid w:val="00567344"/>
    <w:rsid w:val="00567689"/>
    <w:rsid w:val="00567977"/>
    <w:rsid w:val="00571148"/>
    <w:rsid w:val="00572215"/>
    <w:rsid w:val="005743D7"/>
    <w:rsid w:val="005761FC"/>
    <w:rsid w:val="005764A4"/>
    <w:rsid w:val="0058162E"/>
    <w:rsid w:val="005818EF"/>
    <w:rsid w:val="00583794"/>
    <w:rsid w:val="00583EFC"/>
    <w:rsid w:val="00584714"/>
    <w:rsid w:val="00586D58"/>
    <w:rsid w:val="005875A4"/>
    <w:rsid w:val="00591683"/>
    <w:rsid w:val="00591F08"/>
    <w:rsid w:val="0059233E"/>
    <w:rsid w:val="00592A33"/>
    <w:rsid w:val="00593959"/>
    <w:rsid w:val="0059459F"/>
    <w:rsid w:val="00594979"/>
    <w:rsid w:val="00594B40"/>
    <w:rsid w:val="005954AC"/>
    <w:rsid w:val="005955D1"/>
    <w:rsid w:val="0059751F"/>
    <w:rsid w:val="005A05F4"/>
    <w:rsid w:val="005A1F10"/>
    <w:rsid w:val="005A2C85"/>
    <w:rsid w:val="005A311F"/>
    <w:rsid w:val="005A3D9D"/>
    <w:rsid w:val="005A41E8"/>
    <w:rsid w:val="005A75E6"/>
    <w:rsid w:val="005B0C7B"/>
    <w:rsid w:val="005B275E"/>
    <w:rsid w:val="005B30D9"/>
    <w:rsid w:val="005B33EA"/>
    <w:rsid w:val="005B3777"/>
    <w:rsid w:val="005B55FB"/>
    <w:rsid w:val="005B60AB"/>
    <w:rsid w:val="005B74C9"/>
    <w:rsid w:val="005B7725"/>
    <w:rsid w:val="005B7C05"/>
    <w:rsid w:val="005C0E0D"/>
    <w:rsid w:val="005C231A"/>
    <w:rsid w:val="005C2856"/>
    <w:rsid w:val="005C2915"/>
    <w:rsid w:val="005C34E9"/>
    <w:rsid w:val="005C4CA6"/>
    <w:rsid w:val="005C57CC"/>
    <w:rsid w:val="005C603C"/>
    <w:rsid w:val="005C74FE"/>
    <w:rsid w:val="005C75E7"/>
    <w:rsid w:val="005D10A0"/>
    <w:rsid w:val="005D1F86"/>
    <w:rsid w:val="005D40B3"/>
    <w:rsid w:val="005D4AE6"/>
    <w:rsid w:val="005D5EAA"/>
    <w:rsid w:val="005D778D"/>
    <w:rsid w:val="005E296A"/>
    <w:rsid w:val="005E29D0"/>
    <w:rsid w:val="005E2D8F"/>
    <w:rsid w:val="005E2FE9"/>
    <w:rsid w:val="005E3659"/>
    <w:rsid w:val="005E3FB7"/>
    <w:rsid w:val="005E4A2D"/>
    <w:rsid w:val="005E51D6"/>
    <w:rsid w:val="005E57A7"/>
    <w:rsid w:val="005F047F"/>
    <w:rsid w:val="005F0508"/>
    <w:rsid w:val="005F093E"/>
    <w:rsid w:val="005F230A"/>
    <w:rsid w:val="005F3F31"/>
    <w:rsid w:val="005F5165"/>
    <w:rsid w:val="005F54D9"/>
    <w:rsid w:val="005F6177"/>
    <w:rsid w:val="005F6D7E"/>
    <w:rsid w:val="00600628"/>
    <w:rsid w:val="00600DFE"/>
    <w:rsid w:val="006024C2"/>
    <w:rsid w:val="00602DF7"/>
    <w:rsid w:val="00604CFB"/>
    <w:rsid w:val="00604FAA"/>
    <w:rsid w:val="00610389"/>
    <w:rsid w:val="0061117A"/>
    <w:rsid w:val="00611229"/>
    <w:rsid w:val="00612B54"/>
    <w:rsid w:val="00615492"/>
    <w:rsid w:val="006165C7"/>
    <w:rsid w:val="006229C7"/>
    <w:rsid w:val="0062530A"/>
    <w:rsid w:val="00626A3D"/>
    <w:rsid w:val="00626D77"/>
    <w:rsid w:val="00626F7F"/>
    <w:rsid w:val="00627412"/>
    <w:rsid w:val="00627CBE"/>
    <w:rsid w:val="00631327"/>
    <w:rsid w:val="006322F6"/>
    <w:rsid w:val="00632B2A"/>
    <w:rsid w:val="00633A22"/>
    <w:rsid w:val="00634556"/>
    <w:rsid w:val="0063501F"/>
    <w:rsid w:val="00635817"/>
    <w:rsid w:val="0063694B"/>
    <w:rsid w:val="00636A4B"/>
    <w:rsid w:val="00637C5B"/>
    <w:rsid w:val="0064129E"/>
    <w:rsid w:val="0064163F"/>
    <w:rsid w:val="0064211D"/>
    <w:rsid w:val="00642B8E"/>
    <w:rsid w:val="00644B1E"/>
    <w:rsid w:val="00644B3E"/>
    <w:rsid w:val="00645EC0"/>
    <w:rsid w:val="0065034D"/>
    <w:rsid w:val="00650808"/>
    <w:rsid w:val="0065088E"/>
    <w:rsid w:val="006516FA"/>
    <w:rsid w:val="006525CE"/>
    <w:rsid w:val="00652F21"/>
    <w:rsid w:val="00653E75"/>
    <w:rsid w:val="0065457F"/>
    <w:rsid w:val="00654D18"/>
    <w:rsid w:val="00656752"/>
    <w:rsid w:val="00657F77"/>
    <w:rsid w:val="00660B99"/>
    <w:rsid w:val="00664506"/>
    <w:rsid w:val="00665B0E"/>
    <w:rsid w:val="00666061"/>
    <w:rsid w:val="00666FAB"/>
    <w:rsid w:val="006673C0"/>
    <w:rsid w:val="0067097D"/>
    <w:rsid w:val="00671745"/>
    <w:rsid w:val="0067341D"/>
    <w:rsid w:val="006737E5"/>
    <w:rsid w:val="0067424B"/>
    <w:rsid w:val="00674CCA"/>
    <w:rsid w:val="00677887"/>
    <w:rsid w:val="00677A72"/>
    <w:rsid w:val="0068184E"/>
    <w:rsid w:val="00682083"/>
    <w:rsid w:val="0068234E"/>
    <w:rsid w:val="00683A38"/>
    <w:rsid w:val="00685458"/>
    <w:rsid w:val="0068683F"/>
    <w:rsid w:val="00687A75"/>
    <w:rsid w:val="006912A4"/>
    <w:rsid w:val="006919ED"/>
    <w:rsid w:val="00692807"/>
    <w:rsid w:val="0069427F"/>
    <w:rsid w:val="0069526C"/>
    <w:rsid w:val="00695E57"/>
    <w:rsid w:val="006A0A81"/>
    <w:rsid w:val="006A137E"/>
    <w:rsid w:val="006A1A8D"/>
    <w:rsid w:val="006A1FD6"/>
    <w:rsid w:val="006A22FD"/>
    <w:rsid w:val="006A3A2F"/>
    <w:rsid w:val="006A3E6D"/>
    <w:rsid w:val="006A5686"/>
    <w:rsid w:val="006A57DC"/>
    <w:rsid w:val="006A6408"/>
    <w:rsid w:val="006A6A88"/>
    <w:rsid w:val="006A7379"/>
    <w:rsid w:val="006B05B3"/>
    <w:rsid w:val="006B0BCA"/>
    <w:rsid w:val="006B278C"/>
    <w:rsid w:val="006B2D15"/>
    <w:rsid w:val="006B4A05"/>
    <w:rsid w:val="006B59F0"/>
    <w:rsid w:val="006B5EB2"/>
    <w:rsid w:val="006B60F0"/>
    <w:rsid w:val="006B6326"/>
    <w:rsid w:val="006B7DE2"/>
    <w:rsid w:val="006B7F1F"/>
    <w:rsid w:val="006C1F2C"/>
    <w:rsid w:val="006C4AF8"/>
    <w:rsid w:val="006C6529"/>
    <w:rsid w:val="006C6BB6"/>
    <w:rsid w:val="006D1C3B"/>
    <w:rsid w:val="006D33D2"/>
    <w:rsid w:val="006D5D62"/>
    <w:rsid w:val="006D6EDB"/>
    <w:rsid w:val="006E077C"/>
    <w:rsid w:val="006E0D13"/>
    <w:rsid w:val="006E0EA0"/>
    <w:rsid w:val="006E17EF"/>
    <w:rsid w:val="006E2CDC"/>
    <w:rsid w:val="006E5900"/>
    <w:rsid w:val="006E593D"/>
    <w:rsid w:val="006E6082"/>
    <w:rsid w:val="006E653E"/>
    <w:rsid w:val="006F0D87"/>
    <w:rsid w:val="006F138B"/>
    <w:rsid w:val="006F2186"/>
    <w:rsid w:val="006F4126"/>
    <w:rsid w:val="006F5448"/>
    <w:rsid w:val="006F62EC"/>
    <w:rsid w:val="0070088B"/>
    <w:rsid w:val="00700C70"/>
    <w:rsid w:val="00701614"/>
    <w:rsid w:val="007016BB"/>
    <w:rsid w:val="00701CCE"/>
    <w:rsid w:val="0070233A"/>
    <w:rsid w:val="00702905"/>
    <w:rsid w:val="0070353C"/>
    <w:rsid w:val="00703652"/>
    <w:rsid w:val="007058E2"/>
    <w:rsid w:val="00706BCC"/>
    <w:rsid w:val="00707BBA"/>
    <w:rsid w:val="00710C75"/>
    <w:rsid w:val="00710CB7"/>
    <w:rsid w:val="00712394"/>
    <w:rsid w:val="0071313D"/>
    <w:rsid w:val="00713505"/>
    <w:rsid w:val="00714D45"/>
    <w:rsid w:val="00714DC3"/>
    <w:rsid w:val="00715137"/>
    <w:rsid w:val="00716536"/>
    <w:rsid w:val="00716F71"/>
    <w:rsid w:val="00717713"/>
    <w:rsid w:val="00717990"/>
    <w:rsid w:val="00717E57"/>
    <w:rsid w:val="0072181B"/>
    <w:rsid w:val="0072347C"/>
    <w:rsid w:val="007236EA"/>
    <w:rsid w:val="0072487A"/>
    <w:rsid w:val="00726378"/>
    <w:rsid w:val="0072666A"/>
    <w:rsid w:val="00727A84"/>
    <w:rsid w:val="00727BB0"/>
    <w:rsid w:val="007313C2"/>
    <w:rsid w:val="00732214"/>
    <w:rsid w:val="00735291"/>
    <w:rsid w:val="0073642C"/>
    <w:rsid w:val="00740387"/>
    <w:rsid w:val="00740449"/>
    <w:rsid w:val="0074076C"/>
    <w:rsid w:val="00742B2F"/>
    <w:rsid w:val="00745BF4"/>
    <w:rsid w:val="00746046"/>
    <w:rsid w:val="00746B8C"/>
    <w:rsid w:val="007502CE"/>
    <w:rsid w:val="00751B29"/>
    <w:rsid w:val="00752BCE"/>
    <w:rsid w:val="00753848"/>
    <w:rsid w:val="00756E41"/>
    <w:rsid w:val="00761181"/>
    <w:rsid w:val="00762DE5"/>
    <w:rsid w:val="00762F04"/>
    <w:rsid w:val="0076309C"/>
    <w:rsid w:val="0076535A"/>
    <w:rsid w:val="007653AF"/>
    <w:rsid w:val="00765574"/>
    <w:rsid w:val="007674A2"/>
    <w:rsid w:val="00767C37"/>
    <w:rsid w:val="007702E9"/>
    <w:rsid w:val="0077099A"/>
    <w:rsid w:val="00771AE0"/>
    <w:rsid w:val="007724E8"/>
    <w:rsid w:val="00773232"/>
    <w:rsid w:val="00773295"/>
    <w:rsid w:val="00773637"/>
    <w:rsid w:val="0077363D"/>
    <w:rsid w:val="007742A3"/>
    <w:rsid w:val="007763E2"/>
    <w:rsid w:val="00777450"/>
    <w:rsid w:val="00780DA6"/>
    <w:rsid w:val="0078196D"/>
    <w:rsid w:val="00783B7C"/>
    <w:rsid w:val="00783F2F"/>
    <w:rsid w:val="00786EA2"/>
    <w:rsid w:val="00787AA7"/>
    <w:rsid w:val="007909DC"/>
    <w:rsid w:val="00792334"/>
    <w:rsid w:val="00792433"/>
    <w:rsid w:val="00794D15"/>
    <w:rsid w:val="00796EDE"/>
    <w:rsid w:val="007972D1"/>
    <w:rsid w:val="007A1F80"/>
    <w:rsid w:val="007A2533"/>
    <w:rsid w:val="007A3A4E"/>
    <w:rsid w:val="007A6DB5"/>
    <w:rsid w:val="007A6E90"/>
    <w:rsid w:val="007B062E"/>
    <w:rsid w:val="007B142B"/>
    <w:rsid w:val="007B25A3"/>
    <w:rsid w:val="007B4965"/>
    <w:rsid w:val="007B4E15"/>
    <w:rsid w:val="007B58FC"/>
    <w:rsid w:val="007B5F3B"/>
    <w:rsid w:val="007B6B31"/>
    <w:rsid w:val="007B6C88"/>
    <w:rsid w:val="007B6EE4"/>
    <w:rsid w:val="007B7A0F"/>
    <w:rsid w:val="007C08ED"/>
    <w:rsid w:val="007C1E56"/>
    <w:rsid w:val="007C3050"/>
    <w:rsid w:val="007C34B1"/>
    <w:rsid w:val="007C47DD"/>
    <w:rsid w:val="007C625D"/>
    <w:rsid w:val="007C7590"/>
    <w:rsid w:val="007D08D3"/>
    <w:rsid w:val="007D4AF8"/>
    <w:rsid w:val="007D55F5"/>
    <w:rsid w:val="007D574B"/>
    <w:rsid w:val="007D5D45"/>
    <w:rsid w:val="007D5EB6"/>
    <w:rsid w:val="007D65D9"/>
    <w:rsid w:val="007E2348"/>
    <w:rsid w:val="007E42C2"/>
    <w:rsid w:val="007E4E7F"/>
    <w:rsid w:val="007E50E2"/>
    <w:rsid w:val="007E5A76"/>
    <w:rsid w:val="007E637F"/>
    <w:rsid w:val="007E6779"/>
    <w:rsid w:val="007F01DF"/>
    <w:rsid w:val="007F12D8"/>
    <w:rsid w:val="007F21B1"/>
    <w:rsid w:val="007F2B8F"/>
    <w:rsid w:val="007F3477"/>
    <w:rsid w:val="007F4540"/>
    <w:rsid w:val="007F468A"/>
    <w:rsid w:val="007F5A85"/>
    <w:rsid w:val="007F6EFC"/>
    <w:rsid w:val="007F72B8"/>
    <w:rsid w:val="007F747E"/>
    <w:rsid w:val="0080165F"/>
    <w:rsid w:val="00802498"/>
    <w:rsid w:val="00802D24"/>
    <w:rsid w:val="00802D90"/>
    <w:rsid w:val="008058B7"/>
    <w:rsid w:val="0080591F"/>
    <w:rsid w:val="00805D16"/>
    <w:rsid w:val="0080729A"/>
    <w:rsid w:val="00810752"/>
    <w:rsid w:val="0081172D"/>
    <w:rsid w:val="00811E73"/>
    <w:rsid w:val="008145E5"/>
    <w:rsid w:val="00814AB8"/>
    <w:rsid w:val="008178D9"/>
    <w:rsid w:val="00820CDB"/>
    <w:rsid w:val="00821B1E"/>
    <w:rsid w:val="008225DC"/>
    <w:rsid w:val="00822ADA"/>
    <w:rsid w:val="00822EC3"/>
    <w:rsid w:val="00824E65"/>
    <w:rsid w:val="00830079"/>
    <w:rsid w:val="00830263"/>
    <w:rsid w:val="00830E64"/>
    <w:rsid w:val="008311DC"/>
    <w:rsid w:val="00832697"/>
    <w:rsid w:val="00832E0B"/>
    <w:rsid w:val="00833BF5"/>
    <w:rsid w:val="0083511C"/>
    <w:rsid w:val="00836411"/>
    <w:rsid w:val="00836DCF"/>
    <w:rsid w:val="008411CE"/>
    <w:rsid w:val="008415C6"/>
    <w:rsid w:val="00841ED0"/>
    <w:rsid w:val="008421E7"/>
    <w:rsid w:val="008426BA"/>
    <w:rsid w:val="0084280C"/>
    <w:rsid w:val="008428C8"/>
    <w:rsid w:val="00842EE0"/>
    <w:rsid w:val="00843480"/>
    <w:rsid w:val="008440F7"/>
    <w:rsid w:val="0084559F"/>
    <w:rsid w:val="00846BBD"/>
    <w:rsid w:val="00846DEF"/>
    <w:rsid w:val="008522D0"/>
    <w:rsid w:val="00852489"/>
    <w:rsid w:val="008528D7"/>
    <w:rsid w:val="0085645C"/>
    <w:rsid w:val="008564E9"/>
    <w:rsid w:val="00856CEC"/>
    <w:rsid w:val="0085740B"/>
    <w:rsid w:val="00860A71"/>
    <w:rsid w:val="008626A5"/>
    <w:rsid w:val="00862C41"/>
    <w:rsid w:val="008645AC"/>
    <w:rsid w:val="0086536B"/>
    <w:rsid w:val="00865825"/>
    <w:rsid w:val="00865C7B"/>
    <w:rsid w:val="00865E98"/>
    <w:rsid w:val="0086651E"/>
    <w:rsid w:val="0087275B"/>
    <w:rsid w:val="008730AC"/>
    <w:rsid w:val="008735D4"/>
    <w:rsid w:val="00874380"/>
    <w:rsid w:val="00874477"/>
    <w:rsid w:val="00874890"/>
    <w:rsid w:val="008751E0"/>
    <w:rsid w:val="008758C6"/>
    <w:rsid w:val="008759A2"/>
    <w:rsid w:val="00880116"/>
    <w:rsid w:val="0088019D"/>
    <w:rsid w:val="0088100C"/>
    <w:rsid w:val="00881E96"/>
    <w:rsid w:val="00882BAB"/>
    <w:rsid w:val="00882C77"/>
    <w:rsid w:val="008842BC"/>
    <w:rsid w:val="008857EF"/>
    <w:rsid w:val="00886054"/>
    <w:rsid w:val="0088652E"/>
    <w:rsid w:val="00887AE0"/>
    <w:rsid w:val="00887E98"/>
    <w:rsid w:val="00887EC1"/>
    <w:rsid w:val="008901F4"/>
    <w:rsid w:val="00890F1E"/>
    <w:rsid w:val="0089162A"/>
    <w:rsid w:val="00892C32"/>
    <w:rsid w:val="008941DA"/>
    <w:rsid w:val="00894B0C"/>
    <w:rsid w:val="00896C67"/>
    <w:rsid w:val="008970DC"/>
    <w:rsid w:val="008971DF"/>
    <w:rsid w:val="0089756F"/>
    <w:rsid w:val="008975B3"/>
    <w:rsid w:val="00897B9D"/>
    <w:rsid w:val="008A0A50"/>
    <w:rsid w:val="008A0CAC"/>
    <w:rsid w:val="008A0CEF"/>
    <w:rsid w:val="008A0E90"/>
    <w:rsid w:val="008A1551"/>
    <w:rsid w:val="008A2686"/>
    <w:rsid w:val="008A5301"/>
    <w:rsid w:val="008A55C3"/>
    <w:rsid w:val="008A5867"/>
    <w:rsid w:val="008A6062"/>
    <w:rsid w:val="008B52CE"/>
    <w:rsid w:val="008B5E36"/>
    <w:rsid w:val="008B7283"/>
    <w:rsid w:val="008B72B6"/>
    <w:rsid w:val="008B7BE8"/>
    <w:rsid w:val="008C01EA"/>
    <w:rsid w:val="008C0DF3"/>
    <w:rsid w:val="008C1F4C"/>
    <w:rsid w:val="008C39AA"/>
    <w:rsid w:val="008C5D2D"/>
    <w:rsid w:val="008C5F2B"/>
    <w:rsid w:val="008C7508"/>
    <w:rsid w:val="008C7933"/>
    <w:rsid w:val="008D08B8"/>
    <w:rsid w:val="008D0C6B"/>
    <w:rsid w:val="008D3CFE"/>
    <w:rsid w:val="008D4955"/>
    <w:rsid w:val="008D624F"/>
    <w:rsid w:val="008E0A16"/>
    <w:rsid w:val="008E56CC"/>
    <w:rsid w:val="008E78AB"/>
    <w:rsid w:val="008F192B"/>
    <w:rsid w:val="008F4820"/>
    <w:rsid w:val="008F5527"/>
    <w:rsid w:val="008F638E"/>
    <w:rsid w:val="008F6CC9"/>
    <w:rsid w:val="0090012F"/>
    <w:rsid w:val="0090114B"/>
    <w:rsid w:val="00901674"/>
    <w:rsid w:val="00901BC6"/>
    <w:rsid w:val="00902E83"/>
    <w:rsid w:val="00903294"/>
    <w:rsid w:val="00904D4A"/>
    <w:rsid w:val="00906C6A"/>
    <w:rsid w:val="00907896"/>
    <w:rsid w:val="00910638"/>
    <w:rsid w:val="00911B2A"/>
    <w:rsid w:val="00915DD4"/>
    <w:rsid w:val="00915F87"/>
    <w:rsid w:val="009204B2"/>
    <w:rsid w:val="00920BC9"/>
    <w:rsid w:val="009219EB"/>
    <w:rsid w:val="00921B45"/>
    <w:rsid w:val="00922594"/>
    <w:rsid w:val="00922A13"/>
    <w:rsid w:val="00922B99"/>
    <w:rsid w:val="009234C6"/>
    <w:rsid w:val="00924330"/>
    <w:rsid w:val="00925859"/>
    <w:rsid w:val="00925E31"/>
    <w:rsid w:val="009275CE"/>
    <w:rsid w:val="00933214"/>
    <w:rsid w:val="00933260"/>
    <w:rsid w:val="0093406A"/>
    <w:rsid w:val="00936A7F"/>
    <w:rsid w:val="0094251D"/>
    <w:rsid w:val="00944C92"/>
    <w:rsid w:val="0094526D"/>
    <w:rsid w:val="00946A26"/>
    <w:rsid w:val="00947317"/>
    <w:rsid w:val="00947964"/>
    <w:rsid w:val="00951A7F"/>
    <w:rsid w:val="00952ADF"/>
    <w:rsid w:val="009532BC"/>
    <w:rsid w:val="00954FCA"/>
    <w:rsid w:val="00955200"/>
    <w:rsid w:val="0095537E"/>
    <w:rsid w:val="00955944"/>
    <w:rsid w:val="00955E0A"/>
    <w:rsid w:val="00957BCB"/>
    <w:rsid w:val="009600A3"/>
    <w:rsid w:val="009621DC"/>
    <w:rsid w:val="00964654"/>
    <w:rsid w:val="0097221F"/>
    <w:rsid w:val="009722CD"/>
    <w:rsid w:val="009737E5"/>
    <w:rsid w:val="00974306"/>
    <w:rsid w:val="0097434C"/>
    <w:rsid w:val="009745C7"/>
    <w:rsid w:val="009746F2"/>
    <w:rsid w:val="00980D42"/>
    <w:rsid w:val="0098103D"/>
    <w:rsid w:val="00981730"/>
    <w:rsid w:val="009818D6"/>
    <w:rsid w:val="0098287A"/>
    <w:rsid w:val="00983640"/>
    <w:rsid w:val="0098386E"/>
    <w:rsid w:val="00983C43"/>
    <w:rsid w:val="00984517"/>
    <w:rsid w:val="00985019"/>
    <w:rsid w:val="009879A6"/>
    <w:rsid w:val="00987C43"/>
    <w:rsid w:val="00987E3D"/>
    <w:rsid w:val="00991F54"/>
    <w:rsid w:val="00993096"/>
    <w:rsid w:val="0099393F"/>
    <w:rsid w:val="00993A78"/>
    <w:rsid w:val="00993EB3"/>
    <w:rsid w:val="0099580C"/>
    <w:rsid w:val="0099699A"/>
    <w:rsid w:val="00996C8F"/>
    <w:rsid w:val="00997CEF"/>
    <w:rsid w:val="009A04A5"/>
    <w:rsid w:val="009A0EE2"/>
    <w:rsid w:val="009A13CE"/>
    <w:rsid w:val="009A170F"/>
    <w:rsid w:val="009A37BC"/>
    <w:rsid w:val="009A4789"/>
    <w:rsid w:val="009A66B7"/>
    <w:rsid w:val="009B1001"/>
    <w:rsid w:val="009B45CB"/>
    <w:rsid w:val="009B46BD"/>
    <w:rsid w:val="009B5883"/>
    <w:rsid w:val="009B5953"/>
    <w:rsid w:val="009B698B"/>
    <w:rsid w:val="009C0048"/>
    <w:rsid w:val="009C1521"/>
    <w:rsid w:val="009C2220"/>
    <w:rsid w:val="009C3454"/>
    <w:rsid w:val="009C3706"/>
    <w:rsid w:val="009C4916"/>
    <w:rsid w:val="009C5049"/>
    <w:rsid w:val="009D0673"/>
    <w:rsid w:val="009D162B"/>
    <w:rsid w:val="009D2556"/>
    <w:rsid w:val="009D40AF"/>
    <w:rsid w:val="009D45C6"/>
    <w:rsid w:val="009D54EC"/>
    <w:rsid w:val="009D5622"/>
    <w:rsid w:val="009D6256"/>
    <w:rsid w:val="009D7D90"/>
    <w:rsid w:val="009E01C7"/>
    <w:rsid w:val="009E21D7"/>
    <w:rsid w:val="009E2C8B"/>
    <w:rsid w:val="009E3EE1"/>
    <w:rsid w:val="009E6CA3"/>
    <w:rsid w:val="009F03A0"/>
    <w:rsid w:val="009F35EE"/>
    <w:rsid w:val="009F4747"/>
    <w:rsid w:val="009F51EC"/>
    <w:rsid w:val="009F53DD"/>
    <w:rsid w:val="009F615C"/>
    <w:rsid w:val="009F661B"/>
    <w:rsid w:val="009F6DD6"/>
    <w:rsid w:val="00A018B4"/>
    <w:rsid w:val="00A01B10"/>
    <w:rsid w:val="00A03076"/>
    <w:rsid w:val="00A03D9E"/>
    <w:rsid w:val="00A04368"/>
    <w:rsid w:val="00A04633"/>
    <w:rsid w:val="00A0500C"/>
    <w:rsid w:val="00A06FDD"/>
    <w:rsid w:val="00A07231"/>
    <w:rsid w:val="00A1028A"/>
    <w:rsid w:val="00A10F57"/>
    <w:rsid w:val="00A11304"/>
    <w:rsid w:val="00A12AE7"/>
    <w:rsid w:val="00A12DC2"/>
    <w:rsid w:val="00A13567"/>
    <w:rsid w:val="00A15FCE"/>
    <w:rsid w:val="00A171F3"/>
    <w:rsid w:val="00A20228"/>
    <w:rsid w:val="00A2099D"/>
    <w:rsid w:val="00A21929"/>
    <w:rsid w:val="00A21F0F"/>
    <w:rsid w:val="00A224FE"/>
    <w:rsid w:val="00A2413B"/>
    <w:rsid w:val="00A25031"/>
    <w:rsid w:val="00A25400"/>
    <w:rsid w:val="00A26903"/>
    <w:rsid w:val="00A26F76"/>
    <w:rsid w:val="00A30203"/>
    <w:rsid w:val="00A32EFC"/>
    <w:rsid w:val="00A3346D"/>
    <w:rsid w:val="00A343DB"/>
    <w:rsid w:val="00A344B9"/>
    <w:rsid w:val="00A349DC"/>
    <w:rsid w:val="00A3576F"/>
    <w:rsid w:val="00A3648A"/>
    <w:rsid w:val="00A37AAF"/>
    <w:rsid w:val="00A37F6F"/>
    <w:rsid w:val="00A42C42"/>
    <w:rsid w:val="00A4304E"/>
    <w:rsid w:val="00A4353B"/>
    <w:rsid w:val="00A43713"/>
    <w:rsid w:val="00A453BA"/>
    <w:rsid w:val="00A45BE1"/>
    <w:rsid w:val="00A460F1"/>
    <w:rsid w:val="00A4634B"/>
    <w:rsid w:val="00A46942"/>
    <w:rsid w:val="00A46C1E"/>
    <w:rsid w:val="00A46ECD"/>
    <w:rsid w:val="00A5181C"/>
    <w:rsid w:val="00A51B11"/>
    <w:rsid w:val="00A52D99"/>
    <w:rsid w:val="00A53A6A"/>
    <w:rsid w:val="00A56863"/>
    <w:rsid w:val="00A6087C"/>
    <w:rsid w:val="00A652DF"/>
    <w:rsid w:val="00A65CAC"/>
    <w:rsid w:val="00A65E67"/>
    <w:rsid w:val="00A660D1"/>
    <w:rsid w:val="00A669E1"/>
    <w:rsid w:val="00A670FE"/>
    <w:rsid w:val="00A707EB"/>
    <w:rsid w:val="00A71C20"/>
    <w:rsid w:val="00A72B91"/>
    <w:rsid w:val="00A72DBC"/>
    <w:rsid w:val="00A730E3"/>
    <w:rsid w:val="00A74D82"/>
    <w:rsid w:val="00A7530E"/>
    <w:rsid w:val="00A75DAB"/>
    <w:rsid w:val="00A77E19"/>
    <w:rsid w:val="00A804C7"/>
    <w:rsid w:val="00A80746"/>
    <w:rsid w:val="00A81CA0"/>
    <w:rsid w:val="00A81FF3"/>
    <w:rsid w:val="00A822F2"/>
    <w:rsid w:val="00A843B3"/>
    <w:rsid w:val="00A84AEF"/>
    <w:rsid w:val="00A85051"/>
    <w:rsid w:val="00A850A8"/>
    <w:rsid w:val="00A86BDE"/>
    <w:rsid w:val="00A90999"/>
    <w:rsid w:val="00A9185F"/>
    <w:rsid w:val="00A925B1"/>
    <w:rsid w:val="00A930C5"/>
    <w:rsid w:val="00A93348"/>
    <w:rsid w:val="00A947E3"/>
    <w:rsid w:val="00A97835"/>
    <w:rsid w:val="00AA0156"/>
    <w:rsid w:val="00AA058E"/>
    <w:rsid w:val="00AA0DA7"/>
    <w:rsid w:val="00AA0F24"/>
    <w:rsid w:val="00AA2057"/>
    <w:rsid w:val="00AA26F6"/>
    <w:rsid w:val="00AA4272"/>
    <w:rsid w:val="00AA5749"/>
    <w:rsid w:val="00AA5D8E"/>
    <w:rsid w:val="00AA5DC9"/>
    <w:rsid w:val="00AA6703"/>
    <w:rsid w:val="00AB04F3"/>
    <w:rsid w:val="00AB0A8C"/>
    <w:rsid w:val="00AB0C24"/>
    <w:rsid w:val="00AB16BC"/>
    <w:rsid w:val="00AB1B08"/>
    <w:rsid w:val="00AB1FF6"/>
    <w:rsid w:val="00AB202C"/>
    <w:rsid w:val="00AB5746"/>
    <w:rsid w:val="00AB7280"/>
    <w:rsid w:val="00AB72B7"/>
    <w:rsid w:val="00AC13CD"/>
    <w:rsid w:val="00AC1B4C"/>
    <w:rsid w:val="00AC2BCA"/>
    <w:rsid w:val="00AC596E"/>
    <w:rsid w:val="00AD06B9"/>
    <w:rsid w:val="00AD1BAB"/>
    <w:rsid w:val="00AD1F37"/>
    <w:rsid w:val="00AD2040"/>
    <w:rsid w:val="00AD49C3"/>
    <w:rsid w:val="00AD4C7F"/>
    <w:rsid w:val="00AD5668"/>
    <w:rsid w:val="00AD75FC"/>
    <w:rsid w:val="00AE10DC"/>
    <w:rsid w:val="00AE147E"/>
    <w:rsid w:val="00AE34A2"/>
    <w:rsid w:val="00AE3603"/>
    <w:rsid w:val="00AE4708"/>
    <w:rsid w:val="00AE5108"/>
    <w:rsid w:val="00AE5A95"/>
    <w:rsid w:val="00AE6391"/>
    <w:rsid w:val="00AE6A71"/>
    <w:rsid w:val="00AE7ABC"/>
    <w:rsid w:val="00AF16A1"/>
    <w:rsid w:val="00AF1B40"/>
    <w:rsid w:val="00AF20A1"/>
    <w:rsid w:val="00AF358E"/>
    <w:rsid w:val="00AF49AD"/>
    <w:rsid w:val="00AF552B"/>
    <w:rsid w:val="00AF5B7A"/>
    <w:rsid w:val="00AF668B"/>
    <w:rsid w:val="00AF6DBA"/>
    <w:rsid w:val="00AF7314"/>
    <w:rsid w:val="00AF7EC5"/>
    <w:rsid w:val="00B01C37"/>
    <w:rsid w:val="00B02068"/>
    <w:rsid w:val="00B02DB6"/>
    <w:rsid w:val="00B034D2"/>
    <w:rsid w:val="00B041C7"/>
    <w:rsid w:val="00B059A9"/>
    <w:rsid w:val="00B06D44"/>
    <w:rsid w:val="00B10469"/>
    <w:rsid w:val="00B1092E"/>
    <w:rsid w:val="00B1166F"/>
    <w:rsid w:val="00B12E7E"/>
    <w:rsid w:val="00B13C48"/>
    <w:rsid w:val="00B153D0"/>
    <w:rsid w:val="00B17326"/>
    <w:rsid w:val="00B211B0"/>
    <w:rsid w:val="00B21FB5"/>
    <w:rsid w:val="00B2252B"/>
    <w:rsid w:val="00B268DB"/>
    <w:rsid w:val="00B27C56"/>
    <w:rsid w:val="00B30C18"/>
    <w:rsid w:val="00B30C3C"/>
    <w:rsid w:val="00B3150B"/>
    <w:rsid w:val="00B322EF"/>
    <w:rsid w:val="00B33084"/>
    <w:rsid w:val="00B33999"/>
    <w:rsid w:val="00B34756"/>
    <w:rsid w:val="00B34D8E"/>
    <w:rsid w:val="00B351AC"/>
    <w:rsid w:val="00B3537F"/>
    <w:rsid w:val="00B374E4"/>
    <w:rsid w:val="00B40681"/>
    <w:rsid w:val="00B40D63"/>
    <w:rsid w:val="00B41801"/>
    <w:rsid w:val="00B42ABB"/>
    <w:rsid w:val="00B43E8F"/>
    <w:rsid w:val="00B45469"/>
    <w:rsid w:val="00B47653"/>
    <w:rsid w:val="00B50B3C"/>
    <w:rsid w:val="00B51C37"/>
    <w:rsid w:val="00B5352E"/>
    <w:rsid w:val="00B538BE"/>
    <w:rsid w:val="00B53A9D"/>
    <w:rsid w:val="00B54E3B"/>
    <w:rsid w:val="00B61BE9"/>
    <w:rsid w:val="00B61CBC"/>
    <w:rsid w:val="00B61DF0"/>
    <w:rsid w:val="00B62224"/>
    <w:rsid w:val="00B62BCF"/>
    <w:rsid w:val="00B62EAF"/>
    <w:rsid w:val="00B63D35"/>
    <w:rsid w:val="00B64751"/>
    <w:rsid w:val="00B660BF"/>
    <w:rsid w:val="00B70E16"/>
    <w:rsid w:val="00B714F5"/>
    <w:rsid w:val="00B72876"/>
    <w:rsid w:val="00B728F4"/>
    <w:rsid w:val="00B72C70"/>
    <w:rsid w:val="00B731F6"/>
    <w:rsid w:val="00B741F9"/>
    <w:rsid w:val="00B75B69"/>
    <w:rsid w:val="00B76403"/>
    <w:rsid w:val="00B76E5F"/>
    <w:rsid w:val="00B8103B"/>
    <w:rsid w:val="00B829B9"/>
    <w:rsid w:val="00B83029"/>
    <w:rsid w:val="00B84152"/>
    <w:rsid w:val="00B84A71"/>
    <w:rsid w:val="00B85F77"/>
    <w:rsid w:val="00B876BF"/>
    <w:rsid w:val="00B92F90"/>
    <w:rsid w:val="00B93431"/>
    <w:rsid w:val="00B93720"/>
    <w:rsid w:val="00B9373E"/>
    <w:rsid w:val="00B945C1"/>
    <w:rsid w:val="00B94BCF"/>
    <w:rsid w:val="00B956E7"/>
    <w:rsid w:val="00BA03BA"/>
    <w:rsid w:val="00BA1B4D"/>
    <w:rsid w:val="00BA48AA"/>
    <w:rsid w:val="00BA4D2C"/>
    <w:rsid w:val="00BA52AE"/>
    <w:rsid w:val="00BA56BA"/>
    <w:rsid w:val="00BA77F7"/>
    <w:rsid w:val="00BA7E7A"/>
    <w:rsid w:val="00BB067D"/>
    <w:rsid w:val="00BB07D9"/>
    <w:rsid w:val="00BB2EF9"/>
    <w:rsid w:val="00BB48D0"/>
    <w:rsid w:val="00BB54E5"/>
    <w:rsid w:val="00BB6A55"/>
    <w:rsid w:val="00BC0032"/>
    <w:rsid w:val="00BC087D"/>
    <w:rsid w:val="00BC0F32"/>
    <w:rsid w:val="00BC210E"/>
    <w:rsid w:val="00BC4BD2"/>
    <w:rsid w:val="00BC4C0D"/>
    <w:rsid w:val="00BD00C9"/>
    <w:rsid w:val="00BD15EC"/>
    <w:rsid w:val="00BD1826"/>
    <w:rsid w:val="00BD42A9"/>
    <w:rsid w:val="00BD4627"/>
    <w:rsid w:val="00BD48EC"/>
    <w:rsid w:val="00BE1914"/>
    <w:rsid w:val="00BE2C68"/>
    <w:rsid w:val="00BE35CE"/>
    <w:rsid w:val="00BE5632"/>
    <w:rsid w:val="00BE6942"/>
    <w:rsid w:val="00BE7B4F"/>
    <w:rsid w:val="00BF0DDA"/>
    <w:rsid w:val="00BF118E"/>
    <w:rsid w:val="00BF1209"/>
    <w:rsid w:val="00BF2E67"/>
    <w:rsid w:val="00BF3B1F"/>
    <w:rsid w:val="00BF5C66"/>
    <w:rsid w:val="00BF79C7"/>
    <w:rsid w:val="00BF7D67"/>
    <w:rsid w:val="00C02F56"/>
    <w:rsid w:val="00C03089"/>
    <w:rsid w:val="00C0322D"/>
    <w:rsid w:val="00C03FD7"/>
    <w:rsid w:val="00C040A2"/>
    <w:rsid w:val="00C05A32"/>
    <w:rsid w:val="00C06504"/>
    <w:rsid w:val="00C070D8"/>
    <w:rsid w:val="00C07696"/>
    <w:rsid w:val="00C10A44"/>
    <w:rsid w:val="00C12408"/>
    <w:rsid w:val="00C1285C"/>
    <w:rsid w:val="00C1312B"/>
    <w:rsid w:val="00C13963"/>
    <w:rsid w:val="00C14556"/>
    <w:rsid w:val="00C14C1E"/>
    <w:rsid w:val="00C1546A"/>
    <w:rsid w:val="00C17975"/>
    <w:rsid w:val="00C20591"/>
    <w:rsid w:val="00C2080F"/>
    <w:rsid w:val="00C21D86"/>
    <w:rsid w:val="00C21DB5"/>
    <w:rsid w:val="00C22DF3"/>
    <w:rsid w:val="00C234F6"/>
    <w:rsid w:val="00C24351"/>
    <w:rsid w:val="00C253F3"/>
    <w:rsid w:val="00C2570A"/>
    <w:rsid w:val="00C258A9"/>
    <w:rsid w:val="00C26E05"/>
    <w:rsid w:val="00C270E9"/>
    <w:rsid w:val="00C278AF"/>
    <w:rsid w:val="00C30E08"/>
    <w:rsid w:val="00C31483"/>
    <w:rsid w:val="00C315D1"/>
    <w:rsid w:val="00C32CCE"/>
    <w:rsid w:val="00C332AD"/>
    <w:rsid w:val="00C3442F"/>
    <w:rsid w:val="00C34D2A"/>
    <w:rsid w:val="00C35491"/>
    <w:rsid w:val="00C359FD"/>
    <w:rsid w:val="00C361E3"/>
    <w:rsid w:val="00C36E11"/>
    <w:rsid w:val="00C36FA8"/>
    <w:rsid w:val="00C37DDF"/>
    <w:rsid w:val="00C40842"/>
    <w:rsid w:val="00C417B8"/>
    <w:rsid w:val="00C420DE"/>
    <w:rsid w:val="00C430E3"/>
    <w:rsid w:val="00C430F7"/>
    <w:rsid w:val="00C4464E"/>
    <w:rsid w:val="00C44CD5"/>
    <w:rsid w:val="00C4521E"/>
    <w:rsid w:val="00C470BA"/>
    <w:rsid w:val="00C472A9"/>
    <w:rsid w:val="00C51C38"/>
    <w:rsid w:val="00C54AE7"/>
    <w:rsid w:val="00C54F55"/>
    <w:rsid w:val="00C560A2"/>
    <w:rsid w:val="00C56339"/>
    <w:rsid w:val="00C572A5"/>
    <w:rsid w:val="00C5735F"/>
    <w:rsid w:val="00C578EC"/>
    <w:rsid w:val="00C57DDD"/>
    <w:rsid w:val="00C60476"/>
    <w:rsid w:val="00C62FC8"/>
    <w:rsid w:val="00C63D31"/>
    <w:rsid w:val="00C643CD"/>
    <w:rsid w:val="00C65D23"/>
    <w:rsid w:val="00C66886"/>
    <w:rsid w:val="00C67C39"/>
    <w:rsid w:val="00C67F76"/>
    <w:rsid w:val="00C70546"/>
    <w:rsid w:val="00C71080"/>
    <w:rsid w:val="00C717C4"/>
    <w:rsid w:val="00C717D1"/>
    <w:rsid w:val="00C74A02"/>
    <w:rsid w:val="00C76E92"/>
    <w:rsid w:val="00C770F7"/>
    <w:rsid w:val="00C77905"/>
    <w:rsid w:val="00C80560"/>
    <w:rsid w:val="00C82DC9"/>
    <w:rsid w:val="00C82FAE"/>
    <w:rsid w:val="00C83529"/>
    <w:rsid w:val="00C86664"/>
    <w:rsid w:val="00C869FF"/>
    <w:rsid w:val="00C86B39"/>
    <w:rsid w:val="00C8714E"/>
    <w:rsid w:val="00C87D7D"/>
    <w:rsid w:val="00C9208A"/>
    <w:rsid w:val="00C94B9E"/>
    <w:rsid w:val="00C94C4D"/>
    <w:rsid w:val="00C94DA4"/>
    <w:rsid w:val="00C95DB3"/>
    <w:rsid w:val="00C967BB"/>
    <w:rsid w:val="00C96B66"/>
    <w:rsid w:val="00C96F27"/>
    <w:rsid w:val="00C970BE"/>
    <w:rsid w:val="00C974F7"/>
    <w:rsid w:val="00CA018F"/>
    <w:rsid w:val="00CA2CC9"/>
    <w:rsid w:val="00CA38C9"/>
    <w:rsid w:val="00CA3BE8"/>
    <w:rsid w:val="00CA443C"/>
    <w:rsid w:val="00CA4645"/>
    <w:rsid w:val="00CA50DF"/>
    <w:rsid w:val="00CA587D"/>
    <w:rsid w:val="00CA6961"/>
    <w:rsid w:val="00CA6DBB"/>
    <w:rsid w:val="00CA7E23"/>
    <w:rsid w:val="00CB03F6"/>
    <w:rsid w:val="00CB3C9A"/>
    <w:rsid w:val="00CB45FF"/>
    <w:rsid w:val="00CB6265"/>
    <w:rsid w:val="00CB6887"/>
    <w:rsid w:val="00CB6D8E"/>
    <w:rsid w:val="00CC0D2F"/>
    <w:rsid w:val="00CC1960"/>
    <w:rsid w:val="00CC37A6"/>
    <w:rsid w:val="00CC37C8"/>
    <w:rsid w:val="00CC3C69"/>
    <w:rsid w:val="00CC3F88"/>
    <w:rsid w:val="00CC6210"/>
    <w:rsid w:val="00CC667E"/>
    <w:rsid w:val="00CD0DB7"/>
    <w:rsid w:val="00CD21FF"/>
    <w:rsid w:val="00CD4835"/>
    <w:rsid w:val="00CD4AE2"/>
    <w:rsid w:val="00CD4CE9"/>
    <w:rsid w:val="00CD509E"/>
    <w:rsid w:val="00CD60D6"/>
    <w:rsid w:val="00CD6227"/>
    <w:rsid w:val="00CD62F7"/>
    <w:rsid w:val="00CD6D95"/>
    <w:rsid w:val="00CE038C"/>
    <w:rsid w:val="00CE0CCF"/>
    <w:rsid w:val="00CE18AF"/>
    <w:rsid w:val="00CE40B0"/>
    <w:rsid w:val="00CE6A90"/>
    <w:rsid w:val="00CF02A6"/>
    <w:rsid w:val="00CF210A"/>
    <w:rsid w:val="00CF27B7"/>
    <w:rsid w:val="00CF3454"/>
    <w:rsid w:val="00CF3B6F"/>
    <w:rsid w:val="00CF4604"/>
    <w:rsid w:val="00CF49F6"/>
    <w:rsid w:val="00CF4F2D"/>
    <w:rsid w:val="00CF5893"/>
    <w:rsid w:val="00D01368"/>
    <w:rsid w:val="00D0274D"/>
    <w:rsid w:val="00D06345"/>
    <w:rsid w:val="00D0641F"/>
    <w:rsid w:val="00D07ECD"/>
    <w:rsid w:val="00D107AD"/>
    <w:rsid w:val="00D10E42"/>
    <w:rsid w:val="00D11194"/>
    <w:rsid w:val="00D11EA5"/>
    <w:rsid w:val="00D11FDD"/>
    <w:rsid w:val="00D13F12"/>
    <w:rsid w:val="00D157FF"/>
    <w:rsid w:val="00D15F14"/>
    <w:rsid w:val="00D16CC5"/>
    <w:rsid w:val="00D17FAF"/>
    <w:rsid w:val="00D208D0"/>
    <w:rsid w:val="00D2336F"/>
    <w:rsid w:val="00D237B2"/>
    <w:rsid w:val="00D254B1"/>
    <w:rsid w:val="00D254BA"/>
    <w:rsid w:val="00D26F76"/>
    <w:rsid w:val="00D3224F"/>
    <w:rsid w:val="00D369FD"/>
    <w:rsid w:val="00D375C7"/>
    <w:rsid w:val="00D403FF"/>
    <w:rsid w:val="00D42C02"/>
    <w:rsid w:val="00D4315A"/>
    <w:rsid w:val="00D432AC"/>
    <w:rsid w:val="00D43907"/>
    <w:rsid w:val="00D472A8"/>
    <w:rsid w:val="00D478B7"/>
    <w:rsid w:val="00D47A76"/>
    <w:rsid w:val="00D5150C"/>
    <w:rsid w:val="00D53A10"/>
    <w:rsid w:val="00D5434D"/>
    <w:rsid w:val="00D6046B"/>
    <w:rsid w:val="00D6263D"/>
    <w:rsid w:val="00D63BDE"/>
    <w:rsid w:val="00D644C3"/>
    <w:rsid w:val="00D7386A"/>
    <w:rsid w:val="00D76335"/>
    <w:rsid w:val="00D76D6E"/>
    <w:rsid w:val="00D7748C"/>
    <w:rsid w:val="00D775C2"/>
    <w:rsid w:val="00D775FD"/>
    <w:rsid w:val="00D81511"/>
    <w:rsid w:val="00D82860"/>
    <w:rsid w:val="00D8352C"/>
    <w:rsid w:val="00D842A2"/>
    <w:rsid w:val="00D844FE"/>
    <w:rsid w:val="00D84EBD"/>
    <w:rsid w:val="00D85E37"/>
    <w:rsid w:val="00D8614A"/>
    <w:rsid w:val="00D8662F"/>
    <w:rsid w:val="00D86BEB"/>
    <w:rsid w:val="00D877F2"/>
    <w:rsid w:val="00D87B68"/>
    <w:rsid w:val="00D907B5"/>
    <w:rsid w:val="00D912C8"/>
    <w:rsid w:val="00D93CFE"/>
    <w:rsid w:val="00D946A1"/>
    <w:rsid w:val="00D954D1"/>
    <w:rsid w:val="00D95DE9"/>
    <w:rsid w:val="00D973F3"/>
    <w:rsid w:val="00D97A50"/>
    <w:rsid w:val="00DA2176"/>
    <w:rsid w:val="00DA2A99"/>
    <w:rsid w:val="00DA3392"/>
    <w:rsid w:val="00DA3B90"/>
    <w:rsid w:val="00DA4922"/>
    <w:rsid w:val="00DA50B2"/>
    <w:rsid w:val="00DA5136"/>
    <w:rsid w:val="00DA5977"/>
    <w:rsid w:val="00DA5DF2"/>
    <w:rsid w:val="00DA6E66"/>
    <w:rsid w:val="00DA7EF2"/>
    <w:rsid w:val="00DB0369"/>
    <w:rsid w:val="00DB0608"/>
    <w:rsid w:val="00DB18A3"/>
    <w:rsid w:val="00DB1B53"/>
    <w:rsid w:val="00DB4231"/>
    <w:rsid w:val="00DB4553"/>
    <w:rsid w:val="00DB666B"/>
    <w:rsid w:val="00DB6770"/>
    <w:rsid w:val="00DB7046"/>
    <w:rsid w:val="00DC04A2"/>
    <w:rsid w:val="00DC6428"/>
    <w:rsid w:val="00DD29E2"/>
    <w:rsid w:val="00DD3ACA"/>
    <w:rsid w:val="00DD3FE3"/>
    <w:rsid w:val="00DD4082"/>
    <w:rsid w:val="00DD47F9"/>
    <w:rsid w:val="00DD4AF3"/>
    <w:rsid w:val="00DD5AF8"/>
    <w:rsid w:val="00DD6711"/>
    <w:rsid w:val="00DD6D96"/>
    <w:rsid w:val="00DE0525"/>
    <w:rsid w:val="00DE1209"/>
    <w:rsid w:val="00DE13D8"/>
    <w:rsid w:val="00DE3BD9"/>
    <w:rsid w:val="00DE41F3"/>
    <w:rsid w:val="00DE4F43"/>
    <w:rsid w:val="00DF0D3D"/>
    <w:rsid w:val="00DF0FB2"/>
    <w:rsid w:val="00DF15BC"/>
    <w:rsid w:val="00DF1987"/>
    <w:rsid w:val="00DF3BED"/>
    <w:rsid w:val="00DF581F"/>
    <w:rsid w:val="00DF5858"/>
    <w:rsid w:val="00DF67A2"/>
    <w:rsid w:val="00DF7F7B"/>
    <w:rsid w:val="00E02394"/>
    <w:rsid w:val="00E02D10"/>
    <w:rsid w:val="00E03591"/>
    <w:rsid w:val="00E036DF"/>
    <w:rsid w:val="00E0423C"/>
    <w:rsid w:val="00E0491A"/>
    <w:rsid w:val="00E04EF4"/>
    <w:rsid w:val="00E075F8"/>
    <w:rsid w:val="00E07E37"/>
    <w:rsid w:val="00E1030E"/>
    <w:rsid w:val="00E114A6"/>
    <w:rsid w:val="00E11922"/>
    <w:rsid w:val="00E13CB4"/>
    <w:rsid w:val="00E13CE5"/>
    <w:rsid w:val="00E13EC1"/>
    <w:rsid w:val="00E15424"/>
    <w:rsid w:val="00E15F1C"/>
    <w:rsid w:val="00E15FAC"/>
    <w:rsid w:val="00E16264"/>
    <w:rsid w:val="00E16DC5"/>
    <w:rsid w:val="00E16F3F"/>
    <w:rsid w:val="00E20426"/>
    <w:rsid w:val="00E20509"/>
    <w:rsid w:val="00E2227C"/>
    <w:rsid w:val="00E267E9"/>
    <w:rsid w:val="00E26E73"/>
    <w:rsid w:val="00E302DA"/>
    <w:rsid w:val="00E31540"/>
    <w:rsid w:val="00E34DC8"/>
    <w:rsid w:val="00E3514E"/>
    <w:rsid w:val="00E36D8B"/>
    <w:rsid w:val="00E37FE6"/>
    <w:rsid w:val="00E40145"/>
    <w:rsid w:val="00E40C05"/>
    <w:rsid w:val="00E413FB"/>
    <w:rsid w:val="00E41ED6"/>
    <w:rsid w:val="00E426A2"/>
    <w:rsid w:val="00E431CB"/>
    <w:rsid w:val="00E4320D"/>
    <w:rsid w:val="00E44471"/>
    <w:rsid w:val="00E4457A"/>
    <w:rsid w:val="00E4556B"/>
    <w:rsid w:val="00E4580A"/>
    <w:rsid w:val="00E47576"/>
    <w:rsid w:val="00E516DB"/>
    <w:rsid w:val="00E52100"/>
    <w:rsid w:val="00E52B8E"/>
    <w:rsid w:val="00E53EEE"/>
    <w:rsid w:val="00E55322"/>
    <w:rsid w:val="00E555AB"/>
    <w:rsid w:val="00E60649"/>
    <w:rsid w:val="00E60A21"/>
    <w:rsid w:val="00E60B01"/>
    <w:rsid w:val="00E61C39"/>
    <w:rsid w:val="00E62F69"/>
    <w:rsid w:val="00E6612B"/>
    <w:rsid w:val="00E677CE"/>
    <w:rsid w:val="00E70A1C"/>
    <w:rsid w:val="00E7327F"/>
    <w:rsid w:val="00E73D26"/>
    <w:rsid w:val="00E747E2"/>
    <w:rsid w:val="00E75719"/>
    <w:rsid w:val="00E7691C"/>
    <w:rsid w:val="00E80BBB"/>
    <w:rsid w:val="00E810B1"/>
    <w:rsid w:val="00E8114F"/>
    <w:rsid w:val="00E84426"/>
    <w:rsid w:val="00E86099"/>
    <w:rsid w:val="00E864DC"/>
    <w:rsid w:val="00E86A36"/>
    <w:rsid w:val="00E8709A"/>
    <w:rsid w:val="00E87BE8"/>
    <w:rsid w:val="00E91BDC"/>
    <w:rsid w:val="00E92A28"/>
    <w:rsid w:val="00E93529"/>
    <w:rsid w:val="00E942BD"/>
    <w:rsid w:val="00E94EC7"/>
    <w:rsid w:val="00E959C5"/>
    <w:rsid w:val="00E96454"/>
    <w:rsid w:val="00E967A0"/>
    <w:rsid w:val="00E97A52"/>
    <w:rsid w:val="00EA0D1A"/>
    <w:rsid w:val="00EA0DAC"/>
    <w:rsid w:val="00EA32F0"/>
    <w:rsid w:val="00EA36D7"/>
    <w:rsid w:val="00EA39B0"/>
    <w:rsid w:val="00EA3E11"/>
    <w:rsid w:val="00EA5E33"/>
    <w:rsid w:val="00EA63ED"/>
    <w:rsid w:val="00EA6F28"/>
    <w:rsid w:val="00EB03A1"/>
    <w:rsid w:val="00EB2433"/>
    <w:rsid w:val="00EB2AE9"/>
    <w:rsid w:val="00EB40D6"/>
    <w:rsid w:val="00EB5347"/>
    <w:rsid w:val="00EB56D7"/>
    <w:rsid w:val="00EB6E88"/>
    <w:rsid w:val="00EB6EAB"/>
    <w:rsid w:val="00EB6F39"/>
    <w:rsid w:val="00EC2130"/>
    <w:rsid w:val="00EC39F5"/>
    <w:rsid w:val="00EC4FCC"/>
    <w:rsid w:val="00EC632C"/>
    <w:rsid w:val="00ED096D"/>
    <w:rsid w:val="00ED0C79"/>
    <w:rsid w:val="00ED1E00"/>
    <w:rsid w:val="00ED1FEA"/>
    <w:rsid w:val="00ED3CD7"/>
    <w:rsid w:val="00ED45F4"/>
    <w:rsid w:val="00ED592C"/>
    <w:rsid w:val="00ED6C43"/>
    <w:rsid w:val="00ED703A"/>
    <w:rsid w:val="00ED75ED"/>
    <w:rsid w:val="00EE11BD"/>
    <w:rsid w:val="00EE23C7"/>
    <w:rsid w:val="00EE27E2"/>
    <w:rsid w:val="00EE36D0"/>
    <w:rsid w:val="00EE4BA3"/>
    <w:rsid w:val="00EE54C7"/>
    <w:rsid w:val="00EE5AC5"/>
    <w:rsid w:val="00EE6B34"/>
    <w:rsid w:val="00EE7033"/>
    <w:rsid w:val="00EE7739"/>
    <w:rsid w:val="00EF04E7"/>
    <w:rsid w:val="00EF3DFA"/>
    <w:rsid w:val="00EF631F"/>
    <w:rsid w:val="00EF6FD6"/>
    <w:rsid w:val="00EF7109"/>
    <w:rsid w:val="00EF75E9"/>
    <w:rsid w:val="00F002E5"/>
    <w:rsid w:val="00F0177E"/>
    <w:rsid w:val="00F02862"/>
    <w:rsid w:val="00F06028"/>
    <w:rsid w:val="00F06D6F"/>
    <w:rsid w:val="00F071B9"/>
    <w:rsid w:val="00F0722F"/>
    <w:rsid w:val="00F13218"/>
    <w:rsid w:val="00F16257"/>
    <w:rsid w:val="00F17718"/>
    <w:rsid w:val="00F203A4"/>
    <w:rsid w:val="00F20940"/>
    <w:rsid w:val="00F2127D"/>
    <w:rsid w:val="00F21B57"/>
    <w:rsid w:val="00F21F93"/>
    <w:rsid w:val="00F226A8"/>
    <w:rsid w:val="00F22BFF"/>
    <w:rsid w:val="00F23C1B"/>
    <w:rsid w:val="00F23E76"/>
    <w:rsid w:val="00F258C1"/>
    <w:rsid w:val="00F273A8"/>
    <w:rsid w:val="00F3058A"/>
    <w:rsid w:val="00F3070B"/>
    <w:rsid w:val="00F316AD"/>
    <w:rsid w:val="00F318E7"/>
    <w:rsid w:val="00F321B6"/>
    <w:rsid w:val="00F32FA0"/>
    <w:rsid w:val="00F33891"/>
    <w:rsid w:val="00F34672"/>
    <w:rsid w:val="00F34CD6"/>
    <w:rsid w:val="00F355FD"/>
    <w:rsid w:val="00F36680"/>
    <w:rsid w:val="00F37600"/>
    <w:rsid w:val="00F4504F"/>
    <w:rsid w:val="00F47903"/>
    <w:rsid w:val="00F50E4E"/>
    <w:rsid w:val="00F51DDF"/>
    <w:rsid w:val="00F5284E"/>
    <w:rsid w:val="00F530CC"/>
    <w:rsid w:val="00F531CF"/>
    <w:rsid w:val="00F538D4"/>
    <w:rsid w:val="00F56C62"/>
    <w:rsid w:val="00F57721"/>
    <w:rsid w:val="00F6040F"/>
    <w:rsid w:val="00F604CB"/>
    <w:rsid w:val="00F6119C"/>
    <w:rsid w:val="00F61CFA"/>
    <w:rsid w:val="00F61F1A"/>
    <w:rsid w:val="00F62518"/>
    <w:rsid w:val="00F63268"/>
    <w:rsid w:val="00F6377B"/>
    <w:rsid w:val="00F6459E"/>
    <w:rsid w:val="00F65BB8"/>
    <w:rsid w:val="00F66B4D"/>
    <w:rsid w:val="00F671E8"/>
    <w:rsid w:val="00F7099E"/>
    <w:rsid w:val="00F709B4"/>
    <w:rsid w:val="00F70C40"/>
    <w:rsid w:val="00F72576"/>
    <w:rsid w:val="00F725F8"/>
    <w:rsid w:val="00F74C3D"/>
    <w:rsid w:val="00F756CD"/>
    <w:rsid w:val="00F8168B"/>
    <w:rsid w:val="00F835F1"/>
    <w:rsid w:val="00F848E6"/>
    <w:rsid w:val="00F84C35"/>
    <w:rsid w:val="00F85B7E"/>
    <w:rsid w:val="00F86950"/>
    <w:rsid w:val="00F87BF2"/>
    <w:rsid w:val="00F87D95"/>
    <w:rsid w:val="00F87EB2"/>
    <w:rsid w:val="00F91B78"/>
    <w:rsid w:val="00F9383D"/>
    <w:rsid w:val="00F943F5"/>
    <w:rsid w:val="00F945B7"/>
    <w:rsid w:val="00F95182"/>
    <w:rsid w:val="00F95700"/>
    <w:rsid w:val="00F959C4"/>
    <w:rsid w:val="00F96597"/>
    <w:rsid w:val="00F9668C"/>
    <w:rsid w:val="00FA093A"/>
    <w:rsid w:val="00FA0EF7"/>
    <w:rsid w:val="00FA2B35"/>
    <w:rsid w:val="00FA3539"/>
    <w:rsid w:val="00FA4FCC"/>
    <w:rsid w:val="00FA6A66"/>
    <w:rsid w:val="00FB07A5"/>
    <w:rsid w:val="00FB0B6D"/>
    <w:rsid w:val="00FB2A34"/>
    <w:rsid w:val="00FB326B"/>
    <w:rsid w:val="00FB5547"/>
    <w:rsid w:val="00FB5B0F"/>
    <w:rsid w:val="00FB5B44"/>
    <w:rsid w:val="00FB6BC8"/>
    <w:rsid w:val="00FC170A"/>
    <w:rsid w:val="00FC24AB"/>
    <w:rsid w:val="00FC27AE"/>
    <w:rsid w:val="00FC3A16"/>
    <w:rsid w:val="00FC6A59"/>
    <w:rsid w:val="00FC770F"/>
    <w:rsid w:val="00FC7C78"/>
    <w:rsid w:val="00FD07D0"/>
    <w:rsid w:val="00FD1320"/>
    <w:rsid w:val="00FD26CA"/>
    <w:rsid w:val="00FD2D24"/>
    <w:rsid w:val="00FD3372"/>
    <w:rsid w:val="00FD4B16"/>
    <w:rsid w:val="00FE0BBA"/>
    <w:rsid w:val="00FE1077"/>
    <w:rsid w:val="00FE23B2"/>
    <w:rsid w:val="00FE28D7"/>
    <w:rsid w:val="00FF2203"/>
    <w:rsid w:val="00FF2AFF"/>
    <w:rsid w:val="00FF3AC3"/>
    <w:rsid w:val="00FF5532"/>
    <w:rsid w:val="00FF6EAA"/>
    <w:rsid w:val="00FF7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BA37D12-062C-47C7-90A2-08B67759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4231"/>
  </w:style>
  <w:style w:type="paragraph" w:styleId="10">
    <w:name w:val="heading 1"/>
    <w:aliases w:val="Заголовок 1 Знак Знак,Заголовок 1 Знак Знак Знак"/>
    <w:basedOn w:val="a0"/>
    <w:next w:val="a0"/>
    <w:link w:val="11"/>
    <w:qFormat/>
    <w:rsid w:val="00E16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0"/>
    <w:next w:val="a0"/>
    <w:link w:val="22"/>
    <w:uiPriority w:val="9"/>
    <w:unhideWhenUsed/>
    <w:qFormat/>
    <w:rsid w:val="00E16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358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84559F"/>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0"/>
    <w:next w:val="a0"/>
    <w:link w:val="50"/>
    <w:unhideWhenUsed/>
    <w:qFormat/>
    <w:rsid w:val="0084559F"/>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0"/>
    <w:next w:val="a0"/>
    <w:link w:val="60"/>
    <w:qFormat/>
    <w:rsid w:val="00E44471"/>
    <w:pPr>
      <w:spacing w:before="240" w:after="60" w:line="360" w:lineRule="auto"/>
      <w:ind w:firstLine="567"/>
      <w:outlineLvl w:val="5"/>
    </w:pPr>
    <w:rPr>
      <w:rFonts w:ascii="Times New Roman" w:eastAsia="Times New Roman" w:hAnsi="Times New Roman" w:cs="Times New Roman"/>
      <w:b/>
      <w:bCs/>
    </w:rPr>
  </w:style>
  <w:style w:type="paragraph" w:styleId="7">
    <w:name w:val="heading 7"/>
    <w:basedOn w:val="a0"/>
    <w:next w:val="a0"/>
    <w:link w:val="70"/>
    <w:qFormat/>
    <w:rsid w:val="00E44471"/>
    <w:pPr>
      <w:spacing w:before="240" w:after="60" w:line="360" w:lineRule="auto"/>
      <w:ind w:firstLine="567"/>
      <w:outlineLvl w:val="6"/>
    </w:pPr>
    <w:rPr>
      <w:rFonts w:ascii="Times New Roman" w:eastAsia="Times New Roman" w:hAnsi="Times New Roman" w:cs="Times New Roman"/>
      <w:sz w:val="24"/>
      <w:szCs w:val="24"/>
    </w:rPr>
  </w:style>
  <w:style w:type="paragraph" w:styleId="9">
    <w:name w:val="heading 9"/>
    <w:basedOn w:val="a0"/>
    <w:next w:val="a0"/>
    <w:link w:val="90"/>
    <w:unhideWhenUsed/>
    <w:qFormat/>
    <w:rsid w:val="00E44471"/>
    <w:pPr>
      <w:spacing w:before="240" w:after="60" w:line="360" w:lineRule="auto"/>
      <w:ind w:firstLine="567"/>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rsid w:val="00E16F3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1"/>
    <w:link w:val="21"/>
    <w:rsid w:val="00E16F3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358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84559F"/>
    <w:rPr>
      <w:rFonts w:ascii="Calibri" w:eastAsia="Times New Roman" w:hAnsi="Calibri" w:cs="Times New Roman"/>
      <w:b/>
      <w:bCs/>
      <w:sz w:val="28"/>
      <w:szCs w:val="28"/>
    </w:rPr>
  </w:style>
  <w:style w:type="character" w:customStyle="1" w:styleId="50">
    <w:name w:val="Заголовок 5 Знак"/>
    <w:basedOn w:val="a1"/>
    <w:link w:val="5"/>
    <w:rsid w:val="0084559F"/>
    <w:rPr>
      <w:rFonts w:ascii="Calibri" w:eastAsia="Times New Roman" w:hAnsi="Calibri" w:cs="Times New Roman"/>
      <w:b/>
      <w:bCs/>
      <w:i/>
      <w:iCs/>
      <w:sz w:val="26"/>
      <w:szCs w:val="26"/>
    </w:rPr>
  </w:style>
  <w:style w:type="paragraph" w:styleId="a4">
    <w:name w:val="header"/>
    <w:aliases w:val="ВерхКолонтитул, Знак1, Знак"/>
    <w:basedOn w:val="a0"/>
    <w:link w:val="a5"/>
    <w:unhideWhenUsed/>
    <w:rsid w:val="00E15FA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aliases w:val="ВерхКолонтитул Знак, Знак1 Знак1, Знак Знак"/>
    <w:basedOn w:val="a1"/>
    <w:link w:val="a4"/>
    <w:rsid w:val="00E15FAC"/>
  </w:style>
  <w:style w:type="paragraph" w:styleId="a6">
    <w:name w:val="footer"/>
    <w:basedOn w:val="a0"/>
    <w:link w:val="a7"/>
    <w:unhideWhenUsed/>
    <w:rsid w:val="00E15FAC"/>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1"/>
    <w:link w:val="a6"/>
    <w:rsid w:val="00E15FAC"/>
  </w:style>
  <w:style w:type="paragraph" w:styleId="a8">
    <w:name w:val="Plain Text"/>
    <w:basedOn w:val="a0"/>
    <w:link w:val="a9"/>
    <w:uiPriority w:val="99"/>
    <w:rsid w:val="00E15FAC"/>
    <w:pPr>
      <w:spacing w:after="0" w:line="240" w:lineRule="auto"/>
      <w:jc w:val="both"/>
    </w:pPr>
    <w:rPr>
      <w:rFonts w:ascii="Courier New" w:eastAsia="Times New Roman" w:hAnsi="Courier New" w:cs="Courier New"/>
      <w:sz w:val="20"/>
      <w:szCs w:val="20"/>
    </w:rPr>
  </w:style>
  <w:style w:type="character" w:customStyle="1" w:styleId="a9">
    <w:name w:val="Текст Знак"/>
    <w:basedOn w:val="a1"/>
    <w:link w:val="a8"/>
    <w:uiPriority w:val="99"/>
    <w:rsid w:val="00E15FAC"/>
    <w:rPr>
      <w:rFonts w:ascii="Courier New" w:eastAsia="Times New Roman" w:hAnsi="Courier New" w:cs="Courier New"/>
      <w:sz w:val="20"/>
      <w:szCs w:val="20"/>
      <w:lang w:eastAsia="ru-RU"/>
    </w:rPr>
  </w:style>
  <w:style w:type="paragraph" w:customStyle="1" w:styleId="uni">
    <w:name w:val="uni"/>
    <w:basedOn w:val="a0"/>
    <w:rsid w:val="00E555A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1"/>
    <w:uiPriority w:val="99"/>
    <w:unhideWhenUsed/>
    <w:rsid w:val="00E555AB"/>
    <w:rPr>
      <w:color w:val="0000FF"/>
      <w:u w:val="single"/>
    </w:rPr>
  </w:style>
  <w:style w:type="paragraph" w:styleId="ab">
    <w:name w:val="TOC Heading"/>
    <w:basedOn w:val="10"/>
    <w:next w:val="a0"/>
    <w:unhideWhenUsed/>
    <w:qFormat/>
    <w:rsid w:val="00E16F3F"/>
    <w:pPr>
      <w:outlineLvl w:val="9"/>
    </w:pPr>
  </w:style>
  <w:style w:type="paragraph" w:styleId="ac">
    <w:name w:val="Balloon Text"/>
    <w:basedOn w:val="a0"/>
    <w:link w:val="ad"/>
    <w:uiPriority w:val="99"/>
    <w:unhideWhenUsed/>
    <w:rsid w:val="00E16F3F"/>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E16F3F"/>
    <w:rPr>
      <w:rFonts w:ascii="Tahoma" w:eastAsiaTheme="minorEastAsia" w:hAnsi="Tahoma" w:cs="Tahoma"/>
      <w:sz w:val="16"/>
      <w:szCs w:val="16"/>
      <w:lang w:eastAsia="ru-RU"/>
    </w:rPr>
  </w:style>
  <w:style w:type="paragraph" w:styleId="12">
    <w:name w:val="toc 1"/>
    <w:basedOn w:val="a0"/>
    <w:next w:val="a0"/>
    <w:autoRedefine/>
    <w:uiPriority w:val="39"/>
    <w:unhideWhenUsed/>
    <w:qFormat/>
    <w:rsid w:val="00E16F3F"/>
    <w:pPr>
      <w:spacing w:after="100"/>
    </w:pPr>
  </w:style>
  <w:style w:type="paragraph" w:styleId="ae">
    <w:name w:val="List Paragraph"/>
    <w:aliases w:val="обычный"/>
    <w:basedOn w:val="a0"/>
    <w:link w:val="af"/>
    <w:uiPriority w:val="34"/>
    <w:qFormat/>
    <w:rsid w:val="00E52100"/>
    <w:pPr>
      <w:ind w:left="708"/>
    </w:pPr>
    <w:rPr>
      <w:rFonts w:ascii="Calibri" w:eastAsia="Times New Roman" w:hAnsi="Calibri" w:cs="Times New Roman"/>
    </w:rPr>
  </w:style>
  <w:style w:type="character" w:customStyle="1" w:styleId="af">
    <w:name w:val="Абзац списка Знак"/>
    <w:aliases w:val="обычный Знак"/>
    <w:link w:val="ae"/>
    <w:uiPriority w:val="34"/>
    <w:locked/>
    <w:rsid w:val="00FB5B44"/>
    <w:rPr>
      <w:rFonts w:ascii="Calibri" w:eastAsia="Times New Roman" w:hAnsi="Calibri" w:cs="Times New Roman"/>
      <w:lang w:eastAsia="ru-RU"/>
    </w:rPr>
  </w:style>
  <w:style w:type="paragraph" w:customStyle="1" w:styleId="31">
    <w:name w:val="Текст3"/>
    <w:basedOn w:val="a0"/>
    <w:rsid w:val="0011584D"/>
    <w:pPr>
      <w:suppressAutoHyphens/>
      <w:spacing w:after="0" w:line="240" w:lineRule="auto"/>
    </w:pPr>
    <w:rPr>
      <w:rFonts w:ascii="Courier New" w:eastAsia="Times New Roman" w:hAnsi="Courier New" w:cs="Courier New"/>
      <w:color w:val="000000"/>
      <w:sz w:val="20"/>
      <w:szCs w:val="20"/>
      <w:lang w:eastAsia="ar-SA"/>
    </w:rPr>
  </w:style>
  <w:style w:type="paragraph" w:styleId="af0">
    <w:name w:val="Normal (Web)"/>
    <w:aliases w:val="Обычный (Web),Обычный (Web)1,Обычный (веб) Знак1,Обычный (веб) Знак Знак,Знак Знак3,Обычный (веб) Знак Знак1,Знак Знак1 Знак Знак,Обычный (веб) Знак Знак Знак Знак,Знак Знак Знак Знак Знак,Знак4 Зна"/>
    <w:basedOn w:val="a0"/>
    <w:link w:val="af1"/>
    <w:uiPriority w:val="99"/>
    <w:rsid w:val="00CC0D2F"/>
    <w:pPr>
      <w:spacing w:after="0" w:line="360" w:lineRule="auto"/>
      <w:ind w:left="1080" w:firstLine="709"/>
      <w:jc w:val="both"/>
    </w:pPr>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qFormat/>
    <w:rsid w:val="00CC0D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C0D2F"/>
    <w:rPr>
      <w:rFonts w:ascii="Arial" w:eastAsia="Times New Roman" w:hAnsi="Arial" w:cs="Arial"/>
      <w:sz w:val="20"/>
      <w:szCs w:val="20"/>
      <w:lang w:eastAsia="ru-RU"/>
    </w:rPr>
  </w:style>
  <w:style w:type="paragraph" w:styleId="af2">
    <w:name w:val="Body Text"/>
    <w:aliases w:val="Знак1 Знак,text,Body Text2, Знак1 Знак"/>
    <w:basedOn w:val="a0"/>
    <w:link w:val="af3"/>
    <w:unhideWhenUsed/>
    <w:qFormat/>
    <w:rsid w:val="00CC0D2F"/>
    <w:pPr>
      <w:spacing w:after="120"/>
    </w:pPr>
    <w:rPr>
      <w:rFonts w:ascii="Calibri" w:eastAsia="Times New Roman" w:hAnsi="Calibri" w:cs="Calibri"/>
      <w:lang w:eastAsia="en-US"/>
    </w:rPr>
  </w:style>
  <w:style w:type="character" w:customStyle="1" w:styleId="af3">
    <w:name w:val="Основной текст Знак"/>
    <w:aliases w:val="Знак1 Знак Знак,text Знак,Body Text2 Знак, Знак1 Знак Знак"/>
    <w:basedOn w:val="a1"/>
    <w:link w:val="af2"/>
    <w:rsid w:val="00CC0D2F"/>
    <w:rPr>
      <w:rFonts w:ascii="Calibri" w:eastAsia="Times New Roman" w:hAnsi="Calibri" w:cs="Calibri"/>
    </w:rPr>
  </w:style>
  <w:style w:type="paragraph" w:customStyle="1" w:styleId="Standard">
    <w:name w:val="Standard"/>
    <w:rsid w:val="00CC0D2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3">
    <w:name w:val="Текст2"/>
    <w:basedOn w:val="a0"/>
    <w:rsid w:val="00CC0D2F"/>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1"/>
    <w:uiPriority w:val="99"/>
    <w:rsid w:val="00CC0D2F"/>
    <w:rPr>
      <w:rFonts w:ascii="Arial" w:hAnsi="Arial" w:cs="Arial"/>
      <w:sz w:val="17"/>
      <w:szCs w:val="17"/>
      <w:u w:val="none"/>
    </w:rPr>
  </w:style>
  <w:style w:type="paragraph" w:customStyle="1" w:styleId="af4">
    <w:name w:val="Мария"/>
    <w:basedOn w:val="a0"/>
    <w:uiPriority w:val="99"/>
    <w:rsid w:val="00F709B4"/>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3">
    <w:name w:val="Текст1"/>
    <w:basedOn w:val="a0"/>
    <w:rsid w:val="00F709B4"/>
    <w:pPr>
      <w:suppressAutoHyphens/>
      <w:spacing w:after="0" w:line="240" w:lineRule="auto"/>
    </w:pPr>
    <w:rPr>
      <w:rFonts w:ascii="Courier New" w:eastAsia="Times New Roman" w:hAnsi="Courier New" w:cs="Courier New"/>
      <w:color w:val="000000"/>
      <w:sz w:val="20"/>
      <w:szCs w:val="20"/>
      <w:lang w:eastAsia="ar-SA"/>
    </w:rPr>
  </w:style>
  <w:style w:type="paragraph" w:styleId="24">
    <w:name w:val="Body Text Indent 2"/>
    <w:basedOn w:val="a0"/>
    <w:link w:val="25"/>
    <w:unhideWhenUsed/>
    <w:rsid w:val="00FA2B35"/>
    <w:pPr>
      <w:spacing w:after="120" w:line="480" w:lineRule="auto"/>
      <w:ind w:left="283"/>
    </w:pPr>
  </w:style>
  <w:style w:type="character" w:customStyle="1" w:styleId="25">
    <w:name w:val="Основной текст с отступом 2 Знак"/>
    <w:basedOn w:val="a1"/>
    <w:link w:val="24"/>
    <w:rsid w:val="00FA2B35"/>
    <w:rPr>
      <w:rFonts w:eastAsiaTheme="minorEastAsia"/>
      <w:lang w:eastAsia="ru-RU"/>
    </w:rPr>
  </w:style>
  <w:style w:type="paragraph" w:customStyle="1" w:styleId="41">
    <w:name w:val="Текст4"/>
    <w:basedOn w:val="a0"/>
    <w:rsid w:val="00FA2B35"/>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0"/>
    <w:rsid w:val="00FA2B35"/>
    <w:pPr>
      <w:suppressAutoHyphens/>
      <w:spacing w:after="0" w:line="240" w:lineRule="auto"/>
      <w:ind w:firstLine="708"/>
    </w:pPr>
    <w:rPr>
      <w:rFonts w:ascii="Calibri" w:eastAsia="Times New Roman" w:hAnsi="Calibri" w:cs="Calibri"/>
      <w:color w:val="000000"/>
      <w:sz w:val="24"/>
      <w:szCs w:val="24"/>
      <w:lang w:eastAsia="ar-SA"/>
    </w:rPr>
  </w:style>
  <w:style w:type="table" w:styleId="af5">
    <w:name w:val="Table Grid"/>
    <w:basedOn w:val="a2"/>
    <w:rsid w:val="002D463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Знак3 Знак Знак Знак"/>
    <w:basedOn w:val="a0"/>
    <w:rsid w:val="00EE5AC5"/>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1"/>
    <w:rsid w:val="009746F2"/>
  </w:style>
  <w:style w:type="paragraph" w:customStyle="1" w:styleId="p3">
    <w:name w:val="p3"/>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9746F2"/>
  </w:style>
  <w:style w:type="paragraph" w:customStyle="1" w:styleId="p9">
    <w:name w:val="p9"/>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AE5A95"/>
  </w:style>
  <w:style w:type="paragraph" w:customStyle="1" w:styleId="14">
    <w:name w:val="Обычный (веб)1"/>
    <w:basedOn w:val="a0"/>
    <w:rsid w:val="006A6408"/>
    <w:pPr>
      <w:suppressAutoHyphens/>
      <w:spacing w:before="100" w:after="100" w:line="100" w:lineRule="atLeast"/>
    </w:pPr>
    <w:rPr>
      <w:rFonts w:ascii="Times New Roman" w:eastAsia="Times New Roman" w:hAnsi="Times New Roman" w:cs="Times New Roman"/>
      <w:sz w:val="24"/>
      <w:szCs w:val="24"/>
      <w:lang w:eastAsia="ar-SA"/>
    </w:rPr>
  </w:style>
  <w:style w:type="character" w:styleId="af6">
    <w:name w:val="Subtle Reference"/>
    <w:uiPriority w:val="31"/>
    <w:qFormat/>
    <w:rsid w:val="0073642C"/>
    <w:rPr>
      <w:smallCaps/>
      <w:color w:val="C0504D"/>
      <w:u w:val="single"/>
    </w:rPr>
  </w:style>
  <w:style w:type="paragraph" w:customStyle="1" w:styleId="Style11">
    <w:name w:val="Style11"/>
    <w:basedOn w:val="a0"/>
    <w:rsid w:val="00ED1FEA"/>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rsid w:val="00ED1FEA"/>
    <w:rPr>
      <w:rFonts w:ascii="Century Schoolbook" w:hAnsi="Century Schoolbook" w:cs="Century Schoolbook"/>
      <w:sz w:val="20"/>
      <w:szCs w:val="20"/>
    </w:rPr>
  </w:style>
  <w:style w:type="paragraph" w:styleId="26">
    <w:name w:val="Body Text 2"/>
    <w:basedOn w:val="a0"/>
    <w:link w:val="27"/>
    <w:unhideWhenUsed/>
    <w:rsid w:val="00ED1FEA"/>
    <w:pPr>
      <w:spacing w:after="120" w:line="480" w:lineRule="auto"/>
    </w:pPr>
    <w:rPr>
      <w:rFonts w:ascii="Calibri" w:eastAsia="Times New Roman" w:hAnsi="Calibri" w:cs="Calibri"/>
      <w:lang w:eastAsia="en-US"/>
    </w:rPr>
  </w:style>
  <w:style w:type="character" w:customStyle="1" w:styleId="27">
    <w:name w:val="Основной текст 2 Знак"/>
    <w:basedOn w:val="a1"/>
    <w:link w:val="26"/>
    <w:rsid w:val="00ED1FEA"/>
    <w:rPr>
      <w:rFonts w:ascii="Calibri" w:eastAsia="Times New Roman" w:hAnsi="Calibri" w:cs="Calibri"/>
    </w:rPr>
  </w:style>
  <w:style w:type="table" w:customStyle="1" w:styleId="15">
    <w:name w:val="Сетка таблицы15"/>
    <w:basedOn w:val="a2"/>
    <w:next w:val="af5"/>
    <w:uiPriority w:val="59"/>
    <w:rsid w:val="00D93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0"/>
    <w:link w:val="af8"/>
    <w:rsid w:val="0084559F"/>
    <w:pPr>
      <w:spacing w:after="0" w:line="240" w:lineRule="auto"/>
    </w:pPr>
    <w:rPr>
      <w:rFonts w:ascii="Tahoma" w:eastAsia="Times New Roman" w:hAnsi="Tahoma" w:cs="Tahoma"/>
      <w:sz w:val="16"/>
      <w:szCs w:val="16"/>
    </w:rPr>
  </w:style>
  <w:style w:type="character" w:customStyle="1" w:styleId="af8">
    <w:name w:val="Схема документа Знак"/>
    <w:basedOn w:val="a1"/>
    <w:link w:val="af7"/>
    <w:rsid w:val="0084559F"/>
    <w:rPr>
      <w:rFonts w:ascii="Tahoma" w:eastAsia="Times New Roman" w:hAnsi="Tahoma" w:cs="Tahoma"/>
      <w:sz w:val="16"/>
      <w:szCs w:val="16"/>
      <w:lang w:eastAsia="ru-RU"/>
    </w:rPr>
  </w:style>
  <w:style w:type="paragraph" w:customStyle="1" w:styleId="Style8">
    <w:name w:val="Style8"/>
    <w:basedOn w:val="a0"/>
    <w:rsid w:val="0084559F"/>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1"/>
    <w:rsid w:val="0084559F"/>
    <w:rPr>
      <w:rFonts w:ascii="Times New Roman" w:hAnsi="Times New Roman" w:cs="Times New Roman" w:hint="default"/>
      <w:sz w:val="24"/>
      <w:szCs w:val="24"/>
    </w:rPr>
  </w:style>
  <w:style w:type="character" w:customStyle="1" w:styleId="FontStyle29">
    <w:name w:val="Font Style29"/>
    <w:basedOn w:val="a1"/>
    <w:rsid w:val="0084559F"/>
    <w:rPr>
      <w:rFonts w:ascii="Times New Roman" w:hAnsi="Times New Roman" w:cs="Times New Roman" w:hint="default"/>
      <w:sz w:val="22"/>
      <w:szCs w:val="22"/>
    </w:rPr>
  </w:style>
  <w:style w:type="paragraph" w:styleId="af9">
    <w:name w:val="Block Text"/>
    <w:basedOn w:val="a0"/>
    <w:unhideWhenUsed/>
    <w:rsid w:val="0084559F"/>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0"/>
    <w:uiPriority w:val="99"/>
    <w:rsid w:val="0084559F"/>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0"/>
    <w:rsid w:val="0084559F"/>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0"/>
    <w:rsid w:val="0084559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1"/>
    <w:rsid w:val="0084559F"/>
    <w:rPr>
      <w:rFonts w:ascii="Times New Roman" w:hAnsi="Times New Roman" w:cs="Times New Roman" w:hint="default"/>
      <w:b/>
      <w:bCs/>
      <w:sz w:val="24"/>
      <w:szCs w:val="24"/>
    </w:rPr>
  </w:style>
  <w:style w:type="paragraph" w:customStyle="1" w:styleId="Style7">
    <w:name w:val="Style7"/>
    <w:basedOn w:val="a0"/>
    <w:uiPriority w:val="99"/>
    <w:rsid w:val="008455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1"/>
    <w:uiPriority w:val="99"/>
    <w:rsid w:val="0084559F"/>
    <w:rPr>
      <w:rFonts w:ascii="Times New Roman" w:hAnsi="Times New Roman" w:cs="Times New Roman" w:hint="default"/>
      <w:b/>
      <w:bCs/>
      <w:sz w:val="22"/>
      <w:szCs w:val="22"/>
    </w:rPr>
  </w:style>
  <w:style w:type="character" w:customStyle="1" w:styleId="FontStyle12">
    <w:name w:val="Font Style12"/>
    <w:basedOn w:val="a1"/>
    <w:uiPriority w:val="99"/>
    <w:rsid w:val="0084559F"/>
    <w:rPr>
      <w:rFonts w:ascii="Times New Roman" w:hAnsi="Times New Roman" w:cs="Times New Roman" w:hint="default"/>
      <w:b/>
      <w:bCs/>
      <w:sz w:val="20"/>
      <w:szCs w:val="20"/>
    </w:rPr>
  </w:style>
  <w:style w:type="character" w:styleId="afa">
    <w:name w:val="Strong"/>
    <w:basedOn w:val="a1"/>
    <w:uiPriority w:val="22"/>
    <w:qFormat/>
    <w:rsid w:val="0084559F"/>
    <w:rPr>
      <w:b/>
      <w:bCs/>
    </w:rPr>
  </w:style>
  <w:style w:type="paragraph" w:customStyle="1" w:styleId="S0">
    <w:name w:val="S_Обычный"/>
    <w:basedOn w:val="a0"/>
    <w:link w:val="S2"/>
    <w:qFormat/>
    <w:rsid w:val="0084559F"/>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sid w:val="0084559F"/>
    <w:rPr>
      <w:rFonts w:ascii="Times New Roman" w:eastAsia="Times New Roman" w:hAnsi="Times New Roman" w:cs="Times New Roman"/>
      <w:sz w:val="24"/>
      <w:szCs w:val="24"/>
    </w:rPr>
  </w:style>
  <w:style w:type="paragraph" w:styleId="afb">
    <w:name w:val="caption"/>
    <w:basedOn w:val="a0"/>
    <w:next w:val="a0"/>
    <w:link w:val="afc"/>
    <w:unhideWhenUsed/>
    <w:qFormat/>
    <w:rsid w:val="0084559F"/>
    <w:pPr>
      <w:spacing w:line="240" w:lineRule="auto"/>
    </w:pPr>
    <w:rPr>
      <w:rFonts w:ascii="Calibri" w:eastAsia="Times New Roman" w:hAnsi="Calibri" w:cs="Times New Roman"/>
      <w:b/>
      <w:bCs/>
      <w:color w:val="4F81BD"/>
      <w:sz w:val="18"/>
      <w:szCs w:val="18"/>
    </w:rPr>
  </w:style>
  <w:style w:type="character" w:customStyle="1" w:styleId="afc">
    <w:name w:val="Название объекта Знак"/>
    <w:link w:val="afb"/>
    <w:rsid w:val="0084559F"/>
    <w:rPr>
      <w:rFonts w:ascii="Calibri" w:eastAsia="Times New Roman" w:hAnsi="Calibri" w:cs="Times New Roman"/>
      <w:b/>
      <w:bCs/>
      <w:color w:val="4F81BD"/>
      <w:sz w:val="18"/>
      <w:szCs w:val="18"/>
    </w:rPr>
  </w:style>
  <w:style w:type="paragraph" w:customStyle="1" w:styleId="16">
    <w:name w:val="Без интервала1"/>
    <w:link w:val="afd"/>
    <w:uiPriority w:val="99"/>
    <w:rsid w:val="0084559F"/>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0"/>
    <w:link w:val="HTML0"/>
    <w:rsid w:val="0084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rsid w:val="0084559F"/>
    <w:rPr>
      <w:rFonts w:ascii="Courier New" w:eastAsia="Times New Roman" w:hAnsi="Courier New" w:cs="Times New Roman"/>
      <w:sz w:val="20"/>
      <w:szCs w:val="20"/>
      <w:lang w:eastAsia="ru-RU"/>
    </w:rPr>
  </w:style>
  <w:style w:type="paragraph" w:customStyle="1" w:styleId="afe">
    <w:name w:val="в таблице"/>
    <w:basedOn w:val="a0"/>
    <w:qFormat/>
    <w:rsid w:val="0084559F"/>
    <w:pPr>
      <w:spacing w:after="0" w:line="240" w:lineRule="auto"/>
      <w:jc w:val="both"/>
    </w:pPr>
    <w:rPr>
      <w:rFonts w:ascii="Times New Roman" w:eastAsia="Times New Roman" w:hAnsi="Times New Roman" w:cs="Times New Roman"/>
      <w:sz w:val="20"/>
      <w:szCs w:val="24"/>
    </w:rPr>
  </w:style>
  <w:style w:type="paragraph" w:styleId="a">
    <w:name w:val="List Bullet"/>
    <w:basedOn w:val="a0"/>
    <w:unhideWhenUsed/>
    <w:rsid w:val="0084559F"/>
    <w:pPr>
      <w:numPr>
        <w:numId w:val="3"/>
      </w:numPr>
      <w:contextualSpacing/>
    </w:pPr>
    <w:rPr>
      <w:rFonts w:ascii="Calibri" w:eastAsia="Calibri" w:hAnsi="Calibri" w:cs="Times New Roman"/>
      <w:lang w:eastAsia="en-US"/>
    </w:rPr>
  </w:style>
  <w:style w:type="paragraph" w:styleId="28">
    <w:name w:val="toc 2"/>
    <w:basedOn w:val="a0"/>
    <w:next w:val="a0"/>
    <w:autoRedefine/>
    <w:uiPriority w:val="39"/>
    <w:unhideWhenUsed/>
    <w:qFormat/>
    <w:rsid w:val="004D32CD"/>
    <w:pPr>
      <w:tabs>
        <w:tab w:val="right" w:leader="dot" w:pos="9770"/>
      </w:tabs>
      <w:spacing w:after="100"/>
      <w:ind w:left="220"/>
    </w:pPr>
    <w:rPr>
      <w:rFonts w:ascii="Times New Roman" w:eastAsia="Times New Roman" w:hAnsi="Times New Roman" w:cs="Times New Roman"/>
    </w:rPr>
  </w:style>
  <w:style w:type="paragraph" w:styleId="aff">
    <w:name w:val="Title"/>
    <w:basedOn w:val="a0"/>
    <w:next w:val="a0"/>
    <w:link w:val="aff0"/>
    <w:uiPriority w:val="10"/>
    <w:qFormat/>
    <w:rsid w:val="0084559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0">
    <w:name w:val="Название Знак"/>
    <w:basedOn w:val="a1"/>
    <w:link w:val="aff"/>
    <w:uiPriority w:val="10"/>
    <w:rsid w:val="0084559F"/>
    <w:rPr>
      <w:rFonts w:ascii="Cambria" w:eastAsia="Times New Roman" w:hAnsi="Cambria" w:cs="Times New Roman"/>
      <w:color w:val="17365D"/>
      <w:spacing w:val="5"/>
      <w:kern w:val="28"/>
      <w:sz w:val="52"/>
      <w:szCs w:val="52"/>
    </w:rPr>
  </w:style>
  <w:style w:type="character" w:styleId="aff1">
    <w:name w:val="Intense Reference"/>
    <w:qFormat/>
    <w:rsid w:val="0084559F"/>
    <w:rPr>
      <w:b/>
      <w:bCs/>
      <w:smallCaps/>
      <w:color w:val="C0504D"/>
      <w:spacing w:val="5"/>
      <w:u w:val="single"/>
    </w:rPr>
  </w:style>
  <w:style w:type="paragraph" w:customStyle="1" w:styleId="17">
    <w:name w:val="Стиль1"/>
    <w:basedOn w:val="10"/>
    <w:link w:val="18"/>
    <w:qFormat/>
    <w:rsid w:val="0084559F"/>
    <w:rPr>
      <w:rFonts w:ascii="Cambria" w:eastAsia="Times New Roman" w:hAnsi="Cambria" w:cs="Times New Roman"/>
      <w:color w:val="365F91"/>
    </w:rPr>
  </w:style>
  <w:style w:type="character" w:customStyle="1" w:styleId="18">
    <w:name w:val="Стиль1 Знак"/>
    <w:link w:val="17"/>
    <w:rsid w:val="0084559F"/>
    <w:rPr>
      <w:rFonts w:ascii="Cambria" w:eastAsia="Times New Roman" w:hAnsi="Cambria" w:cs="Times New Roman"/>
      <w:b/>
      <w:bCs/>
      <w:color w:val="365F91"/>
      <w:sz w:val="28"/>
      <w:szCs w:val="28"/>
    </w:rPr>
  </w:style>
  <w:style w:type="paragraph" w:styleId="aff2">
    <w:name w:val="Intense Quote"/>
    <w:basedOn w:val="a0"/>
    <w:next w:val="a0"/>
    <w:link w:val="aff3"/>
    <w:uiPriority w:val="30"/>
    <w:qFormat/>
    <w:rsid w:val="0084559F"/>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3">
    <w:name w:val="Выделенная цитата Знак"/>
    <w:basedOn w:val="a1"/>
    <w:link w:val="aff2"/>
    <w:uiPriority w:val="30"/>
    <w:rsid w:val="0084559F"/>
    <w:rPr>
      <w:rFonts w:ascii="Calibri" w:eastAsia="Calibri" w:hAnsi="Calibri" w:cs="Times New Roman"/>
      <w:b/>
      <w:bCs/>
      <w:i/>
      <w:iCs/>
      <w:color w:val="4F81BD"/>
      <w:sz w:val="20"/>
      <w:szCs w:val="20"/>
    </w:rPr>
  </w:style>
  <w:style w:type="paragraph" w:customStyle="1" w:styleId="Style4">
    <w:name w:val="Style4"/>
    <w:basedOn w:val="a0"/>
    <w:uiPriority w:val="99"/>
    <w:rsid w:val="0084559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84559F"/>
    <w:rPr>
      <w:rFonts w:ascii="Arial" w:hAnsi="Arial" w:cs="Arial"/>
      <w:sz w:val="24"/>
      <w:szCs w:val="24"/>
    </w:rPr>
  </w:style>
  <w:style w:type="character" w:customStyle="1" w:styleId="S10">
    <w:name w:val="S_Маркированный Знак1"/>
    <w:link w:val="S3"/>
    <w:locked/>
    <w:rsid w:val="0084559F"/>
    <w:rPr>
      <w:rFonts w:ascii="Times New Roman" w:hAnsi="Times New Roman"/>
      <w:sz w:val="28"/>
      <w:szCs w:val="24"/>
    </w:rPr>
  </w:style>
  <w:style w:type="paragraph" w:customStyle="1" w:styleId="S3">
    <w:name w:val="S_Маркированный"/>
    <w:basedOn w:val="a"/>
    <w:link w:val="S10"/>
    <w:autoRedefine/>
    <w:rsid w:val="0084559F"/>
    <w:pPr>
      <w:numPr>
        <w:numId w:val="0"/>
      </w:numPr>
      <w:tabs>
        <w:tab w:val="left" w:pos="357"/>
      </w:tabs>
      <w:autoSpaceDE w:val="0"/>
      <w:autoSpaceDN w:val="0"/>
      <w:adjustRightInd w:val="0"/>
      <w:spacing w:after="0"/>
      <w:ind w:firstLine="142"/>
      <w:contextualSpacing w:val="0"/>
      <w:jc w:val="both"/>
      <w:outlineLvl w:val="0"/>
    </w:pPr>
    <w:rPr>
      <w:rFonts w:ascii="Times New Roman" w:eastAsiaTheme="minorHAnsi" w:hAnsi="Times New Roman" w:cstheme="minorBidi"/>
      <w:sz w:val="28"/>
      <w:szCs w:val="24"/>
    </w:rPr>
  </w:style>
  <w:style w:type="paragraph" w:customStyle="1" w:styleId="19">
    <w:name w:val="Заголовок1"/>
    <w:basedOn w:val="a0"/>
    <w:next w:val="af2"/>
    <w:rsid w:val="0084559F"/>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84559F"/>
  </w:style>
  <w:style w:type="paragraph" w:customStyle="1" w:styleId="20">
    <w:name w:val="Стиль Маркированный список 2"/>
    <w:basedOn w:val="a0"/>
    <w:rsid w:val="0084559F"/>
    <w:pPr>
      <w:numPr>
        <w:numId w:val="4"/>
      </w:numPr>
      <w:spacing w:after="0" w:line="240" w:lineRule="auto"/>
    </w:pPr>
    <w:rPr>
      <w:rFonts w:ascii="Times New Roman" w:eastAsia="Times New Roman" w:hAnsi="Times New Roman" w:cs="Times New Roman"/>
      <w:sz w:val="24"/>
      <w:szCs w:val="24"/>
    </w:rPr>
  </w:style>
  <w:style w:type="paragraph" w:styleId="af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5"/>
    <w:rsid w:val="008455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Table_Footnote_last Знак2,Table_Footnote_last Знак Знак Знак Знак,Table_Footnote_last Знак Знак1,Текст сноски Знак1 Знак,Текст сноски Знак Знак Знак,Текст сноски Знак1 Знак Знак Знак,Текст сноски Знак Знак Знак Знак Знак"/>
    <w:basedOn w:val="a1"/>
    <w:link w:val="aff4"/>
    <w:rsid w:val="0084559F"/>
    <w:rPr>
      <w:rFonts w:ascii="Times New Roman" w:eastAsia="Times New Roman" w:hAnsi="Times New Roman" w:cs="Times New Roman"/>
      <w:sz w:val="20"/>
      <w:szCs w:val="20"/>
    </w:rPr>
  </w:style>
  <w:style w:type="character" w:styleId="aff6">
    <w:name w:val="footnote reference"/>
    <w:aliases w:val="Знак сноски-FN,Знак сноски 1"/>
    <w:rsid w:val="0084559F"/>
    <w:rPr>
      <w:vertAlign w:val="superscript"/>
    </w:rPr>
  </w:style>
  <w:style w:type="paragraph" w:styleId="33">
    <w:name w:val="Body Text Indent 3"/>
    <w:basedOn w:val="a0"/>
    <w:link w:val="34"/>
    <w:rsid w:val="0084559F"/>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1"/>
    <w:link w:val="33"/>
    <w:rsid w:val="0084559F"/>
    <w:rPr>
      <w:rFonts w:ascii="Times New Roman" w:eastAsia="SimSun" w:hAnsi="Times New Roman" w:cs="Times New Roman"/>
      <w:sz w:val="16"/>
      <w:szCs w:val="16"/>
      <w:lang w:eastAsia="zh-CN"/>
    </w:rPr>
  </w:style>
  <w:style w:type="paragraph" w:customStyle="1" w:styleId="aff7">
    <w:name w:val="Содержимое таблицы"/>
    <w:basedOn w:val="a0"/>
    <w:qFormat/>
    <w:rsid w:val="0084559F"/>
    <w:pPr>
      <w:suppressLineNumbers/>
      <w:suppressAutoHyphens/>
    </w:pPr>
    <w:rPr>
      <w:rFonts w:ascii="Calibri" w:eastAsia="Times New Roman" w:hAnsi="Calibri" w:cs="Calibri"/>
      <w:lang w:eastAsia="ar-SA"/>
    </w:rPr>
  </w:style>
  <w:style w:type="character" w:customStyle="1" w:styleId="spelle">
    <w:name w:val="spelle"/>
    <w:basedOn w:val="a1"/>
    <w:rsid w:val="0084559F"/>
  </w:style>
  <w:style w:type="character" w:customStyle="1" w:styleId="grame">
    <w:name w:val="grame"/>
    <w:basedOn w:val="a1"/>
    <w:qFormat/>
    <w:rsid w:val="0084559F"/>
  </w:style>
  <w:style w:type="paragraph" w:styleId="35">
    <w:name w:val="Body Text 3"/>
    <w:aliases w:val="Основной текст 3 Знак Знак Знак"/>
    <w:basedOn w:val="a0"/>
    <w:link w:val="36"/>
    <w:unhideWhenUsed/>
    <w:rsid w:val="0084559F"/>
    <w:pPr>
      <w:spacing w:after="120"/>
    </w:pPr>
    <w:rPr>
      <w:rFonts w:ascii="Calibri" w:eastAsia="Calibri" w:hAnsi="Calibri" w:cs="Times New Roman"/>
      <w:sz w:val="16"/>
      <w:szCs w:val="16"/>
      <w:lang w:eastAsia="en-US"/>
    </w:rPr>
  </w:style>
  <w:style w:type="character" w:customStyle="1" w:styleId="36">
    <w:name w:val="Основной текст 3 Знак"/>
    <w:aliases w:val="Основной текст 3 Знак Знак Знак Знак"/>
    <w:basedOn w:val="a1"/>
    <w:link w:val="35"/>
    <w:rsid w:val="0084559F"/>
    <w:rPr>
      <w:rFonts w:ascii="Calibri" w:eastAsia="Calibri" w:hAnsi="Calibri" w:cs="Times New Roman"/>
      <w:sz w:val="16"/>
      <w:szCs w:val="16"/>
    </w:rPr>
  </w:style>
  <w:style w:type="paragraph" w:customStyle="1" w:styleId="1a">
    <w:name w:val="Маркированный список1"/>
    <w:basedOn w:val="a0"/>
    <w:uiPriority w:val="99"/>
    <w:rsid w:val="0084559F"/>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0"/>
    <w:rsid w:val="0084559F"/>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1"/>
    <w:rsid w:val="0084559F"/>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0">
    <w:name w:val="S_Заголовок 3"/>
    <w:basedOn w:val="3"/>
    <w:link w:val="S31"/>
    <w:rsid w:val="0084559F"/>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next w:val="afb"/>
    <w:link w:val="S41"/>
    <w:rsid w:val="0084559F"/>
    <w:pPr>
      <w:keepNext w:val="0"/>
      <w:numPr>
        <w:ilvl w:val="3"/>
        <w:numId w:val="5"/>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84559F"/>
    <w:rPr>
      <w:rFonts w:ascii="Times New Roman" w:eastAsia="Times New Roman" w:hAnsi="Times New Roman" w:cs="Times New Roman"/>
      <w:i/>
      <w:sz w:val="24"/>
      <w:szCs w:val="24"/>
      <w:lang w:eastAsia="en-US"/>
    </w:rPr>
  </w:style>
  <w:style w:type="paragraph" w:customStyle="1" w:styleId="S5">
    <w:name w:val="S_Заголовок 5"/>
    <w:basedOn w:val="5"/>
    <w:rsid w:val="0084559F"/>
    <w:pPr>
      <w:numPr>
        <w:ilvl w:val="4"/>
        <w:numId w:val="5"/>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styleId="37">
    <w:name w:val="toc 3"/>
    <w:basedOn w:val="a0"/>
    <w:next w:val="a0"/>
    <w:autoRedefine/>
    <w:uiPriority w:val="1"/>
    <w:unhideWhenUsed/>
    <w:qFormat/>
    <w:rsid w:val="00AB72B7"/>
    <w:pPr>
      <w:spacing w:after="100"/>
      <w:ind w:left="440"/>
    </w:pPr>
  </w:style>
  <w:style w:type="paragraph" w:customStyle="1" w:styleId="western">
    <w:name w:val="western"/>
    <w:basedOn w:val="a0"/>
    <w:rsid w:val="007B4E15"/>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0"/>
    <w:rsid w:val="00846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846DEF"/>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846DEF"/>
    <w:rPr>
      <w:rFonts w:ascii="Times New Roman" w:eastAsia="Times New Roman" w:hAnsi="Times New Roman" w:cs="Times New Roman"/>
      <w:szCs w:val="24"/>
      <w:lang w:eastAsia="ru-RU"/>
    </w:rPr>
  </w:style>
  <w:style w:type="paragraph" w:customStyle="1" w:styleId="29">
    <w:name w:val="Обычный (веб)2"/>
    <w:basedOn w:val="a0"/>
    <w:rsid w:val="00E3154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8">
    <w:name w:val="Знак Знак Знак Знак"/>
    <w:basedOn w:val="a0"/>
    <w:rsid w:val="00E3154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b">
    <w:name w:val="Основной текст Знак1"/>
    <w:basedOn w:val="a1"/>
    <w:uiPriority w:val="99"/>
    <w:locked/>
    <w:rsid w:val="008421E7"/>
    <w:rPr>
      <w:rFonts w:ascii="Arial" w:hAnsi="Arial" w:cs="Arial"/>
      <w:sz w:val="22"/>
      <w:szCs w:val="22"/>
      <w:u w:val="none"/>
    </w:rPr>
  </w:style>
  <w:style w:type="paragraph" w:customStyle="1" w:styleId="Default">
    <w:name w:val="Default"/>
    <w:qFormat/>
    <w:rsid w:val="004265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8">
    <w:name w:val="Обычный (веб)3"/>
    <w:basedOn w:val="a0"/>
    <w:rsid w:val="00B374E4"/>
    <w:pPr>
      <w:suppressAutoHyphens/>
      <w:spacing w:before="100" w:after="100" w:line="100" w:lineRule="atLeast"/>
    </w:pPr>
    <w:rPr>
      <w:rFonts w:ascii="Times New Roman" w:eastAsia="Times New Roman" w:hAnsi="Times New Roman" w:cs="Times New Roman"/>
      <w:sz w:val="24"/>
      <w:szCs w:val="24"/>
      <w:lang w:eastAsia="ar-SA"/>
    </w:rPr>
  </w:style>
  <w:style w:type="paragraph" w:styleId="aff9">
    <w:name w:val="Body Text Indent"/>
    <w:basedOn w:val="a0"/>
    <w:link w:val="affa"/>
    <w:unhideWhenUsed/>
    <w:rsid w:val="00B374E4"/>
    <w:pPr>
      <w:spacing w:after="120" w:line="240" w:lineRule="auto"/>
      <w:ind w:left="283"/>
    </w:pPr>
    <w:rPr>
      <w:rFonts w:ascii="Arial Unicode MS" w:eastAsia="Arial Unicode MS" w:hAnsi="Arial Unicode MS" w:cs="Times New Roman"/>
      <w:color w:val="000000"/>
      <w:sz w:val="24"/>
      <w:szCs w:val="24"/>
    </w:rPr>
  </w:style>
  <w:style w:type="character" w:customStyle="1" w:styleId="affa">
    <w:name w:val="Основной текст с отступом Знак"/>
    <w:basedOn w:val="a1"/>
    <w:link w:val="aff9"/>
    <w:rsid w:val="00B374E4"/>
    <w:rPr>
      <w:rFonts w:ascii="Arial Unicode MS" w:eastAsia="Arial Unicode MS" w:hAnsi="Arial Unicode MS" w:cs="Times New Roman"/>
      <w:color w:val="000000"/>
      <w:sz w:val="24"/>
      <w:szCs w:val="24"/>
    </w:rPr>
  </w:style>
  <w:style w:type="paragraph" w:styleId="affb">
    <w:name w:val="No Spacing"/>
    <w:qFormat/>
    <w:rsid w:val="00B374E4"/>
    <w:pPr>
      <w:spacing w:after="0" w:line="240" w:lineRule="auto"/>
    </w:pPr>
  </w:style>
  <w:style w:type="paragraph" w:customStyle="1" w:styleId="affc">
    <w:name w:val="Нормальный (таблица)"/>
    <w:basedOn w:val="a0"/>
    <w:next w:val="a0"/>
    <w:uiPriority w:val="99"/>
    <w:rsid w:val="00B3537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1c">
    <w:name w:val="Абзац списка1"/>
    <w:basedOn w:val="a0"/>
    <w:rsid w:val="00A03D9E"/>
    <w:pPr>
      <w:ind w:left="720"/>
    </w:pPr>
    <w:rPr>
      <w:rFonts w:ascii="Calibri" w:eastAsia="Times New Roman" w:hAnsi="Calibri" w:cs="Calibri"/>
      <w:lang w:eastAsia="en-US"/>
    </w:rPr>
  </w:style>
  <w:style w:type="character" w:customStyle="1" w:styleId="af1">
    <w:name w:val="Обычный (веб) Знак"/>
    <w:aliases w:val="Обычный (Web) Знак,Обычный (Web)1 Знак,Обычный (веб) Знак1 Знак,Обычный (веб) Знак Знак Знак,Знак Знак3 Знак,Обычный (веб) Знак Знак1 Знак,Знак Знак1 Знак Знак Знак,Обычный (веб) Знак Знак Знак Знак Знак,Знак Знак Знак Знак Знак Знак"/>
    <w:link w:val="af0"/>
    <w:locked/>
    <w:rsid w:val="00036A8F"/>
    <w:rPr>
      <w:rFonts w:ascii="Times New Roman" w:eastAsia="Times New Roman" w:hAnsi="Times New Roman" w:cs="Times New Roman"/>
      <w:spacing w:val="-5"/>
      <w:sz w:val="28"/>
      <w:szCs w:val="28"/>
    </w:rPr>
  </w:style>
  <w:style w:type="character" w:customStyle="1" w:styleId="afd">
    <w:name w:val="Без интервала Знак"/>
    <w:link w:val="16"/>
    <w:locked/>
    <w:rsid w:val="00F848E6"/>
    <w:rPr>
      <w:rFonts w:ascii="Times New Roman" w:eastAsia="Times New Roman" w:hAnsi="Times New Roman" w:cs="Calibri"/>
      <w:kern w:val="1"/>
      <w:sz w:val="24"/>
      <w:szCs w:val="24"/>
      <w:lang w:eastAsia="ar-SA"/>
    </w:rPr>
  </w:style>
  <w:style w:type="paragraph" w:customStyle="1" w:styleId="42">
    <w:name w:val="Обычный (веб)4"/>
    <w:basedOn w:val="a0"/>
    <w:rsid w:val="009F35EE"/>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2a">
    <w:name w:val="Основной текст (2)"/>
    <w:basedOn w:val="a1"/>
    <w:rsid w:val="00BD15EC"/>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paragraph" w:customStyle="1" w:styleId="ConsTitle">
    <w:name w:val="ConsTitle"/>
    <w:uiPriority w:val="99"/>
    <w:rsid w:val="004D2095"/>
    <w:pPr>
      <w:widowControl w:val="0"/>
      <w:suppressAutoHyphens/>
      <w:autoSpaceDE w:val="0"/>
      <w:spacing w:after="0" w:line="240" w:lineRule="auto"/>
      <w:ind w:right="19772"/>
    </w:pPr>
    <w:rPr>
      <w:rFonts w:ascii="Arial" w:eastAsia="Times New Roman" w:hAnsi="Arial" w:cs="Arial"/>
      <w:b/>
      <w:bCs/>
      <w:lang w:eastAsia="zh-CN"/>
    </w:rPr>
  </w:style>
  <w:style w:type="paragraph" w:customStyle="1" w:styleId="Normal10-02">
    <w:name w:val="Normal + 10 пт полужирный По центру Слева:  -02 см Справ..."/>
    <w:basedOn w:val="a0"/>
    <w:link w:val="Normal10-020"/>
    <w:rsid w:val="005E2D8F"/>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1"/>
    <w:link w:val="Normal10-02"/>
    <w:rsid w:val="005E2D8F"/>
    <w:rPr>
      <w:rFonts w:ascii="Times New Roman" w:eastAsia="Times New Roman" w:hAnsi="Times New Roman" w:cs="Times New Roman"/>
      <w:b/>
      <w:bCs/>
      <w:sz w:val="20"/>
      <w:szCs w:val="20"/>
    </w:rPr>
  </w:style>
  <w:style w:type="paragraph" w:customStyle="1" w:styleId="1d">
    <w:name w:val="Обычный1"/>
    <w:link w:val="Normal"/>
    <w:rsid w:val="005E2D8F"/>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1"/>
    <w:link w:val="1d"/>
    <w:rsid w:val="005E2D8F"/>
    <w:rPr>
      <w:rFonts w:ascii="Times New Roman" w:eastAsia="Times New Roman" w:hAnsi="Times New Roman" w:cs="Times New Roman"/>
      <w:szCs w:val="20"/>
    </w:rPr>
  </w:style>
  <w:style w:type="paragraph" w:customStyle="1" w:styleId="39">
    <w:name w:val="Обычный3"/>
    <w:rsid w:val="005E2D8F"/>
    <w:pPr>
      <w:snapToGrid w:val="0"/>
      <w:spacing w:after="0" w:line="240" w:lineRule="auto"/>
    </w:pPr>
    <w:rPr>
      <w:rFonts w:ascii="Times New Roman" w:eastAsia="Times New Roman" w:hAnsi="Times New Roman" w:cs="Times New Roman"/>
      <w:szCs w:val="20"/>
    </w:rPr>
  </w:style>
  <w:style w:type="character" w:customStyle="1" w:styleId="S31">
    <w:name w:val="S_Заголовок 3 Знак"/>
    <w:basedOn w:val="a1"/>
    <w:link w:val="S30"/>
    <w:rsid w:val="004E7B02"/>
    <w:rPr>
      <w:rFonts w:ascii="Times New Roman" w:eastAsia="Times New Roman" w:hAnsi="Times New Roman" w:cs="Times New Roman"/>
      <w:sz w:val="24"/>
      <w:szCs w:val="24"/>
      <w:u w:val="single"/>
    </w:rPr>
  </w:style>
  <w:style w:type="paragraph" w:customStyle="1" w:styleId="1e">
    <w:name w:val="Знак Знак Знак Знак Знак1"/>
    <w:basedOn w:val="a0"/>
    <w:rsid w:val="00E86A3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d">
    <w:name w:val="Цветовое выделение"/>
    <w:uiPriority w:val="99"/>
    <w:rsid w:val="005C75E7"/>
    <w:rPr>
      <w:b/>
      <w:color w:val="26282F"/>
    </w:rPr>
  </w:style>
  <w:style w:type="character" w:customStyle="1" w:styleId="affe">
    <w:name w:val="Текст_Обычный"/>
    <w:uiPriority w:val="1"/>
    <w:qFormat/>
    <w:rsid w:val="00746B8C"/>
    <w:rPr>
      <w:b w:val="0"/>
    </w:rPr>
  </w:style>
  <w:style w:type="character" w:customStyle="1" w:styleId="S6">
    <w:name w:val="S_Маркированный Знак"/>
    <w:qFormat/>
    <w:rsid w:val="00746B8C"/>
    <w:rPr>
      <w:w w:val="109"/>
      <w:sz w:val="24"/>
      <w:szCs w:val="24"/>
      <w:lang w:bidi="ar-SA"/>
    </w:rPr>
  </w:style>
  <w:style w:type="character" w:customStyle="1" w:styleId="mw-headline">
    <w:name w:val="mw-headline"/>
    <w:basedOn w:val="a1"/>
    <w:rsid w:val="003B2EC2"/>
  </w:style>
  <w:style w:type="character" w:customStyle="1" w:styleId="searchresult">
    <w:name w:val="search_result"/>
    <w:basedOn w:val="a1"/>
    <w:rsid w:val="007E5A76"/>
  </w:style>
  <w:style w:type="paragraph" w:customStyle="1" w:styleId="1f">
    <w:name w:val="Стиль Первая строка:  1 см"/>
    <w:basedOn w:val="a0"/>
    <w:rsid w:val="004860E4"/>
    <w:pPr>
      <w:spacing w:before="120" w:after="0" w:line="240" w:lineRule="auto"/>
      <w:jc w:val="both"/>
    </w:pPr>
    <w:rPr>
      <w:rFonts w:ascii="Times New Roman" w:eastAsia="Times New Roman" w:hAnsi="Times New Roman" w:cs="Times New Roman"/>
      <w:sz w:val="26"/>
      <w:szCs w:val="20"/>
    </w:rPr>
  </w:style>
  <w:style w:type="character" w:customStyle="1" w:styleId="mw-editsection">
    <w:name w:val="mw-editsection"/>
    <w:basedOn w:val="a1"/>
    <w:rsid w:val="00513F22"/>
  </w:style>
  <w:style w:type="character" w:customStyle="1" w:styleId="mw-editsection-bracket">
    <w:name w:val="mw-editsection-bracket"/>
    <w:basedOn w:val="a1"/>
    <w:rsid w:val="00513F22"/>
  </w:style>
  <w:style w:type="character" w:customStyle="1" w:styleId="mw-editsection-divider">
    <w:name w:val="mw-editsection-divider"/>
    <w:basedOn w:val="a1"/>
    <w:rsid w:val="00513F22"/>
  </w:style>
  <w:style w:type="character" w:customStyle="1" w:styleId="nowrap">
    <w:name w:val="nowrap"/>
    <w:basedOn w:val="a1"/>
    <w:rsid w:val="00513F22"/>
  </w:style>
  <w:style w:type="paragraph" w:styleId="afff">
    <w:name w:val="Subtitle"/>
    <w:aliases w:val="заголовок 2"/>
    <w:basedOn w:val="28"/>
    <w:next w:val="28"/>
    <w:link w:val="afff0"/>
    <w:autoRedefine/>
    <w:qFormat/>
    <w:rsid w:val="00EE23C7"/>
    <w:pPr>
      <w:spacing w:after="300" w:line="360" w:lineRule="auto"/>
      <w:ind w:left="0" w:firstLine="567"/>
      <w:jc w:val="center"/>
      <w:outlineLvl w:val="1"/>
    </w:pPr>
    <w:rPr>
      <w:b/>
      <w:bCs/>
      <w:sz w:val="24"/>
      <w:szCs w:val="24"/>
    </w:rPr>
  </w:style>
  <w:style w:type="character" w:customStyle="1" w:styleId="afff0">
    <w:name w:val="Подзаголовок Знак"/>
    <w:aliases w:val="заголовок 2 Знак"/>
    <w:basedOn w:val="a1"/>
    <w:link w:val="afff"/>
    <w:rsid w:val="00EE23C7"/>
    <w:rPr>
      <w:rFonts w:ascii="Times New Roman" w:eastAsia="Times New Roman" w:hAnsi="Times New Roman" w:cs="Times New Roman"/>
      <w:b/>
      <w:bCs/>
      <w:sz w:val="24"/>
      <w:szCs w:val="24"/>
    </w:rPr>
  </w:style>
  <w:style w:type="character" w:styleId="afff1">
    <w:name w:val="Intense Emphasis"/>
    <w:basedOn w:val="a1"/>
    <w:qFormat/>
    <w:rsid w:val="00EE23C7"/>
    <w:rPr>
      <w:b/>
      <w:bCs/>
      <w:i/>
      <w:iCs/>
      <w:color w:val="4F81BD"/>
    </w:rPr>
  </w:style>
  <w:style w:type="character" w:customStyle="1" w:styleId="60">
    <w:name w:val="Заголовок 6 Знак"/>
    <w:basedOn w:val="a1"/>
    <w:link w:val="6"/>
    <w:rsid w:val="00E44471"/>
    <w:rPr>
      <w:rFonts w:ascii="Times New Roman" w:eastAsia="Times New Roman" w:hAnsi="Times New Roman" w:cs="Times New Roman"/>
      <w:b/>
      <w:bCs/>
    </w:rPr>
  </w:style>
  <w:style w:type="character" w:customStyle="1" w:styleId="70">
    <w:name w:val="Заголовок 7 Знак"/>
    <w:basedOn w:val="a1"/>
    <w:link w:val="7"/>
    <w:rsid w:val="00E44471"/>
    <w:rPr>
      <w:rFonts w:ascii="Times New Roman" w:eastAsia="Times New Roman" w:hAnsi="Times New Roman" w:cs="Times New Roman"/>
      <w:sz w:val="24"/>
      <w:szCs w:val="24"/>
    </w:rPr>
  </w:style>
  <w:style w:type="character" w:customStyle="1" w:styleId="90">
    <w:name w:val="Заголовок 9 Знак"/>
    <w:basedOn w:val="a1"/>
    <w:link w:val="9"/>
    <w:rsid w:val="00E44471"/>
    <w:rPr>
      <w:rFonts w:ascii="Cambria" w:eastAsia="Times New Roman" w:hAnsi="Cambria" w:cs="Times New Roman"/>
    </w:rPr>
  </w:style>
  <w:style w:type="paragraph" w:customStyle="1" w:styleId="2b">
    <w:name w:val="Знак2"/>
    <w:basedOn w:val="a0"/>
    <w:rsid w:val="00E44471"/>
    <w:pPr>
      <w:spacing w:after="160" w:line="240" w:lineRule="exact"/>
    </w:pPr>
    <w:rPr>
      <w:rFonts w:ascii="Verdana" w:eastAsia="Times New Roman" w:hAnsi="Verdana" w:cs="Times New Roman"/>
      <w:sz w:val="20"/>
      <w:szCs w:val="20"/>
      <w:lang w:val="en-US" w:eastAsia="en-US"/>
    </w:rPr>
  </w:style>
  <w:style w:type="paragraph" w:customStyle="1" w:styleId="afff2">
    <w:name w:val="Штамп"/>
    <w:basedOn w:val="a0"/>
    <w:rsid w:val="00E44471"/>
    <w:pPr>
      <w:spacing w:after="0" w:line="240" w:lineRule="auto"/>
      <w:jc w:val="center"/>
    </w:pPr>
    <w:rPr>
      <w:rFonts w:ascii="ГОСТ тип А" w:eastAsia="Times New Roman" w:hAnsi="ГОСТ тип А" w:cs="Times New Roman"/>
      <w:i/>
      <w:noProof/>
      <w:sz w:val="18"/>
      <w:szCs w:val="20"/>
    </w:rPr>
  </w:style>
  <w:style w:type="paragraph" w:customStyle="1" w:styleId="afff3">
    <w:name w:val="Чертежный"/>
    <w:link w:val="afff4"/>
    <w:rsid w:val="00E44471"/>
    <w:pPr>
      <w:spacing w:after="0" w:line="240" w:lineRule="auto"/>
      <w:jc w:val="both"/>
    </w:pPr>
    <w:rPr>
      <w:rFonts w:ascii="ISOCPEUR" w:eastAsia="Times New Roman" w:hAnsi="ISOCPEUR" w:cs="Times New Roman"/>
      <w:i/>
      <w:sz w:val="28"/>
      <w:szCs w:val="20"/>
      <w:lang w:val="uk-UA"/>
    </w:rPr>
  </w:style>
  <w:style w:type="character" w:customStyle="1" w:styleId="afff4">
    <w:name w:val="Чертежный Знак"/>
    <w:link w:val="afff3"/>
    <w:rsid w:val="00E44471"/>
    <w:rPr>
      <w:rFonts w:ascii="ISOCPEUR" w:eastAsia="Times New Roman" w:hAnsi="ISOCPEUR" w:cs="Times New Roman"/>
      <w:i/>
      <w:sz w:val="28"/>
      <w:szCs w:val="20"/>
      <w:lang w:val="uk-UA"/>
    </w:rPr>
  </w:style>
  <w:style w:type="character" w:styleId="afff5">
    <w:name w:val="annotation reference"/>
    <w:rsid w:val="00E44471"/>
    <w:rPr>
      <w:sz w:val="16"/>
      <w:szCs w:val="16"/>
    </w:rPr>
  </w:style>
  <w:style w:type="paragraph" w:styleId="afff6">
    <w:name w:val="annotation text"/>
    <w:basedOn w:val="a0"/>
    <w:link w:val="afff7"/>
    <w:rsid w:val="00E44471"/>
    <w:pPr>
      <w:spacing w:after="0" w:line="360" w:lineRule="auto"/>
      <w:ind w:firstLine="567"/>
    </w:pPr>
    <w:rPr>
      <w:rFonts w:ascii="Times New Roman" w:eastAsia="Times New Roman" w:hAnsi="Times New Roman" w:cs="Times New Roman"/>
      <w:sz w:val="20"/>
      <w:szCs w:val="20"/>
    </w:rPr>
  </w:style>
  <w:style w:type="character" w:customStyle="1" w:styleId="afff7">
    <w:name w:val="Текст примечания Знак"/>
    <w:basedOn w:val="a1"/>
    <w:link w:val="afff6"/>
    <w:rsid w:val="00E44471"/>
    <w:rPr>
      <w:rFonts w:ascii="Times New Roman" w:eastAsia="Times New Roman" w:hAnsi="Times New Roman" w:cs="Times New Roman"/>
      <w:sz w:val="20"/>
      <w:szCs w:val="20"/>
    </w:rPr>
  </w:style>
  <w:style w:type="paragraph" w:styleId="afff8">
    <w:name w:val="annotation subject"/>
    <w:basedOn w:val="afff6"/>
    <w:next w:val="afff6"/>
    <w:link w:val="afff9"/>
    <w:rsid w:val="00E44471"/>
    <w:rPr>
      <w:b/>
      <w:bCs/>
    </w:rPr>
  </w:style>
  <w:style w:type="character" w:customStyle="1" w:styleId="afff9">
    <w:name w:val="Тема примечания Знак"/>
    <w:basedOn w:val="afff7"/>
    <w:link w:val="afff8"/>
    <w:rsid w:val="00E44471"/>
    <w:rPr>
      <w:rFonts w:ascii="Times New Roman" w:eastAsia="Times New Roman" w:hAnsi="Times New Roman" w:cs="Times New Roman"/>
      <w:b/>
      <w:bCs/>
      <w:sz w:val="20"/>
      <w:szCs w:val="20"/>
    </w:rPr>
  </w:style>
  <w:style w:type="paragraph" w:customStyle="1" w:styleId="Geonika1">
    <w:name w:val="Geonika Заголовок 1"/>
    <w:basedOn w:val="10"/>
    <w:link w:val="Geonika10"/>
    <w:qFormat/>
    <w:rsid w:val="00E44471"/>
    <w:pPr>
      <w:keepNext w:val="0"/>
      <w:keepLines w:val="0"/>
      <w:pBdr>
        <w:top w:val="single" w:sz="24" w:space="0" w:color="244061"/>
        <w:left w:val="single" w:sz="24" w:space="0" w:color="244061"/>
        <w:bottom w:val="single" w:sz="24" w:space="0" w:color="244061"/>
        <w:right w:val="single" w:sz="24" w:space="0" w:color="244061"/>
      </w:pBdr>
      <w:shd w:val="clear" w:color="auto" w:fill="244061"/>
      <w:spacing w:before="200"/>
    </w:pPr>
    <w:rPr>
      <w:rFonts w:ascii="Calibri" w:eastAsia="Times New Roman" w:hAnsi="Calibri" w:cs="Times New Roman"/>
      <w:caps/>
      <w:color w:val="FFFFFF"/>
      <w:spacing w:val="15"/>
      <w:szCs w:val="24"/>
      <w:lang w:eastAsia="en-US" w:bidi="en-US"/>
    </w:rPr>
  </w:style>
  <w:style w:type="character" w:customStyle="1" w:styleId="Geonika10">
    <w:name w:val="Geonika Заголовок 1 Знак"/>
    <w:link w:val="Geonika1"/>
    <w:rsid w:val="00E44471"/>
    <w:rPr>
      <w:rFonts w:ascii="Calibri" w:eastAsia="Times New Roman" w:hAnsi="Calibri" w:cs="Times New Roman"/>
      <w:b/>
      <w:bCs/>
      <w:caps/>
      <w:color w:val="FFFFFF"/>
      <w:spacing w:val="15"/>
      <w:sz w:val="28"/>
      <w:szCs w:val="24"/>
      <w:shd w:val="clear" w:color="auto" w:fill="244061"/>
      <w:lang w:eastAsia="en-US" w:bidi="en-US"/>
    </w:rPr>
  </w:style>
  <w:style w:type="paragraph" w:customStyle="1" w:styleId="Geonika">
    <w:name w:val="Geonika Текст в таблице"/>
    <w:basedOn w:val="a0"/>
    <w:link w:val="Geonika0"/>
    <w:qFormat/>
    <w:rsid w:val="00E44471"/>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link w:val="Geonika"/>
    <w:rsid w:val="00E44471"/>
    <w:rPr>
      <w:rFonts w:ascii="Calibri" w:eastAsia="Times New Roman" w:hAnsi="Calibri" w:cs="Times New Roman"/>
      <w:sz w:val="24"/>
      <w:szCs w:val="24"/>
      <w:lang w:eastAsia="ar-SA" w:bidi="en-US"/>
    </w:rPr>
  </w:style>
  <w:style w:type="paragraph" w:customStyle="1" w:styleId="Geonika2">
    <w:name w:val="Geonika Заголовок 2"/>
    <w:basedOn w:val="21"/>
    <w:link w:val="Geonika20"/>
    <w:qFormat/>
    <w:rsid w:val="00E44471"/>
    <w:pPr>
      <w:keepNext w:val="0"/>
      <w:keepLines w:val="0"/>
      <w:pBdr>
        <w:top w:val="single" w:sz="24" w:space="0" w:color="365F91"/>
        <w:left w:val="single" w:sz="24" w:space="0" w:color="365F91"/>
        <w:bottom w:val="single" w:sz="24" w:space="0" w:color="365F91"/>
        <w:right w:val="single" w:sz="24" w:space="0" w:color="365F91"/>
      </w:pBdr>
      <w:shd w:val="clear" w:color="auto" w:fill="365F91"/>
    </w:pPr>
    <w:rPr>
      <w:rFonts w:ascii="Calibri" w:eastAsia="Times New Roman" w:hAnsi="Calibri" w:cs="Times New Roman"/>
      <w:bCs w:val="0"/>
      <w:caps/>
      <w:color w:val="FFFFFF"/>
      <w:spacing w:val="15"/>
      <w:sz w:val="24"/>
      <w:szCs w:val="24"/>
      <w:lang w:eastAsia="en-US" w:bidi="en-US"/>
    </w:rPr>
  </w:style>
  <w:style w:type="character" w:customStyle="1" w:styleId="Geonika20">
    <w:name w:val="Geonika Заголовок 2 Знак"/>
    <w:link w:val="Geonika2"/>
    <w:rsid w:val="00E44471"/>
    <w:rPr>
      <w:rFonts w:ascii="Calibri" w:eastAsia="Times New Roman" w:hAnsi="Calibri" w:cs="Times New Roman"/>
      <w:b/>
      <w:caps/>
      <w:color w:val="FFFFFF"/>
      <w:spacing w:val="15"/>
      <w:sz w:val="24"/>
      <w:szCs w:val="24"/>
      <w:shd w:val="clear" w:color="auto" w:fill="365F91"/>
      <w:lang w:eastAsia="en-US" w:bidi="en-US"/>
    </w:rPr>
  </w:style>
  <w:style w:type="paragraph" w:customStyle="1" w:styleId="Geonika3">
    <w:name w:val="Geonika Обычный текст"/>
    <w:basedOn w:val="S0"/>
    <w:link w:val="Geonika4"/>
    <w:qFormat/>
    <w:rsid w:val="00E44471"/>
    <w:pPr>
      <w:spacing w:before="120" w:after="60" w:line="276" w:lineRule="auto"/>
      <w:ind w:firstLine="567"/>
    </w:pPr>
    <w:rPr>
      <w:rFonts w:ascii="Calibri" w:hAnsi="Calibri"/>
      <w:lang w:eastAsia="ar-SA" w:bidi="en-US"/>
    </w:rPr>
  </w:style>
  <w:style w:type="character" w:customStyle="1" w:styleId="Geonika4">
    <w:name w:val="Geonika Обычный текст Знак"/>
    <w:link w:val="Geonika3"/>
    <w:rsid w:val="00E44471"/>
    <w:rPr>
      <w:rFonts w:ascii="Calibri" w:eastAsia="Times New Roman" w:hAnsi="Calibri" w:cs="Times New Roman"/>
      <w:sz w:val="24"/>
      <w:szCs w:val="24"/>
      <w:lang w:eastAsia="ar-SA" w:bidi="en-US"/>
    </w:rPr>
  </w:style>
  <w:style w:type="paragraph" w:customStyle="1" w:styleId="afffa">
    <w:name w:val="ООО  «Институт Территориального Планирования"/>
    <w:basedOn w:val="a0"/>
    <w:link w:val="afffb"/>
    <w:rsid w:val="00E44471"/>
    <w:pPr>
      <w:spacing w:before="200" w:line="360" w:lineRule="auto"/>
      <w:ind w:left="709"/>
      <w:jc w:val="right"/>
    </w:pPr>
    <w:rPr>
      <w:rFonts w:ascii="Calibri" w:eastAsia="Times New Roman" w:hAnsi="Calibri" w:cs="Times New Roman"/>
      <w:sz w:val="20"/>
      <w:szCs w:val="20"/>
      <w:lang w:val="en-US" w:eastAsia="en-US" w:bidi="en-US"/>
    </w:rPr>
  </w:style>
  <w:style w:type="character" w:customStyle="1" w:styleId="afffb">
    <w:name w:val="ООО  «Институт Территориального Планирования Знак"/>
    <w:link w:val="afffa"/>
    <w:rsid w:val="00E44471"/>
    <w:rPr>
      <w:rFonts w:ascii="Calibri" w:eastAsia="Times New Roman" w:hAnsi="Calibri" w:cs="Times New Roman"/>
      <w:sz w:val="20"/>
      <w:szCs w:val="20"/>
      <w:lang w:val="en-US" w:eastAsia="en-US" w:bidi="en-US"/>
    </w:rPr>
  </w:style>
  <w:style w:type="paragraph" w:customStyle="1" w:styleId="Geonika30">
    <w:name w:val="Geonika Заголовок 3"/>
    <w:basedOn w:val="S0"/>
    <w:link w:val="Geonika31"/>
    <w:qFormat/>
    <w:rsid w:val="00E44471"/>
    <w:pPr>
      <w:shd w:val="clear" w:color="auto" w:fill="95B3D7"/>
      <w:spacing w:before="120" w:after="60" w:line="276" w:lineRule="auto"/>
      <w:ind w:firstLine="57"/>
    </w:pPr>
    <w:rPr>
      <w:b/>
      <w:caps/>
      <w:color w:val="FFFFFF"/>
      <w:lang w:eastAsia="ar-SA" w:bidi="en-US"/>
    </w:rPr>
  </w:style>
  <w:style w:type="character" w:customStyle="1" w:styleId="Geonika31">
    <w:name w:val="Geonika Заголовок 3 Знак"/>
    <w:link w:val="Geonika30"/>
    <w:rsid w:val="00E44471"/>
    <w:rPr>
      <w:rFonts w:ascii="Times New Roman" w:eastAsia="Times New Roman" w:hAnsi="Times New Roman" w:cs="Times New Roman"/>
      <w:b/>
      <w:caps/>
      <w:color w:val="FFFFFF"/>
      <w:sz w:val="24"/>
      <w:szCs w:val="24"/>
      <w:shd w:val="clear" w:color="auto" w:fill="95B3D7"/>
      <w:lang w:eastAsia="ar-SA" w:bidi="en-US"/>
    </w:rPr>
  </w:style>
  <w:style w:type="paragraph" w:customStyle="1" w:styleId="Geonika5">
    <w:name w:val="Geonika Подзаголовк"/>
    <w:basedOn w:val="Geonika3"/>
    <w:link w:val="Geonika6"/>
    <w:qFormat/>
    <w:rsid w:val="00E44471"/>
    <w:rPr>
      <w:b/>
    </w:rPr>
  </w:style>
  <w:style w:type="character" w:customStyle="1" w:styleId="Geonika6">
    <w:name w:val="Geonika Подзаголовк Знак"/>
    <w:link w:val="Geonika5"/>
    <w:rsid w:val="00E44471"/>
    <w:rPr>
      <w:rFonts w:ascii="Calibri" w:eastAsia="Times New Roman" w:hAnsi="Calibri" w:cs="Times New Roman"/>
      <w:b/>
      <w:sz w:val="24"/>
      <w:szCs w:val="24"/>
      <w:lang w:eastAsia="ar-SA" w:bidi="en-US"/>
    </w:rPr>
  </w:style>
  <w:style w:type="paragraph" w:customStyle="1" w:styleId="Char">
    <w:name w:val="Char Знак"/>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c">
    <w:name w:val="Заголовок2"/>
    <w:basedOn w:val="a0"/>
    <w:next w:val="a0"/>
    <w:autoRedefine/>
    <w:rsid w:val="00E44471"/>
    <w:pPr>
      <w:overflowPunct w:val="0"/>
      <w:autoSpaceDE w:val="0"/>
      <w:autoSpaceDN w:val="0"/>
      <w:adjustRightInd w:val="0"/>
      <w:spacing w:after="0" w:line="240" w:lineRule="auto"/>
      <w:ind w:left="109"/>
      <w:jc w:val="center"/>
      <w:textAlignment w:val="baseline"/>
    </w:pPr>
    <w:rPr>
      <w:rFonts w:ascii="Times New Roman" w:eastAsia="Times New Roman" w:hAnsi="Times New Roman" w:cs="Times New Roman"/>
      <w:sz w:val="28"/>
      <w:szCs w:val="28"/>
    </w:rPr>
  </w:style>
  <w:style w:type="paragraph" w:customStyle="1" w:styleId="1f0">
    <w:name w:val="Обычный 1"/>
    <w:basedOn w:val="a0"/>
    <w:rsid w:val="00E44471"/>
    <w:pPr>
      <w:spacing w:after="0" w:line="240" w:lineRule="auto"/>
      <w:ind w:firstLine="720"/>
      <w:jc w:val="both"/>
    </w:pPr>
    <w:rPr>
      <w:rFonts w:ascii="Arial" w:eastAsia="Times New Roman" w:hAnsi="Arial" w:cs="Times New Roman"/>
      <w:sz w:val="24"/>
      <w:szCs w:val="20"/>
    </w:rPr>
  </w:style>
  <w:style w:type="character" w:customStyle="1" w:styleId="afffc">
    <w:name w:val="Подчеркнутый Знак"/>
    <w:rsid w:val="00E44471"/>
    <w:rPr>
      <w:sz w:val="24"/>
      <w:szCs w:val="24"/>
      <w:u w:val="single"/>
      <w:lang w:val="ru-RU" w:eastAsia="ru-RU" w:bidi="ar-SA"/>
    </w:rPr>
  </w:style>
  <w:style w:type="paragraph" w:customStyle="1" w:styleId="2d">
    <w:name w:val="Обычный2"/>
    <w:rsid w:val="00E44471"/>
    <w:pPr>
      <w:snapToGrid w:val="0"/>
      <w:spacing w:after="0" w:line="240" w:lineRule="auto"/>
    </w:pPr>
    <w:rPr>
      <w:rFonts w:ascii="Times New Roman" w:eastAsia="Times New Roman" w:hAnsi="Times New Roman" w:cs="Times New Roman"/>
      <w:szCs w:val="20"/>
    </w:rPr>
  </w:style>
  <w:style w:type="paragraph" w:customStyle="1" w:styleId="Normal10-022">
    <w:name w:val="Стиль Normal + 10 пт полужирный По центру Слева:  -02 см Справ...2"/>
    <w:basedOn w:val="2d"/>
    <w:link w:val="Normal10-0220"/>
    <w:rsid w:val="00E44471"/>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E44471"/>
    <w:rPr>
      <w:rFonts w:ascii="Times New Roman" w:eastAsia="Times New Roman" w:hAnsi="Times New Roman" w:cs="Times New Roman"/>
      <w:b/>
      <w:bCs/>
      <w:sz w:val="20"/>
      <w:szCs w:val="20"/>
    </w:rPr>
  </w:style>
  <w:style w:type="character" w:styleId="afffd">
    <w:name w:val="page number"/>
    <w:basedOn w:val="a1"/>
    <w:rsid w:val="00E44471"/>
  </w:style>
  <w:style w:type="paragraph" w:customStyle="1" w:styleId="211">
    <w:name w:val="Основной текст 21"/>
    <w:aliases w:val="Ioia?iaaiiue nienie !!"/>
    <w:basedOn w:val="a0"/>
    <w:rsid w:val="00E4447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3a">
    <w:name w:val="Стиль3"/>
    <w:basedOn w:val="a0"/>
    <w:autoRedefine/>
    <w:rsid w:val="00E44471"/>
    <w:pPr>
      <w:spacing w:after="0" w:line="240" w:lineRule="auto"/>
      <w:ind w:right="-61" w:firstLine="720"/>
      <w:jc w:val="both"/>
    </w:pPr>
    <w:rPr>
      <w:rFonts w:ascii="Times New Roman" w:eastAsia="Times New Roman" w:hAnsi="Times New Roman" w:cs="Times New Roman"/>
      <w:bCs/>
      <w:i/>
      <w:sz w:val="28"/>
      <w:szCs w:val="28"/>
    </w:rPr>
  </w:style>
  <w:style w:type="paragraph" w:customStyle="1" w:styleId="2e">
    <w:name w:val="Абзац списка2"/>
    <w:basedOn w:val="a0"/>
    <w:rsid w:val="00E44471"/>
    <w:pPr>
      <w:spacing w:after="0" w:line="240" w:lineRule="auto"/>
      <w:ind w:left="720"/>
      <w:contextualSpacing/>
    </w:pPr>
    <w:rPr>
      <w:rFonts w:ascii="Times New Roman" w:eastAsia="Calibri" w:hAnsi="Times New Roman" w:cs="Times New Roman"/>
      <w:sz w:val="24"/>
      <w:szCs w:val="24"/>
    </w:rPr>
  </w:style>
  <w:style w:type="paragraph" w:customStyle="1" w:styleId="150">
    <w:name w:val="Знак15"/>
    <w:basedOn w:val="a0"/>
    <w:next w:val="a0"/>
    <w:link w:val="afffe"/>
    <w:qFormat/>
    <w:rsid w:val="00E44471"/>
    <w:pPr>
      <w:spacing w:before="240" w:after="60" w:line="360" w:lineRule="auto"/>
      <w:ind w:firstLine="567"/>
      <w:jc w:val="center"/>
      <w:outlineLvl w:val="0"/>
    </w:pPr>
    <w:rPr>
      <w:rFonts w:ascii="Cambria" w:eastAsia="Times New Roman" w:hAnsi="Cambria" w:cs="Times New Roman"/>
      <w:b/>
      <w:bCs/>
      <w:kern w:val="28"/>
      <w:sz w:val="32"/>
      <w:szCs w:val="32"/>
    </w:rPr>
  </w:style>
  <w:style w:type="character" w:customStyle="1" w:styleId="afffe">
    <w:name w:val="Заголовок Знак"/>
    <w:aliases w:val=" Знак15 Знак"/>
    <w:link w:val="150"/>
    <w:rsid w:val="00E44471"/>
    <w:rPr>
      <w:rFonts w:ascii="Cambria" w:eastAsia="Times New Roman" w:hAnsi="Cambria" w:cs="Times New Roman"/>
      <w:b/>
      <w:bCs/>
      <w:kern w:val="28"/>
      <w:sz w:val="32"/>
      <w:szCs w:val="32"/>
    </w:rPr>
  </w:style>
  <w:style w:type="character" w:styleId="affff">
    <w:name w:val="FollowedHyperlink"/>
    <w:uiPriority w:val="99"/>
    <w:unhideWhenUsed/>
    <w:rsid w:val="00E44471"/>
    <w:rPr>
      <w:color w:val="800080"/>
      <w:u w:val="single"/>
    </w:rPr>
  </w:style>
  <w:style w:type="character" w:styleId="affff0">
    <w:name w:val="Placeholder Text"/>
    <w:uiPriority w:val="99"/>
    <w:semiHidden/>
    <w:rsid w:val="00E44471"/>
    <w:rPr>
      <w:color w:val="808080"/>
    </w:rPr>
  </w:style>
  <w:style w:type="paragraph" w:customStyle="1" w:styleId="Style2">
    <w:name w:val="Style2"/>
    <w:basedOn w:val="a0"/>
    <w:rsid w:val="00E44471"/>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5">
    <w:name w:val="Style5"/>
    <w:basedOn w:val="a0"/>
    <w:rsid w:val="00E44471"/>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rPr>
  </w:style>
  <w:style w:type="paragraph" w:customStyle="1" w:styleId="Style6">
    <w:name w:val="Style6"/>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character" w:customStyle="1" w:styleId="FontStyle13">
    <w:name w:val="Font Style13"/>
    <w:uiPriority w:val="99"/>
    <w:rsid w:val="00E44471"/>
    <w:rPr>
      <w:rFonts w:ascii="MS Reference Sans Serif" w:hAnsi="MS Reference Sans Serif" w:cs="MS Reference Sans Serif"/>
      <w:sz w:val="20"/>
      <w:szCs w:val="20"/>
    </w:rPr>
  </w:style>
  <w:style w:type="character" w:customStyle="1" w:styleId="FontStyle14">
    <w:name w:val="Font Style14"/>
    <w:uiPriority w:val="99"/>
    <w:rsid w:val="00E44471"/>
    <w:rPr>
      <w:rFonts w:ascii="MS Reference Sans Serif" w:hAnsi="MS Reference Sans Serif" w:cs="MS Reference Sans Serif"/>
      <w:sz w:val="30"/>
      <w:szCs w:val="30"/>
    </w:rPr>
  </w:style>
  <w:style w:type="character" w:customStyle="1" w:styleId="FontStyle15">
    <w:name w:val="Font Style15"/>
    <w:rsid w:val="00E44471"/>
    <w:rPr>
      <w:rFonts w:ascii="MS Reference Sans Serif" w:hAnsi="MS Reference Sans Serif" w:cs="MS Reference Sans Serif"/>
      <w:b/>
      <w:bCs/>
      <w:sz w:val="30"/>
      <w:szCs w:val="30"/>
    </w:rPr>
  </w:style>
  <w:style w:type="table" w:customStyle="1" w:styleId="1f1">
    <w:name w:val="Светлая заливка1"/>
    <w:basedOn w:val="a2"/>
    <w:uiPriority w:val="60"/>
    <w:rsid w:val="00E44471"/>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E44471"/>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rsid w:val="00E44471"/>
    <w:rPr>
      <w:rFonts w:ascii="MS Reference Sans Serif" w:hAnsi="MS Reference Sans Serif" w:cs="MS Reference Sans Serif"/>
      <w:b/>
      <w:bCs/>
      <w:sz w:val="18"/>
      <w:szCs w:val="18"/>
    </w:rPr>
  </w:style>
  <w:style w:type="character" w:customStyle="1" w:styleId="FontStyle18">
    <w:name w:val="Font Style18"/>
    <w:rsid w:val="00E44471"/>
    <w:rPr>
      <w:rFonts w:ascii="MS Reference Sans Serif" w:hAnsi="MS Reference Sans Serif" w:cs="MS Reference Sans Serif"/>
      <w:sz w:val="20"/>
      <w:szCs w:val="20"/>
    </w:rPr>
  </w:style>
  <w:style w:type="paragraph" w:customStyle="1" w:styleId="Style13">
    <w:name w:val="Style13"/>
    <w:basedOn w:val="a0"/>
    <w:rsid w:val="00E44471"/>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0"/>
    <w:rsid w:val="00E44471"/>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rsid w:val="00E44471"/>
    <w:rPr>
      <w:rFonts w:ascii="MS Reference Sans Serif" w:hAnsi="MS Reference Sans Serif" w:cs="MS Reference Sans Serif"/>
      <w:sz w:val="18"/>
      <w:szCs w:val="18"/>
    </w:rPr>
  </w:style>
  <w:style w:type="paragraph" w:customStyle="1" w:styleId="Style9">
    <w:name w:val="Style9"/>
    <w:basedOn w:val="a0"/>
    <w:rsid w:val="00E44471"/>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uiPriority w:val="99"/>
    <w:rsid w:val="00E44471"/>
    <w:rPr>
      <w:rFonts w:ascii="MS Reference Sans Serif" w:hAnsi="MS Reference Sans Serif" w:cs="MS Reference Sans Serif"/>
      <w:b/>
      <w:bCs/>
      <w:spacing w:val="10"/>
      <w:sz w:val="14"/>
      <w:szCs w:val="14"/>
    </w:rPr>
  </w:style>
  <w:style w:type="character" w:customStyle="1" w:styleId="FontStyle19">
    <w:name w:val="Font Style19"/>
    <w:rsid w:val="00E44471"/>
    <w:rPr>
      <w:rFonts w:ascii="MS Reference Sans Serif" w:hAnsi="MS Reference Sans Serif" w:cs="MS Reference Sans Serif"/>
      <w:sz w:val="18"/>
      <w:szCs w:val="18"/>
    </w:rPr>
  </w:style>
  <w:style w:type="character" w:customStyle="1" w:styleId="FontStyle22">
    <w:name w:val="Font Style22"/>
    <w:rsid w:val="00E44471"/>
    <w:rPr>
      <w:rFonts w:ascii="MS Reference Sans Serif" w:hAnsi="MS Reference Sans Serif" w:cs="MS Reference Sans Serif"/>
      <w:b/>
      <w:bCs/>
      <w:sz w:val="18"/>
      <w:szCs w:val="18"/>
    </w:rPr>
  </w:style>
  <w:style w:type="paragraph" w:customStyle="1" w:styleId="Style10">
    <w:name w:val="Style10"/>
    <w:basedOn w:val="a0"/>
    <w:rsid w:val="00E44471"/>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rsid w:val="00E44471"/>
    <w:rPr>
      <w:rFonts w:ascii="Verdana" w:hAnsi="Verdana" w:cs="Verdana"/>
      <w:i/>
      <w:iCs/>
      <w:sz w:val="20"/>
      <w:szCs w:val="20"/>
    </w:rPr>
  </w:style>
  <w:style w:type="character" w:customStyle="1" w:styleId="FontStyle24">
    <w:name w:val="Font Style24"/>
    <w:rsid w:val="00E44471"/>
    <w:rPr>
      <w:rFonts w:ascii="MS Reference Sans Serif" w:hAnsi="MS Reference Sans Serif" w:cs="MS Reference Sans Serif"/>
      <w:b/>
      <w:bCs/>
      <w:sz w:val="52"/>
      <w:szCs w:val="52"/>
    </w:rPr>
  </w:style>
  <w:style w:type="character" w:customStyle="1" w:styleId="FontStyle25">
    <w:name w:val="Font Style25"/>
    <w:rsid w:val="00E44471"/>
    <w:rPr>
      <w:rFonts w:ascii="MS Reference Sans Serif" w:hAnsi="MS Reference Sans Serif" w:cs="MS Reference Sans Serif"/>
      <w:b/>
      <w:bCs/>
      <w:w w:val="20"/>
      <w:sz w:val="20"/>
      <w:szCs w:val="20"/>
    </w:rPr>
  </w:style>
  <w:style w:type="paragraph" w:customStyle="1" w:styleId="S7">
    <w:name w:val="S_Титульный"/>
    <w:basedOn w:val="a0"/>
    <w:rsid w:val="00E44471"/>
    <w:pPr>
      <w:spacing w:after="0" w:line="360" w:lineRule="auto"/>
      <w:ind w:left="3060"/>
      <w:jc w:val="right"/>
    </w:pPr>
    <w:rPr>
      <w:rFonts w:ascii="Times New Roman" w:eastAsia="Times New Roman" w:hAnsi="Times New Roman" w:cs="Times New Roman"/>
      <w:b/>
      <w:caps/>
      <w:sz w:val="24"/>
      <w:szCs w:val="24"/>
    </w:rPr>
  </w:style>
  <w:style w:type="paragraph" w:customStyle="1" w:styleId="affff1">
    <w:name w:val="Таблица"/>
    <w:basedOn w:val="a0"/>
    <w:rsid w:val="00E44471"/>
    <w:pPr>
      <w:spacing w:after="0" w:line="240" w:lineRule="auto"/>
      <w:jc w:val="both"/>
    </w:pPr>
    <w:rPr>
      <w:rFonts w:ascii="Times New Roman" w:eastAsia="Times New Roman" w:hAnsi="Times New Roman" w:cs="Times New Roman"/>
      <w:sz w:val="24"/>
      <w:szCs w:val="24"/>
    </w:rPr>
  </w:style>
  <w:style w:type="paragraph" w:customStyle="1" w:styleId="affff2">
    <w:name w:val="Заголовок таблици"/>
    <w:basedOn w:val="a0"/>
    <w:semiHidden/>
    <w:rsid w:val="00E44471"/>
    <w:pPr>
      <w:spacing w:after="0" w:line="240" w:lineRule="auto"/>
      <w:ind w:firstLine="540"/>
      <w:jc w:val="both"/>
    </w:pPr>
    <w:rPr>
      <w:rFonts w:ascii="Times New Roman" w:eastAsia="Times New Roman" w:hAnsi="Times New Roman" w:cs="Times New Roman"/>
      <w:sz w:val="24"/>
      <w:szCs w:val="24"/>
    </w:rPr>
  </w:style>
  <w:style w:type="paragraph" w:customStyle="1" w:styleId="affff3">
    <w:name w:val="Обычный в таблице"/>
    <w:basedOn w:val="a0"/>
    <w:link w:val="affff4"/>
    <w:rsid w:val="00E44471"/>
    <w:pPr>
      <w:spacing w:after="0" w:line="360" w:lineRule="auto"/>
      <w:ind w:hanging="6"/>
      <w:jc w:val="center"/>
    </w:pPr>
    <w:rPr>
      <w:rFonts w:ascii="Times New Roman" w:eastAsia="Times New Roman" w:hAnsi="Times New Roman" w:cs="Times New Roman"/>
      <w:sz w:val="24"/>
      <w:szCs w:val="24"/>
    </w:rPr>
  </w:style>
  <w:style w:type="paragraph" w:customStyle="1" w:styleId="affff5">
    <w:name w:val="Заголовок таблицы"/>
    <w:basedOn w:val="a0"/>
    <w:semiHidden/>
    <w:rsid w:val="00E44471"/>
    <w:pPr>
      <w:spacing w:before="60" w:after="0" w:line="360" w:lineRule="auto"/>
      <w:ind w:firstLine="709"/>
      <w:jc w:val="center"/>
    </w:pPr>
    <w:rPr>
      <w:rFonts w:ascii="Arial Black" w:eastAsia="Times New Roman" w:hAnsi="Arial Black" w:cs="Arial Black"/>
      <w:spacing w:val="-5"/>
      <w:sz w:val="16"/>
      <w:szCs w:val="16"/>
      <w:lang w:eastAsia="en-US"/>
    </w:rPr>
  </w:style>
  <w:style w:type="character" w:customStyle="1" w:styleId="affff4">
    <w:name w:val="Обычный в таблице Знак"/>
    <w:link w:val="affff3"/>
    <w:rsid w:val="00E44471"/>
    <w:rPr>
      <w:rFonts w:ascii="Times New Roman" w:eastAsia="Times New Roman" w:hAnsi="Times New Roman" w:cs="Times New Roman"/>
      <w:sz w:val="24"/>
      <w:szCs w:val="24"/>
    </w:rPr>
  </w:style>
  <w:style w:type="paragraph" w:customStyle="1" w:styleId="affff6">
    <w:name w:val="Абзац рядовой"/>
    <w:basedOn w:val="a0"/>
    <w:link w:val="affff7"/>
    <w:autoRedefine/>
    <w:rsid w:val="00E44471"/>
    <w:pPr>
      <w:spacing w:after="0" w:line="240" w:lineRule="auto"/>
      <w:jc w:val="both"/>
    </w:pPr>
    <w:rPr>
      <w:rFonts w:ascii="Times New Roman" w:eastAsia="Times New Roman" w:hAnsi="Times New Roman" w:cs="Times New Roman"/>
      <w:sz w:val="28"/>
      <w:szCs w:val="28"/>
    </w:rPr>
  </w:style>
  <w:style w:type="character" w:customStyle="1" w:styleId="affff7">
    <w:name w:val="Абзац рядовой Знак"/>
    <w:link w:val="affff6"/>
    <w:rsid w:val="00E44471"/>
    <w:rPr>
      <w:rFonts w:ascii="Times New Roman" w:eastAsia="Times New Roman" w:hAnsi="Times New Roman" w:cs="Times New Roman"/>
      <w:sz w:val="28"/>
      <w:szCs w:val="28"/>
    </w:rPr>
  </w:style>
  <w:style w:type="paragraph" w:customStyle="1" w:styleId="ConsNormal">
    <w:name w:val="ConsNormal"/>
    <w:rsid w:val="00E4447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f">
    <w:name w:val="Текст сноски Знак2"/>
    <w:aliases w:val="Table_Footnote_last Знак1,Footnote Text Char Знак Знак Знак,Footnote Text Char Знак Знак1,Текст сноски-FN Знак,Table_Footnote_last Знак Знак"/>
    <w:rsid w:val="00E44471"/>
    <w:rPr>
      <w:szCs w:val="22"/>
      <w:lang w:val="ru-RU" w:eastAsia="ru-RU" w:bidi="ar-SA"/>
    </w:rPr>
  </w:style>
  <w:style w:type="paragraph" w:customStyle="1" w:styleId="212">
    <w:name w:val="Знак21"/>
    <w:basedOn w:val="a0"/>
    <w:rsid w:val="00E44471"/>
    <w:pPr>
      <w:spacing w:after="160" w:line="240" w:lineRule="exact"/>
    </w:pPr>
    <w:rPr>
      <w:rFonts w:ascii="Verdana" w:eastAsia="Times New Roman" w:hAnsi="Verdana" w:cs="Times New Roman"/>
      <w:sz w:val="20"/>
      <w:szCs w:val="20"/>
      <w:lang w:val="en-US" w:eastAsia="en-US"/>
    </w:rPr>
  </w:style>
  <w:style w:type="character" w:customStyle="1" w:styleId="43">
    <w:name w:val="Знак Знак4"/>
    <w:locked/>
    <w:rsid w:val="00E44471"/>
    <w:rPr>
      <w:rFonts w:ascii="Calibri" w:hAnsi="Calibri"/>
      <w:sz w:val="24"/>
      <w:szCs w:val="22"/>
      <w:lang w:val="ru-RU" w:eastAsia="ru-RU" w:bidi="ar-SA"/>
    </w:rPr>
  </w:style>
  <w:style w:type="character" w:customStyle="1" w:styleId="130">
    <w:name w:val="Знак Знак13"/>
    <w:rsid w:val="00E44471"/>
    <w:rPr>
      <w:bCs/>
      <w:sz w:val="28"/>
      <w:lang w:val="ru-RU" w:eastAsia="ru-RU" w:bidi="ar-SA"/>
    </w:rPr>
  </w:style>
  <w:style w:type="paragraph" w:customStyle="1" w:styleId="1f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E4447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2">
    <w:name w:val="Знак1 Знак Знак Знак1"/>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51">
    <w:name w:val="Знак15 Знак Знак"/>
    <w:rsid w:val="00E44471"/>
    <w:rPr>
      <w:bCs/>
      <w:sz w:val="28"/>
    </w:rPr>
  </w:style>
  <w:style w:type="paragraph" w:customStyle="1" w:styleId="S8">
    <w:name w:val="S_Обычный в таблице"/>
    <w:basedOn w:val="a0"/>
    <w:rsid w:val="00E44471"/>
    <w:pPr>
      <w:suppressAutoHyphens/>
      <w:spacing w:after="0" w:line="240" w:lineRule="auto"/>
      <w:jc w:val="center"/>
    </w:pPr>
    <w:rPr>
      <w:rFonts w:ascii="Times New Roman" w:eastAsia="Times New Roman" w:hAnsi="Times New Roman" w:cs="Times New Roman"/>
      <w:sz w:val="20"/>
      <w:szCs w:val="24"/>
      <w:lang w:eastAsia="ar-SA"/>
    </w:rPr>
  </w:style>
  <w:style w:type="paragraph" w:customStyle="1" w:styleId="S">
    <w:name w:val="S_Таблица"/>
    <w:basedOn w:val="a0"/>
    <w:rsid w:val="00E44471"/>
    <w:pPr>
      <w:numPr>
        <w:numId w:val="6"/>
      </w:numPr>
      <w:suppressAutoHyphens/>
      <w:spacing w:after="0" w:line="240" w:lineRule="auto"/>
      <w:ind w:left="0" w:firstLine="0"/>
      <w:jc w:val="right"/>
    </w:pPr>
    <w:rPr>
      <w:rFonts w:ascii="Times New Roman" w:eastAsia="Times New Roman" w:hAnsi="Times New Roman" w:cs="Times New Roman"/>
      <w:sz w:val="24"/>
      <w:szCs w:val="24"/>
      <w:lang w:eastAsia="ar-SA"/>
    </w:rPr>
  </w:style>
  <w:style w:type="paragraph" w:customStyle="1" w:styleId="S9">
    <w:name w:val="S_Заголовок таблицы"/>
    <w:basedOn w:val="a0"/>
    <w:rsid w:val="00E44471"/>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u">
    <w:name w:val="u"/>
    <w:basedOn w:val="a0"/>
    <w:rsid w:val="00E44471"/>
    <w:pPr>
      <w:spacing w:after="0" w:line="240" w:lineRule="auto"/>
      <w:ind w:firstLine="260"/>
      <w:jc w:val="both"/>
    </w:pPr>
    <w:rPr>
      <w:rFonts w:ascii="Times New Roman" w:eastAsia="Times New Roman" w:hAnsi="Times New Roman" w:cs="Times New Roman"/>
      <w:sz w:val="24"/>
      <w:szCs w:val="24"/>
    </w:rPr>
  </w:style>
  <w:style w:type="paragraph" w:customStyle="1" w:styleId="44">
    <w:name w:val="Стиль4"/>
    <w:basedOn w:val="a0"/>
    <w:autoRedefine/>
    <w:qFormat/>
    <w:rsid w:val="00E44471"/>
    <w:pPr>
      <w:spacing w:after="0" w:line="240" w:lineRule="auto"/>
      <w:ind w:right="-59"/>
      <w:jc w:val="center"/>
    </w:pPr>
    <w:rPr>
      <w:rFonts w:ascii="Times New Roman" w:eastAsia="Calibri" w:hAnsi="Times New Roman" w:cs="Times New Roman"/>
      <w:sz w:val="28"/>
      <w:szCs w:val="28"/>
    </w:rPr>
  </w:style>
  <w:style w:type="paragraph" w:customStyle="1" w:styleId="91">
    <w:name w:val="заголовок 9"/>
    <w:basedOn w:val="a0"/>
    <w:next w:val="a0"/>
    <w:rsid w:val="00E44471"/>
    <w:pPr>
      <w:keepNext/>
      <w:autoSpaceDE w:val="0"/>
      <w:autoSpaceDN w:val="0"/>
      <w:spacing w:after="0" w:line="240" w:lineRule="auto"/>
      <w:jc w:val="both"/>
      <w:outlineLvl w:val="8"/>
    </w:pPr>
    <w:rPr>
      <w:rFonts w:ascii="Times New Roman" w:eastAsia="Times New Roman" w:hAnsi="Times New Roman" w:cs="Times New Roman"/>
      <w:sz w:val="24"/>
      <w:szCs w:val="24"/>
    </w:rPr>
  </w:style>
  <w:style w:type="character" w:customStyle="1" w:styleId="51">
    <w:name w:val="Знак Знак Знак5"/>
    <w:rsid w:val="00E44471"/>
    <w:rPr>
      <w:rFonts w:ascii="Times New Roman" w:hAnsi="Times New Roman" w:cs="Times New Roman"/>
      <w:sz w:val="24"/>
      <w:szCs w:val="20"/>
      <w:lang w:eastAsia="ru-RU"/>
    </w:rPr>
  </w:style>
  <w:style w:type="character" w:customStyle="1" w:styleId="45">
    <w:name w:val="Знак Знак Знак4"/>
    <w:rsid w:val="00E44471"/>
    <w:rPr>
      <w:rFonts w:ascii="Times New Roman" w:hAnsi="Times New Roman" w:cs="Times New Roman"/>
      <w:sz w:val="24"/>
      <w:szCs w:val="20"/>
      <w:lang w:eastAsia="ru-RU"/>
    </w:rPr>
  </w:style>
  <w:style w:type="character" w:customStyle="1" w:styleId="Sa">
    <w:name w:val="S_Обычный Знак Знак"/>
    <w:rsid w:val="00E44471"/>
    <w:rPr>
      <w:rFonts w:ascii="Times New Roman" w:hAnsi="Times New Roman" w:cs="Times New Roman"/>
      <w:sz w:val="24"/>
      <w:szCs w:val="24"/>
      <w:lang w:eastAsia="ru-RU"/>
    </w:rPr>
  </w:style>
  <w:style w:type="character" w:customStyle="1" w:styleId="no-wikidata">
    <w:name w:val="no-wikidata"/>
    <w:basedOn w:val="a1"/>
    <w:rsid w:val="00E44471"/>
  </w:style>
  <w:style w:type="paragraph" w:customStyle="1" w:styleId="2f0">
    <w:name w:val="Без интервала2"/>
    <w:rsid w:val="00E44471"/>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rPr>
  </w:style>
  <w:style w:type="paragraph" w:customStyle="1" w:styleId="ConsPlusNonformat">
    <w:name w:val="ConsPlusNonformat"/>
    <w:rsid w:val="00E44471"/>
    <w:pPr>
      <w:widowControl w:val="0"/>
      <w:spacing w:after="0" w:line="240" w:lineRule="auto"/>
    </w:pPr>
    <w:rPr>
      <w:rFonts w:ascii="Courier New" w:eastAsia="Times New Roman" w:hAnsi="Courier New" w:cs="Times New Roman"/>
      <w:snapToGrid w:val="0"/>
      <w:sz w:val="20"/>
      <w:szCs w:val="20"/>
    </w:rPr>
  </w:style>
  <w:style w:type="paragraph" w:customStyle="1" w:styleId="affff8">
    <w:name w:val="Основа"/>
    <w:basedOn w:val="a0"/>
    <w:rsid w:val="00E44471"/>
    <w:pPr>
      <w:spacing w:before="120" w:after="60" w:line="240" w:lineRule="auto"/>
      <w:ind w:firstLine="720"/>
      <w:jc w:val="both"/>
    </w:pPr>
    <w:rPr>
      <w:rFonts w:ascii="Times New Roman" w:eastAsia="Times New Roman" w:hAnsi="Times New Roman" w:cs="Times New Roman"/>
      <w:sz w:val="24"/>
      <w:szCs w:val="20"/>
      <w:lang w:eastAsia="ar-SA"/>
    </w:rPr>
  </w:style>
  <w:style w:type="table" w:customStyle="1" w:styleId="TableNormal">
    <w:name w:val="Table Normal"/>
    <w:uiPriority w:val="2"/>
    <w:semiHidden/>
    <w:unhideWhenUsed/>
    <w:qFormat/>
    <w:rsid w:val="00E4447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4447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AA">
    <w:name w:val="! AAA ! Знак"/>
    <w:link w:val="AAA0"/>
    <w:uiPriority w:val="99"/>
    <w:locked/>
    <w:rsid w:val="00FC3A16"/>
    <w:rPr>
      <w:sz w:val="16"/>
      <w:lang w:eastAsia="en-US"/>
    </w:rPr>
  </w:style>
  <w:style w:type="paragraph" w:customStyle="1" w:styleId="AAA0">
    <w:name w:val="! AAA !"/>
    <w:link w:val="AAA"/>
    <w:uiPriority w:val="99"/>
    <w:rsid w:val="00FC3A16"/>
    <w:pPr>
      <w:spacing w:after="120" w:line="240" w:lineRule="auto"/>
      <w:jc w:val="both"/>
    </w:pPr>
    <w:rPr>
      <w:sz w:val="16"/>
      <w:lang w:eastAsia="en-US"/>
    </w:rPr>
  </w:style>
  <w:style w:type="paragraph" w:customStyle="1" w:styleId="ConsPlusCell">
    <w:name w:val="ConsPlusCell"/>
    <w:uiPriority w:val="99"/>
    <w:rsid w:val="00055A66"/>
    <w:pPr>
      <w:autoSpaceDE w:val="0"/>
      <w:autoSpaceDN w:val="0"/>
      <w:adjustRightInd w:val="0"/>
      <w:spacing w:after="0" w:line="240" w:lineRule="auto"/>
    </w:pPr>
    <w:rPr>
      <w:rFonts w:ascii="Arial" w:eastAsia="Times New Roman" w:hAnsi="Arial" w:cs="Arial"/>
      <w:sz w:val="20"/>
      <w:szCs w:val="20"/>
    </w:rPr>
  </w:style>
  <w:style w:type="character" w:customStyle="1" w:styleId="affff9">
    <w:name w:val="Гипертекстовая ссылка"/>
    <w:basedOn w:val="affd"/>
    <w:uiPriority w:val="99"/>
    <w:rsid w:val="001A3D40"/>
    <w:rPr>
      <w:b/>
      <w:bCs/>
      <w:color w:val="106BBE"/>
    </w:rPr>
  </w:style>
  <w:style w:type="paragraph" w:customStyle="1" w:styleId="2f1">
    <w:name w:val="Заг 2 Знак"/>
    <w:basedOn w:val="a0"/>
    <w:qFormat/>
    <w:rsid w:val="00C970BE"/>
    <w:pPr>
      <w:spacing w:before="240" w:after="180" w:line="240" w:lineRule="auto"/>
      <w:contextualSpacing/>
    </w:pPr>
    <w:rPr>
      <w:rFonts w:ascii="Arial" w:eastAsia="Times New Roman" w:hAnsi="Arial" w:cs="Arial"/>
      <w:b/>
      <w:caps/>
      <w:color w:val="0070C0"/>
      <w:sz w:val="24"/>
      <w:szCs w:val="28"/>
      <w14:shadow w14:blurRad="50800" w14:dist="38100" w14:dir="2700000" w14:sx="100000" w14:sy="100000" w14:kx="0" w14:ky="0" w14:algn="tl">
        <w14:srgbClr w14:val="000000">
          <w14:alpha w14:val="60000"/>
        </w14:srgbClr>
      </w14:shadow>
    </w:rPr>
  </w:style>
  <w:style w:type="paragraph" w:customStyle="1" w:styleId="2">
    <w:name w:val="Список_маркерный_2_уровень"/>
    <w:basedOn w:val="1"/>
    <w:link w:val="2f2"/>
    <w:rsid w:val="00470550"/>
    <w:pPr>
      <w:numPr>
        <w:ilvl w:val="1"/>
      </w:numPr>
    </w:pPr>
  </w:style>
  <w:style w:type="paragraph" w:customStyle="1" w:styleId="1">
    <w:name w:val="Список_маркерный_1_уровень"/>
    <w:qFormat/>
    <w:rsid w:val="00470550"/>
    <w:pPr>
      <w:numPr>
        <w:numId w:val="7"/>
      </w:numPr>
      <w:spacing w:before="60" w:after="100" w:line="240" w:lineRule="auto"/>
      <w:jc w:val="both"/>
    </w:pPr>
    <w:rPr>
      <w:rFonts w:ascii="Times New Roman" w:eastAsia="Times New Roman" w:hAnsi="Times New Roman" w:cs="Times New Roman"/>
      <w:snapToGrid w:val="0"/>
      <w:sz w:val="24"/>
      <w:szCs w:val="24"/>
    </w:rPr>
  </w:style>
  <w:style w:type="character" w:customStyle="1" w:styleId="2f2">
    <w:name w:val="Список_маркерный_2_уровень Знак"/>
    <w:link w:val="2"/>
    <w:rsid w:val="00470550"/>
    <w:rPr>
      <w:rFonts w:ascii="Times New Roman" w:eastAsia="Times New Roman" w:hAnsi="Times New Roman" w:cs="Times New Roman"/>
      <w:snapToGrid w:val="0"/>
      <w:sz w:val="24"/>
      <w:szCs w:val="24"/>
    </w:rPr>
  </w:style>
  <w:style w:type="character" w:customStyle="1" w:styleId="doccaption">
    <w:name w:val="doccaption"/>
    <w:basedOn w:val="a1"/>
    <w:rsid w:val="005B30D9"/>
  </w:style>
  <w:style w:type="table" w:customStyle="1" w:styleId="TableNormal1">
    <w:name w:val="Table Normal1"/>
    <w:uiPriority w:val="2"/>
    <w:semiHidden/>
    <w:unhideWhenUsed/>
    <w:qFormat/>
    <w:rsid w:val="001D696A"/>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13">
    <w:name w:val="Заголовок 11"/>
    <w:basedOn w:val="a0"/>
    <w:uiPriority w:val="1"/>
    <w:qFormat/>
    <w:rsid w:val="0034123C"/>
    <w:pPr>
      <w:widowControl w:val="0"/>
      <w:autoSpaceDE w:val="0"/>
      <w:autoSpaceDN w:val="0"/>
      <w:spacing w:after="0" w:line="240" w:lineRule="auto"/>
      <w:ind w:left="318" w:firstLine="709"/>
      <w:outlineLvl w:val="1"/>
    </w:pPr>
    <w:rPr>
      <w:rFonts w:ascii="Times New Roman" w:eastAsia="Times New Roman" w:hAnsi="Times New Roman" w:cs="Times New Roman"/>
      <w:b/>
      <w:bCs/>
      <w:sz w:val="28"/>
      <w:szCs w:val="28"/>
      <w:lang w:eastAsia="en-US"/>
    </w:rPr>
  </w:style>
  <w:style w:type="table" w:customStyle="1" w:styleId="1f3">
    <w:name w:val="Сетка таблицы1"/>
    <w:basedOn w:val="a2"/>
    <w:next w:val="af5"/>
    <w:rsid w:val="002E40F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4">
    <w:name w:val="Табличный_таблица_11"/>
    <w:link w:val="115"/>
    <w:qFormat/>
    <w:rsid w:val="00902E83"/>
    <w:pPr>
      <w:spacing w:before="60" w:after="0" w:line="240" w:lineRule="auto"/>
      <w:ind w:firstLine="709"/>
      <w:jc w:val="center"/>
    </w:pPr>
    <w:rPr>
      <w:rFonts w:ascii="Times New Roman" w:eastAsia="Times New Roman" w:hAnsi="Times New Roman" w:cs="Times New Roman"/>
      <w:sz w:val="20"/>
      <w:szCs w:val="20"/>
    </w:rPr>
  </w:style>
  <w:style w:type="character" w:customStyle="1" w:styleId="115">
    <w:name w:val="Табличный_таблица_11 Знак"/>
    <w:link w:val="114"/>
    <w:qFormat/>
    <w:locked/>
    <w:rsid w:val="00902E83"/>
    <w:rPr>
      <w:rFonts w:ascii="Times New Roman" w:eastAsia="Times New Roman" w:hAnsi="Times New Roman" w:cs="Times New Roman"/>
      <w:sz w:val="20"/>
      <w:szCs w:val="20"/>
    </w:rPr>
  </w:style>
  <w:style w:type="table" w:customStyle="1" w:styleId="2f3">
    <w:name w:val="Сетка таблицы2"/>
    <w:basedOn w:val="a2"/>
    <w:next w:val="af5"/>
    <w:rsid w:val="00C21DB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2"/>
    <w:next w:val="af5"/>
    <w:rsid w:val="00A15F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c">
    <w:name w:val="Без интервала3"/>
    <w:rsid w:val="00E15F1C"/>
    <w:pPr>
      <w:spacing w:after="0" w:line="360" w:lineRule="auto"/>
      <w:ind w:firstLine="720"/>
      <w:jc w:val="both"/>
    </w:pPr>
    <w:rPr>
      <w:rFonts w:ascii="Times New Roman" w:eastAsia="Calibri" w:hAnsi="Times New Roman" w:cs="Times New Roman"/>
      <w:sz w:val="28"/>
    </w:rPr>
  </w:style>
  <w:style w:type="character" w:customStyle="1" w:styleId="cite-bracket">
    <w:name w:val="cite-bracket"/>
    <w:basedOn w:val="a1"/>
    <w:rsid w:val="00C26E05"/>
  </w:style>
  <w:style w:type="paragraph" w:customStyle="1" w:styleId="affffa">
    <w:name w:val="Прижатый влево"/>
    <w:basedOn w:val="a0"/>
    <w:next w:val="a0"/>
    <w:uiPriority w:val="99"/>
    <w:rsid w:val="00AA0156"/>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190">
      <w:bodyDiv w:val="1"/>
      <w:marLeft w:val="0"/>
      <w:marRight w:val="0"/>
      <w:marTop w:val="0"/>
      <w:marBottom w:val="0"/>
      <w:divBdr>
        <w:top w:val="none" w:sz="0" w:space="0" w:color="auto"/>
        <w:left w:val="none" w:sz="0" w:space="0" w:color="auto"/>
        <w:bottom w:val="none" w:sz="0" w:space="0" w:color="auto"/>
        <w:right w:val="none" w:sz="0" w:space="0" w:color="auto"/>
      </w:divBdr>
    </w:div>
    <w:div w:id="25638410">
      <w:bodyDiv w:val="1"/>
      <w:marLeft w:val="0"/>
      <w:marRight w:val="0"/>
      <w:marTop w:val="0"/>
      <w:marBottom w:val="0"/>
      <w:divBdr>
        <w:top w:val="none" w:sz="0" w:space="0" w:color="auto"/>
        <w:left w:val="none" w:sz="0" w:space="0" w:color="auto"/>
        <w:bottom w:val="none" w:sz="0" w:space="0" w:color="auto"/>
        <w:right w:val="none" w:sz="0" w:space="0" w:color="auto"/>
      </w:divBdr>
    </w:div>
    <w:div w:id="88545259">
      <w:bodyDiv w:val="1"/>
      <w:marLeft w:val="0"/>
      <w:marRight w:val="0"/>
      <w:marTop w:val="0"/>
      <w:marBottom w:val="0"/>
      <w:divBdr>
        <w:top w:val="none" w:sz="0" w:space="0" w:color="auto"/>
        <w:left w:val="none" w:sz="0" w:space="0" w:color="auto"/>
        <w:bottom w:val="none" w:sz="0" w:space="0" w:color="auto"/>
        <w:right w:val="none" w:sz="0" w:space="0" w:color="auto"/>
      </w:divBdr>
      <w:divsChild>
        <w:div w:id="835653351">
          <w:marLeft w:val="0"/>
          <w:marRight w:val="0"/>
          <w:marTop w:val="120"/>
          <w:marBottom w:val="0"/>
          <w:divBdr>
            <w:top w:val="none" w:sz="0" w:space="0" w:color="auto"/>
            <w:left w:val="none" w:sz="0" w:space="0" w:color="auto"/>
            <w:bottom w:val="none" w:sz="0" w:space="0" w:color="auto"/>
            <w:right w:val="none" w:sz="0" w:space="0" w:color="auto"/>
          </w:divBdr>
        </w:div>
        <w:div w:id="853422610">
          <w:marLeft w:val="0"/>
          <w:marRight w:val="0"/>
          <w:marTop w:val="120"/>
          <w:marBottom w:val="0"/>
          <w:divBdr>
            <w:top w:val="none" w:sz="0" w:space="0" w:color="auto"/>
            <w:left w:val="none" w:sz="0" w:space="0" w:color="auto"/>
            <w:bottom w:val="none" w:sz="0" w:space="0" w:color="auto"/>
            <w:right w:val="none" w:sz="0" w:space="0" w:color="auto"/>
          </w:divBdr>
        </w:div>
        <w:div w:id="1018703346">
          <w:marLeft w:val="0"/>
          <w:marRight w:val="0"/>
          <w:marTop w:val="120"/>
          <w:marBottom w:val="0"/>
          <w:divBdr>
            <w:top w:val="none" w:sz="0" w:space="0" w:color="auto"/>
            <w:left w:val="none" w:sz="0" w:space="0" w:color="auto"/>
            <w:bottom w:val="none" w:sz="0" w:space="0" w:color="auto"/>
            <w:right w:val="none" w:sz="0" w:space="0" w:color="auto"/>
          </w:divBdr>
        </w:div>
        <w:div w:id="1461651231">
          <w:marLeft w:val="0"/>
          <w:marRight w:val="0"/>
          <w:marTop w:val="120"/>
          <w:marBottom w:val="0"/>
          <w:divBdr>
            <w:top w:val="none" w:sz="0" w:space="0" w:color="auto"/>
            <w:left w:val="none" w:sz="0" w:space="0" w:color="auto"/>
            <w:bottom w:val="none" w:sz="0" w:space="0" w:color="auto"/>
            <w:right w:val="none" w:sz="0" w:space="0" w:color="auto"/>
          </w:divBdr>
        </w:div>
      </w:divsChild>
    </w:div>
    <w:div w:id="116141474">
      <w:bodyDiv w:val="1"/>
      <w:marLeft w:val="0"/>
      <w:marRight w:val="0"/>
      <w:marTop w:val="0"/>
      <w:marBottom w:val="0"/>
      <w:divBdr>
        <w:top w:val="none" w:sz="0" w:space="0" w:color="auto"/>
        <w:left w:val="none" w:sz="0" w:space="0" w:color="auto"/>
        <w:bottom w:val="none" w:sz="0" w:space="0" w:color="auto"/>
        <w:right w:val="none" w:sz="0" w:space="0" w:color="auto"/>
      </w:divBdr>
    </w:div>
    <w:div w:id="118842083">
      <w:bodyDiv w:val="1"/>
      <w:marLeft w:val="0"/>
      <w:marRight w:val="0"/>
      <w:marTop w:val="0"/>
      <w:marBottom w:val="0"/>
      <w:divBdr>
        <w:top w:val="none" w:sz="0" w:space="0" w:color="auto"/>
        <w:left w:val="none" w:sz="0" w:space="0" w:color="auto"/>
        <w:bottom w:val="none" w:sz="0" w:space="0" w:color="auto"/>
        <w:right w:val="none" w:sz="0" w:space="0" w:color="auto"/>
      </w:divBdr>
    </w:div>
    <w:div w:id="171839658">
      <w:bodyDiv w:val="1"/>
      <w:marLeft w:val="0"/>
      <w:marRight w:val="0"/>
      <w:marTop w:val="0"/>
      <w:marBottom w:val="0"/>
      <w:divBdr>
        <w:top w:val="none" w:sz="0" w:space="0" w:color="auto"/>
        <w:left w:val="none" w:sz="0" w:space="0" w:color="auto"/>
        <w:bottom w:val="none" w:sz="0" w:space="0" w:color="auto"/>
        <w:right w:val="none" w:sz="0" w:space="0" w:color="auto"/>
      </w:divBdr>
    </w:div>
    <w:div w:id="179441853">
      <w:bodyDiv w:val="1"/>
      <w:marLeft w:val="0"/>
      <w:marRight w:val="0"/>
      <w:marTop w:val="0"/>
      <w:marBottom w:val="0"/>
      <w:divBdr>
        <w:top w:val="none" w:sz="0" w:space="0" w:color="auto"/>
        <w:left w:val="none" w:sz="0" w:space="0" w:color="auto"/>
        <w:bottom w:val="none" w:sz="0" w:space="0" w:color="auto"/>
        <w:right w:val="none" w:sz="0" w:space="0" w:color="auto"/>
      </w:divBdr>
    </w:div>
    <w:div w:id="188373281">
      <w:bodyDiv w:val="1"/>
      <w:marLeft w:val="0"/>
      <w:marRight w:val="0"/>
      <w:marTop w:val="0"/>
      <w:marBottom w:val="0"/>
      <w:divBdr>
        <w:top w:val="none" w:sz="0" w:space="0" w:color="auto"/>
        <w:left w:val="none" w:sz="0" w:space="0" w:color="auto"/>
        <w:bottom w:val="none" w:sz="0" w:space="0" w:color="auto"/>
        <w:right w:val="none" w:sz="0" w:space="0" w:color="auto"/>
      </w:divBdr>
    </w:div>
    <w:div w:id="190846573">
      <w:bodyDiv w:val="1"/>
      <w:marLeft w:val="0"/>
      <w:marRight w:val="0"/>
      <w:marTop w:val="0"/>
      <w:marBottom w:val="0"/>
      <w:divBdr>
        <w:top w:val="none" w:sz="0" w:space="0" w:color="auto"/>
        <w:left w:val="none" w:sz="0" w:space="0" w:color="auto"/>
        <w:bottom w:val="none" w:sz="0" w:space="0" w:color="auto"/>
        <w:right w:val="none" w:sz="0" w:space="0" w:color="auto"/>
      </w:divBdr>
    </w:div>
    <w:div w:id="197010157">
      <w:bodyDiv w:val="1"/>
      <w:marLeft w:val="0"/>
      <w:marRight w:val="0"/>
      <w:marTop w:val="0"/>
      <w:marBottom w:val="0"/>
      <w:divBdr>
        <w:top w:val="none" w:sz="0" w:space="0" w:color="auto"/>
        <w:left w:val="none" w:sz="0" w:space="0" w:color="auto"/>
        <w:bottom w:val="none" w:sz="0" w:space="0" w:color="auto"/>
        <w:right w:val="none" w:sz="0" w:space="0" w:color="auto"/>
      </w:divBdr>
    </w:div>
    <w:div w:id="200171872">
      <w:bodyDiv w:val="1"/>
      <w:marLeft w:val="0"/>
      <w:marRight w:val="0"/>
      <w:marTop w:val="0"/>
      <w:marBottom w:val="0"/>
      <w:divBdr>
        <w:top w:val="none" w:sz="0" w:space="0" w:color="auto"/>
        <w:left w:val="none" w:sz="0" w:space="0" w:color="auto"/>
        <w:bottom w:val="none" w:sz="0" w:space="0" w:color="auto"/>
        <w:right w:val="none" w:sz="0" w:space="0" w:color="auto"/>
      </w:divBdr>
    </w:div>
    <w:div w:id="254753109">
      <w:bodyDiv w:val="1"/>
      <w:marLeft w:val="0"/>
      <w:marRight w:val="0"/>
      <w:marTop w:val="0"/>
      <w:marBottom w:val="0"/>
      <w:divBdr>
        <w:top w:val="none" w:sz="0" w:space="0" w:color="auto"/>
        <w:left w:val="none" w:sz="0" w:space="0" w:color="auto"/>
        <w:bottom w:val="none" w:sz="0" w:space="0" w:color="auto"/>
        <w:right w:val="none" w:sz="0" w:space="0" w:color="auto"/>
      </w:divBdr>
    </w:div>
    <w:div w:id="269239593">
      <w:bodyDiv w:val="1"/>
      <w:marLeft w:val="0"/>
      <w:marRight w:val="0"/>
      <w:marTop w:val="0"/>
      <w:marBottom w:val="0"/>
      <w:divBdr>
        <w:top w:val="none" w:sz="0" w:space="0" w:color="auto"/>
        <w:left w:val="none" w:sz="0" w:space="0" w:color="auto"/>
        <w:bottom w:val="none" w:sz="0" w:space="0" w:color="auto"/>
        <w:right w:val="none" w:sz="0" w:space="0" w:color="auto"/>
      </w:divBdr>
      <w:divsChild>
        <w:div w:id="233512627">
          <w:marLeft w:val="0"/>
          <w:marRight w:val="0"/>
          <w:marTop w:val="0"/>
          <w:marBottom w:val="0"/>
          <w:divBdr>
            <w:top w:val="none" w:sz="0" w:space="0" w:color="auto"/>
            <w:left w:val="none" w:sz="0" w:space="0" w:color="auto"/>
            <w:bottom w:val="none" w:sz="0" w:space="0" w:color="auto"/>
            <w:right w:val="none" w:sz="0" w:space="0" w:color="auto"/>
          </w:divBdr>
        </w:div>
        <w:div w:id="1205019023">
          <w:marLeft w:val="0"/>
          <w:marRight w:val="0"/>
          <w:marTop w:val="0"/>
          <w:marBottom w:val="0"/>
          <w:divBdr>
            <w:top w:val="none" w:sz="0" w:space="0" w:color="auto"/>
            <w:left w:val="none" w:sz="0" w:space="0" w:color="auto"/>
            <w:bottom w:val="none" w:sz="0" w:space="0" w:color="auto"/>
            <w:right w:val="none" w:sz="0" w:space="0" w:color="auto"/>
          </w:divBdr>
        </w:div>
      </w:divsChild>
    </w:div>
    <w:div w:id="294991445">
      <w:bodyDiv w:val="1"/>
      <w:marLeft w:val="0"/>
      <w:marRight w:val="0"/>
      <w:marTop w:val="0"/>
      <w:marBottom w:val="0"/>
      <w:divBdr>
        <w:top w:val="none" w:sz="0" w:space="0" w:color="auto"/>
        <w:left w:val="none" w:sz="0" w:space="0" w:color="auto"/>
        <w:bottom w:val="none" w:sz="0" w:space="0" w:color="auto"/>
        <w:right w:val="none" w:sz="0" w:space="0" w:color="auto"/>
      </w:divBdr>
    </w:div>
    <w:div w:id="318002385">
      <w:bodyDiv w:val="1"/>
      <w:marLeft w:val="0"/>
      <w:marRight w:val="0"/>
      <w:marTop w:val="0"/>
      <w:marBottom w:val="0"/>
      <w:divBdr>
        <w:top w:val="none" w:sz="0" w:space="0" w:color="auto"/>
        <w:left w:val="none" w:sz="0" w:space="0" w:color="auto"/>
        <w:bottom w:val="none" w:sz="0" w:space="0" w:color="auto"/>
        <w:right w:val="none" w:sz="0" w:space="0" w:color="auto"/>
      </w:divBdr>
    </w:div>
    <w:div w:id="353114460">
      <w:bodyDiv w:val="1"/>
      <w:marLeft w:val="0"/>
      <w:marRight w:val="0"/>
      <w:marTop w:val="0"/>
      <w:marBottom w:val="0"/>
      <w:divBdr>
        <w:top w:val="none" w:sz="0" w:space="0" w:color="auto"/>
        <w:left w:val="none" w:sz="0" w:space="0" w:color="auto"/>
        <w:bottom w:val="none" w:sz="0" w:space="0" w:color="auto"/>
        <w:right w:val="none" w:sz="0" w:space="0" w:color="auto"/>
      </w:divBdr>
    </w:div>
    <w:div w:id="360671717">
      <w:bodyDiv w:val="1"/>
      <w:marLeft w:val="0"/>
      <w:marRight w:val="0"/>
      <w:marTop w:val="0"/>
      <w:marBottom w:val="0"/>
      <w:divBdr>
        <w:top w:val="none" w:sz="0" w:space="0" w:color="auto"/>
        <w:left w:val="none" w:sz="0" w:space="0" w:color="auto"/>
        <w:bottom w:val="none" w:sz="0" w:space="0" w:color="auto"/>
        <w:right w:val="none" w:sz="0" w:space="0" w:color="auto"/>
      </w:divBdr>
    </w:div>
    <w:div w:id="379062429">
      <w:bodyDiv w:val="1"/>
      <w:marLeft w:val="0"/>
      <w:marRight w:val="0"/>
      <w:marTop w:val="0"/>
      <w:marBottom w:val="0"/>
      <w:divBdr>
        <w:top w:val="none" w:sz="0" w:space="0" w:color="auto"/>
        <w:left w:val="none" w:sz="0" w:space="0" w:color="auto"/>
        <w:bottom w:val="none" w:sz="0" w:space="0" w:color="auto"/>
        <w:right w:val="none" w:sz="0" w:space="0" w:color="auto"/>
      </w:divBdr>
    </w:div>
    <w:div w:id="384909746">
      <w:bodyDiv w:val="1"/>
      <w:marLeft w:val="0"/>
      <w:marRight w:val="0"/>
      <w:marTop w:val="0"/>
      <w:marBottom w:val="0"/>
      <w:divBdr>
        <w:top w:val="none" w:sz="0" w:space="0" w:color="auto"/>
        <w:left w:val="none" w:sz="0" w:space="0" w:color="auto"/>
        <w:bottom w:val="none" w:sz="0" w:space="0" w:color="auto"/>
        <w:right w:val="none" w:sz="0" w:space="0" w:color="auto"/>
      </w:divBdr>
    </w:div>
    <w:div w:id="391470228">
      <w:bodyDiv w:val="1"/>
      <w:marLeft w:val="0"/>
      <w:marRight w:val="0"/>
      <w:marTop w:val="0"/>
      <w:marBottom w:val="0"/>
      <w:divBdr>
        <w:top w:val="none" w:sz="0" w:space="0" w:color="auto"/>
        <w:left w:val="none" w:sz="0" w:space="0" w:color="auto"/>
        <w:bottom w:val="none" w:sz="0" w:space="0" w:color="auto"/>
        <w:right w:val="none" w:sz="0" w:space="0" w:color="auto"/>
      </w:divBdr>
    </w:div>
    <w:div w:id="414405507">
      <w:bodyDiv w:val="1"/>
      <w:marLeft w:val="0"/>
      <w:marRight w:val="0"/>
      <w:marTop w:val="0"/>
      <w:marBottom w:val="0"/>
      <w:divBdr>
        <w:top w:val="none" w:sz="0" w:space="0" w:color="auto"/>
        <w:left w:val="none" w:sz="0" w:space="0" w:color="auto"/>
        <w:bottom w:val="none" w:sz="0" w:space="0" w:color="auto"/>
        <w:right w:val="none" w:sz="0" w:space="0" w:color="auto"/>
      </w:divBdr>
    </w:div>
    <w:div w:id="420682702">
      <w:bodyDiv w:val="1"/>
      <w:marLeft w:val="0"/>
      <w:marRight w:val="0"/>
      <w:marTop w:val="0"/>
      <w:marBottom w:val="0"/>
      <w:divBdr>
        <w:top w:val="none" w:sz="0" w:space="0" w:color="auto"/>
        <w:left w:val="none" w:sz="0" w:space="0" w:color="auto"/>
        <w:bottom w:val="none" w:sz="0" w:space="0" w:color="auto"/>
        <w:right w:val="none" w:sz="0" w:space="0" w:color="auto"/>
      </w:divBdr>
    </w:div>
    <w:div w:id="429618109">
      <w:bodyDiv w:val="1"/>
      <w:marLeft w:val="0"/>
      <w:marRight w:val="0"/>
      <w:marTop w:val="0"/>
      <w:marBottom w:val="0"/>
      <w:divBdr>
        <w:top w:val="none" w:sz="0" w:space="0" w:color="auto"/>
        <w:left w:val="none" w:sz="0" w:space="0" w:color="auto"/>
        <w:bottom w:val="none" w:sz="0" w:space="0" w:color="auto"/>
        <w:right w:val="none" w:sz="0" w:space="0" w:color="auto"/>
      </w:divBdr>
    </w:div>
    <w:div w:id="475880526">
      <w:bodyDiv w:val="1"/>
      <w:marLeft w:val="0"/>
      <w:marRight w:val="0"/>
      <w:marTop w:val="0"/>
      <w:marBottom w:val="0"/>
      <w:divBdr>
        <w:top w:val="none" w:sz="0" w:space="0" w:color="auto"/>
        <w:left w:val="none" w:sz="0" w:space="0" w:color="auto"/>
        <w:bottom w:val="none" w:sz="0" w:space="0" w:color="auto"/>
        <w:right w:val="none" w:sz="0" w:space="0" w:color="auto"/>
      </w:divBdr>
    </w:div>
    <w:div w:id="487792238">
      <w:bodyDiv w:val="1"/>
      <w:marLeft w:val="0"/>
      <w:marRight w:val="0"/>
      <w:marTop w:val="0"/>
      <w:marBottom w:val="0"/>
      <w:divBdr>
        <w:top w:val="none" w:sz="0" w:space="0" w:color="auto"/>
        <w:left w:val="none" w:sz="0" w:space="0" w:color="auto"/>
        <w:bottom w:val="none" w:sz="0" w:space="0" w:color="auto"/>
        <w:right w:val="none" w:sz="0" w:space="0" w:color="auto"/>
      </w:divBdr>
    </w:div>
    <w:div w:id="523591712">
      <w:bodyDiv w:val="1"/>
      <w:marLeft w:val="0"/>
      <w:marRight w:val="0"/>
      <w:marTop w:val="0"/>
      <w:marBottom w:val="0"/>
      <w:divBdr>
        <w:top w:val="none" w:sz="0" w:space="0" w:color="auto"/>
        <w:left w:val="none" w:sz="0" w:space="0" w:color="auto"/>
        <w:bottom w:val="none" w:sz="0" w:space="0" w:color="auto"/>
        <w:right w:val="none" w:sz="0" w:space="0" w:color="auto"/>
      </w:divBdr>
    </w:div>
    <w:div w:id="527642714">
      <w:bodyDiv w:val="1"/>
      <w:marLeft w:val="0"/>
      <w:marRight w:val="0"/>
      <w:marTop w:val="0"/>
      <w:marBottom w:val="0"/>
      <w:divBdr>
        <w:top w:val="none" w:sz="0" w:space="0" w:color="auto"/>
        <w:left w:val="none" w:sz="0" w:space="0" w:color="auto"/>
        <w:bottom w:val="none" w:sz="0" w:space="0" w:color="auto"/>
        <w:right w:val="none" w:sz="0" w:space="0" w:color="auto"/>
      </w:divBdr>
    </w:div>
    <w:div w:id="528907659">
      <w:bodyDiv w:val="1"/>
      <w:marLeft w:val="0"/>
      <w:marRight w:val="0"/>
      <w:marTop w:val="0"/>
      <w:marBottom w:val="0"/>
      <w:divBdr>
        <w:top w:val="none" w:sz="0" w:space="0" w:color="auto"/>
        <w:left w:val="none" w:sz="0" w:space="0" w:color="auto"/>
        <w:bottom w:val="none" w:sz="0" w:space="0" w:color="auto"/>
        <w:right w:val="none" w:sz="0" w:space="0" w:color="auto"/>
      </w:divBdr>
    </w:div>
    <w:div w:id="541669523">
      <w:bodyDiv w:val="1"/>
      <w:marLeft w:val="0"/>
      <w:marRight w:val="0"/>
      <w:marTop w:val="0"/>
      <w:marBottom w:val="0"/>
      <w:divBdr>
        <w:top w:val="none" w:sz="0" w:space="0" w:color="auto"/>
        <w:left w:val="none" w:sz="0" w:space="0" w:color="auto"/>
        <w:bottom w:val="none" w:sz="0" w:space="0" w:color="auto"/>
        <w:right w:val="none" w:sz="0" w:space="0" w:color="auto"/>
      </w:divBdr>
      <w:divsChild>
        <w:div w:id="2073698998">
          <w:marLeft w:val="0"/>
          <w:marRight w:val="0"/>
          <w:marTop w:val="0"/>
          <w:marBottom w:val="0"/>
          <w:divBdr>
            <w:top w:val="none" w:sz="0" w:space="0" w:color="auto"/>
            <w:left w:val="none" w:sz="0" w:space="0" w:color="auto"/>
            <w:bottom w:val="none" w:sz="0" w:space="0" w:color="auto"/>
            <w:right w:val="none" w:sz="0" w:space="0" w:color="auto"/>
          </w:divBdr>
          <w:divsChild>
            <w:div w:id="619342265">
              <w:marLeft w:val="0"/>
              <w:marRight w:val="0"/>
              <w:marTop w:val="0"/>
              <w:marBottom w:val="0"/>
              <w:divBdr>
                <w:top w:val="none" w:sz="0" w:space="0" w:color="auto"/>
                <w:left w:val="none" w:sz="0" w:space="0" w:color="auto"/>
                <w:bottom w:val="none" w:sz="0" w:space="0" w:color="auto"/>
                <w:right w:val="none" w:sz="0" w:space="0" w:color="auto"/>
              </w:divBdr>
              <w:divsChild>
                <w:div w:id="599030840">
                  <w:marLeft w:val="150"/>
                  <w:marRight w:val="150"/>
                  <w:marTop w:val="300"/>
                  <w:marBottom w:val="1200"/>
                  <w:divBdr>
                    <w:top w:val="none" w:sz="0" w:space="0" w:color="auto"/>
                    <w:left w:val="none" w:sz="0" w:space="0" w:color="auto"/>
                    <w:bottom w:val="none" w:sz="0" w:space="0" w:color="auto"/>
                    <w:right w:val="none" w:sz="0" w:space="0" w:color="auto"/>
                  </w:divBdr>
                  <w:divsChild>
                    <w:div w:id="913005448">
                      <w:marLeft w:val="0"/>
                      <w:marRight w:val="0"/>
                      <w:marTop w:val="0"/>
                      <w:marBottom w:val="0"/>
                      <w:divBdr>
                        <w:top w:val="none" w:sz="0" w:space="0" w:color="auto"/>
                        <w:left w:val="none" w:sz="0" w:space="0" w:color="auto"/>
                        <w:bottom w:val="none" w:sz="0" w:space="0" w:color="auto"/>
                        <w:right w:val="none" w:sz="0" w:space="0" w:color="auto"/>
                      </w:divBdr>
                      <w:divsChild>
                        <w:div w:id="222183093">
                          <w:marLeft w:val="0"/>
                          <w:marRight w:val="0"/>
                          <w:marTop w:val="0"/>
                          <w:marBottom w:val="0"/>
                          <w:divBdr>
                            <w:top w:val="none" w:sz="0" w:space="0" w:color="auto"/>
                            <w:left w:val="none" w:sz="0" w:space="0" w:color="auto"/>
                            <w:bottom w:val="none" w:sz="0" w:space="0" w:color="auto"/>
                            <w:right w:val="none" w:sz="0" w:space="0" w:color="auto"/>
                          </w:divBdr>
                          <w:divsChild>
                            <w:div w:id="90049964">
                              <w:marLeft w:val="0"/>
                              <w:marRight w:val="0"/>
                              <w:marTop w:val="0"/>
                              <w:marBottom w:val="0"/>
                              <w:divBdr>
                                <w:top w:val="none" w:sz="0" w:space="0" w:color="auto"/>
                                <w:left w:val="none" w:sz="0" w:space="0" w:color="auto"/>
                                <w:bottom w:val="none" w:sz="0" w:space="0" w:color="auto"/>
                                <w:right w:val="none" w:sz="0" w:space="0" w:color="auto"/>
                              </w:divBdr>
                              <w:divsChild>
                                <w:div w:id="14769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409453">
      <w:bodyDiv w:val="1"/>
      <w:marLeft w:val="0"/>
      <w:marRight w:val="0"/>
      <w:marTop w:val="0"/>
      <w:marBottom w:val="0"/>
      <w:divBdr>
        <w:top w:val="none" w:sz="0" w:space="0" w:color="auto"/>
        <w:left w:val="none" w:sz="0" w:space="0" w:color="auto"/>
        <w:bottom w:val="none" w:sz="0" w:space="0" w:color="auto"/>
        <w:right w:val="none" w:sz="0" w:space="0" w:color="auto"/>
      </w:divBdr>
    </w:div>
    <w:div w:id="555048002">
      <w:bodyDiv w:val="1"/>
      <w:marLeft w:val="0"/>
      <w:marRight w:val="0"/>
      <w:marTop w:val="0"/>
      <w:marBottom w:val="0"/>
      <w:divBdr>
        <w:top w:val="none" w:sz="0" w:space="0" w:color="auto"/>
        <w:left w:val="none" w:sz="0" w:space="0" w:color="auto"/>
        <w:bottom w:val="none" w:sz="0" w:space="0" w:color="auto"/>
        <w:right w:val="none" w:sz="0" w:space="0" w:color="auto"/>
      </w:divBdr>
    </w:div>
    <w:div w:id="569773814">
      <w:bodyDiv w:val="1"/>
      <w:marLeft w:val="0"/>
      <w:marRight w:val="0"/>
      <w:marTop w:val="0"/>
      <w:marBottom w:val="0"/>
      <w:divBdr>
        <w:top w:val="none" w:sz="0" w:space="0" w:color="auto"/>
        <w:left w:val="none" w:sz="0" w:space="0" w:color="auto"/>
        <w:bottom w:val="none" w:sz="0" w:space="0" w:color="auto"/>
        <w:right w:val="none" w:sz="0" w:space="0" w:color="auto"/>
      </w:divBdr>
    </w:div>
    <w:div w:id="588467610">
      <w:bodyDiv w:val="1"/>
      <w:marLeft w:val="0"/>
      <w:marRight w:val="0"/>
      <w:marTop w:val="0"/>
      <w:marBottom w:val="0"/>
      <w:divBdr>
        <w:top w:val="none" w:sz="0" w:space="0" w:color="auto"/>
        <w:left w:val="none" w:sz="0" w:space="0" w:color="auto"/>
        <w:bottom w:val="none" w:sz="0" w:space="0" w:color="auto"/>
        <w:right w:val="none" w:sz="0" w:space="0" w:color="auto"/>
      </w:divBdr>
    </w:div>
    <w:div w:id="650409141">
      <w:bodyDiv w:val="1"/>
      <w:marLeft w:val="0"/>
      <w:marRight w:val="0"/>
      <w:marTop w:val="0"/>
      <w:marBottom w:val="0"/>
      <w:divBdr>
        <w:top w:val="none" w:sz="0" w:space="0" w:color="auto"/>
        <w:left w:val="none" w:sz="0" w:space="0" w:color="auto"/>
        <w:bottom w:val="none" w:sz="0" w:space="0" w:color="auto"/>
        <w:right w:val="none" w:sz="0" w:space="0" w:color="auto"/>
      </w:divBdr>
    </w:div>
    <w:div w:id="670447845">
      <w:bodyDiv w:val="1"/>
      <w:marLeft w:val="0"/>
      <w:marRight w:val="0"/>
      <w:marTop w:val="0"/>
      <w:marBottom w:val="0"/>
      <w:divBdr>
        <w:top w:val="none" w:sz="0" w:space="0" w:color="auto"/>
        <w:left w:val="none" w:sz="0" w:space="0" w:color="auto"/>
        <w:bottom w:val="none" w:sz="0" w:space="0" w:color="auto"/>
        <w:right w:val="none" w:sz="0" w:space="0" w:color="auto"/>
      </w:divBdr>
    </w:div>
    <w:div w:id="678505003">
      <w:bodyDiv w:val="1"/>
      <w:marLeft w:val="0"/>
      <w:marRight w:val="0"/>
      <w:marTop w:val="0"/>
      <w:marBottom w:val="0"/>
      <w:divBdr>
        <w:top w:val="none" w:sz="0" w:space="0" w:color="auto"/>
        <w:left w:val="none" w:sz="0" w:space="0" w:color="auto"/>
        <w:bottom w:val="none" w:sz="0" w:space="0" w:color="auto"/>
        <w:right w:val="none" w:sz="0" w:space="0" w:color="auto"/>
      </w:divBdr>
    </w:div>
    <w:div w:id="689181775">
      <w:bodyDiv w:val="1"/>
      <w:marLeft w:val="0"/>
      <w:marRight w:val="0"/>
      <w:marTop w:val="0"/>
      <w:marBottom w:val="0"/>
      <w:divBdr>
        <w:top w:val="none" w:sz="0" w:space="0" w:color="auto"/>
        <w:left w:val="none" w:sz="0" w:space="0" w:color="auto"/>
        <w:bottom w:val="none" w:sz="0" w:space="0" w:color="auto"/>
        <w:right w:val="none" w:sz="0" w:space="0" w:color="auto"/>
      </w:divBdr>
    </w:div>
    <w:div w:id="691883459">
      <w:bodyDiv w:val="1"/>
      <w:marLeft w:val="0"/>
      <w:marRight w:val="0"/>
      <w:marTop w:val="0"/>
      <w:marBottom w:val="0"/>
      <w:divBdr>
        <w:top w:val="none" w:sz="0" w:space="0" w:color="auto"/>
        <w:left w:val="none" w:sz="0" w:space="0" w:color="auto"/>
        <w:bottom w:val="none" w:sz="0" w:space="0" w:color="auto"/>
        <w:right w:val="none" w:sz="0" w:space="0" w:color="auto"/>
      </w:divBdr>
    </w:div>
    <w:div w:id="743142026">
      <w:bodyDiv w:val="1"/>
      <w:marLeft w:val="0"/>
      <w:marRight w:val="0"/>
      <w:marTop w:val="0"/>
      <w:marBottom w:val="0"/>
      <w:divBdr>
        <w:top w:val="none" w:sz="0" w:space="0" w:color="auto"/>
        <w:left w:val="none" w:sz="0" w:space="0" w:color="auto"/>
        <w:bottom w:val="none" w:sz="0" w:space="0" w:color="auto"/>
        <w:right w:val="none" w:sz="0" w:space="0" w:color="auto"/>
      </w:divBdr>
    </w:div>
    <w:div w:id="745491607">
      <w:bodyDiv w:val="1"/>
      <w:marLeft w:val="0"/>
      <w:marRight w:val="0"/>
      <w:marTop w:val="0"/>
      <w:marBottom w:val="0"/>
      <w:divBdr>
        <w:top w:val="none" w:sz="0" w:space="0" w:color="auto"/>
        <w:left w:val="none" w:sz="0" w:space="0" w:color="auto"/>
        <w:bottom w:val="none" w:sz="0" w:space="0" w:color="auto"/>
        <w:right w:val="none" w:sz="0" w:space="0" w:color="auto"/>
      </w:divBdr>
    </w:div>
    <w:div w:id="782961364">
      <w:bodyDiv w:val="1"/>
      <w:marLeft w:val="0"/>
      <w:marRight w:val="0"/>
      <w:marTop w:val="0"/>
      <w:marBottom w:val="0"/>
      <w:divBdr>
        <w:top w:val="none" w:sz="0" w:space="0" w:color="auto"/>
        <w:left w:val="none" w:sz="0" w:space="0" w:color="auto"/>
        <w:bottom w:val="none" w:sz="0" w:space="0" w:color="auto"/>
        <w:right w:val="none" w:sz="0" w:space="0" w:color="auto"/>
      </w:divBdr>
    </w:div>
    <w:div w:id="790443737">
      <w:bodyDiv w:val="1"/>
      <w:marLeft w:val="0"/>
      <w:marRight w:val="0"/>
      <w:marTop w:val="0"/>
      <w:marBottom w:val="0"/>
      <w:divBdr>
        <w:top w:val="none" w:sz="0" w:space="0" w:color="auto"/>
        <w:left w:val="none" w:sz="0" w:space="0" w:color="auto"/>
        <w:bottom w:val="none" w:sz="0" w:space="0" w:color="auto"/>
        <w:right w:val="none" w:sz="0" w:space="0" w:color="auto"/>
      </w:divBdr>
    </w:div>
    <w:div w:id="790510453">
      <w:bodyDiv w:val="1"/>
      <w:marLeft w:val="0"/>
      <w:marRight w:val="0"/>
      <w:marTop w:val="0"/>
      <w:marBottom w:val="0"/>
      <w:divBdr>
        <w:top w:val="none" w:sz="0" w:space="0" w:color="auto"/>
        <w:left w:val="none" w:sz="0" w:space="0" w:color="auto"/>
        <w:bottom w:val="none" w:sz="0" w:space="0" w:color="auto"/>
        <w:right w:val="none" w:sz="0" w:space="0" w:color="auto"/>
      </w:divBdr>
    </w:div>
    <w:div w:id="796728158">
      <w:bodyDiv w:val="1"/>
      <w:marLeft w:val="0"/>
      <w:marRight w:val="0"/>
      <w:marTop w:val="0"/>
      <w:marBottom w:val="0"/>
      <w:divBdr>
        <w:top w:val="none" w:sz="0" w:space="0" w:color="auto"/>
        <w:left w:val="none" w:sz="0" w:space="0" w:color="auto"/>
        <w:bottom w:val="none" w:sz="0" w:space="0" w:color="auto"/>
        <w:right w:val="none" w:sz="0" w:space="0" w:color="auto"/>
      </w:divBdr>
    </w:div>
    <w:div w:id="803163145">
      <w:bodyDiv w:val="1"/>
      <w:marLeft w:val="0"/>
      <w:marRight w:val="0"/>
      <w:marTop w:val="0"/>
      <w:marBottom w:val="0"/>
      <w:divBdr>
        <w:top w:val="none" w:sz="0" w:space="0" w:color="auto"/>
        <w:left w:val="none" w:sz="0" w:space="0" w:color="auto"/>
        <w:bottom w:val="none" w:sz="0" w:space="0" w:color="auto"/>
        <w:right w:val="none" w:sz="0" w:space="0" w:color="auto"/>
      </w:divBdr>
    </w:div>
    <w:div w:id="808128355">
      <w:bodyDiv w:val="1"/>
      <w:marLeft w:val="0"/>
      <w:marRight w:val="0"/>
      <w:marTop w:val="0"/>
      <w:marBottom w:val="0"/>
      <w:divBdr>
        <w:top w:val="none" w:sz="0" w:space="0" w:color="auto"/>
        <w:left w:val="none" w:sz="0" w:space="0" w:color="auto"/>
        <w:bottom w:val="none" w:sz="0" w:space="0" w:color="auto"/>
        <w:right w:val="none" w:sz="0" w:space="0" w:color="auto"/>
      </w:divBdr>
    </w:div>
    <w:div w:id="837962381">
      <w:bodyDiv w:val="1"/>
      <w:marLeft w:val="0"/>
      <w:marRight w:val="0"/>
      <w:marTop w:val="0"/>
      <w:marBottom w:val="0"/>
      <w:divBdr>
        <w:top w:val="none" w:sz="0" w:space="0" w:color="auto"/>
        <w:left w:val="none" w:sz="0" w:space="0" w:color="auto"/>
        <w:bottom w:val="none" w:sz="0" w:space="0" w:color="auto"/>
        <w:right w:val="none" w:sz="0" w:space="0" w:color="auto"/>
      </w:divBdr>
    </w:div>
    <w:div w:id="851800207">
      <w:bodyDiv w:val="1"/>
      <w:marLeft w:val="0"/>
      <w:marRight w:val="0"/>
      <w:marTop w:val="0"/>
      <w:marBottom w:val="0"/>
      <w:divBdr>
        <w:top w:val="none" w:sz="0" w:space="0" w:color="auto"/>
        <w:left w:val="none" w:sz="0" w:space="0" w:color="auto"/>
        <w:bottom w:val="none" w:sz="0" w:space="0" w:color="auto"/>
        <w:right w:val="none" w:sz="0" w:space="0" w:color="auto"/>
      </w:divBdr>
    </w:div>
    <w:div w:id="882060992">
      <w:bodyDiv w:val="1"/>
      <w:marLeft w:val="0"/>
      <w:marRight w:val="0"/>
      <w:marTop w:val="0"/>
      <w:marBottom w:val="0"/>
      <w:divBdr>
        <w:top w:val="none" w:sz="0" w:space="0" w:color="auto"/>
        <w:left w:val="none" w:sz="0" w:space="0" w:color="auto"/>
        <w:bottom w:val="none" w:sz="0" w:space="0" w:color="auto"/>
        <w:right w:val="none" w:sz="0" w:space="0" w:color="auto"/>
      </w:divBdr>
    </w:div>
    <w:div w:id="889880471">
      <w:bodyDiv w:val="1"/>
      <w:marLeft w:val="0"/>
      <w:marRight w:val="0"/>
      <w:marTop w:val="0"/>
      <w:marBottom w:val="0"/>
      <w:divBdr>
        <w:top w:val="none" w:sz="0" w:space="0" w:color="auto"/>
        <w:left w:val="none" w:sz="0" w:space="0" w:color="auto"/>
        <w:bottom w:val="none" w:sz="0" w:space="0" w:color="auto"/>
        <w:right w:val="none" w:sz="0" w:space="0" w:color="auto"/>
      </w:divBdr>
    </w:div>
    <w:div w:id="892277732">
      <w:bodyDiv w:val="1"/>
      <w:marLeft w:val="0"/>
      <w:marRight w:val="0"/>
      <w:marTop w:val="0"/>
      <w:marBottom w:val="0"/>
      <w:divBdr>
        <w:top w:val="none" w:sz="0" w:space="0" w:color="auto"/>
        <w:left w:val="none" w:sz="0" w:space="0" w:color="auto"/>
        <w:bottom w:val="none" w:sz="0" w:space="0" w:color="auto"/>
        <w:right w:val="none" w:sz="0" w:space="0" w:color="auto"/>
      </w:divBdr>
    </w:div>
    <w:div w:id="911622710">
      <w:bodyDiv w:val="1"/>
      <w:marLeft w:val="0"/>
      <w:marRight w:val="0"/>
      <w:marTop w:val="0"/>
      <w:marBottom w:val="0"/>
      <w:divBdr>
        <w:top w:val="none" w:sz="0" w:space="0" w:color="auto"/>
        <w:left w:val="none" w:sz="0" w:space="0" w:color="auto"/>
        <w:bottom w:val="none" w:sz="0" w:space="0" w:color="auto"/>
        <w:right w:val="none" w:sz="0" w:space="0" w:color="auto"/>
      </w:divBdr>
    </w:div>
    <w:div w:id="912591477">
      <w:bodyDiv w:val="1"/>
      <w:marLeft w:val="0"/>
      <w:marRight w:val="0"/>
      <w:marTop w:val="0"/>
      <w:marBottom w:val="0"/>
      <w:divBdr>
        <w:top w:val="none" w:sz="0" w:space="0" w:color="auto"/>
        <w:left w:val="none" w:sz="0" w:space="0" w:color="auto"/>
        <w:bottom w:val="none" w:sz="0" w:space="0" w:color="auto"/>
        <w:right w:val="none" w:sz="0" w:space="0" w:color="auto"/>
      </w:divBdr>
    </w:div>
    <w:div w:id="916552957">
      <w:bodyDiv w:val="1"/>
      <w:marLeft w:val="0"/>
      <w:marRight w:val="0"/>
      <w:marTop w:val="0"/>
      <w:marBottom w:val="0"/>
      <w:divBdr>
        <w:top w:val="none" w:sz="0" w:space="0" w:color="auto"/>
        <w:left w:val="none" w:sz="0" w:space="0" w:color="auto"/>
        <w:bottom w:val="none" w:sz="0" w:space="0" w:color="auto"/>
        <w:right w:val="none" w:sz="0" w:space="0" w:color="auto"/>
      </w:divBdr>
    </w:div>
    <w:div w:id="917326829">
      <w:bodyDiv w:val="1"/>
      <w:marLeft w:val="0"/>
      <w:marRight w:val="0"/>
      <w:marTop w:val="0"/>
      <w:marBottom w:val="0"/>
      <w:divBdr>
        <w:top w:val="none" w:sz="0" w:space="0" w:color="auto"/>
        <w:left w:val="none" w:sz="0" w:space="0" w:color="auto"/>
        <w:bottom w:val="none" w:sz="0" w:space="0" w:color="auto"/>
        <w:right w:val="none" w:sz="0" w:space="0" w:color="auto"/>
      </w:divBdr>
    </w:div>
    <w:div w:id="928923678">
      <w:bodyDiv w:val="1"/>
      <w:marLeft w:val="0"/>
      <w:marRight w:val="0"/>
      <w:marTop w:val="0"/>
      <w:marBottom w:val="0"/>
      <w:divBdr>
        <w:top w:val="none" w:sz="0" w:space="0" w:color="auto"/>
        <w:left w:val="none" w:sz="0" w:space="0" w:color="auto"/>
        <w:bottom w:val="none" w:sz="0" w:space="0" w:color="auto"/>
        <w:right w:val="none" w:sz="0" w:space="0" w:color="auto"/>
      </w:divBdr>
    </w:div>
    <w:div w:id="945162979">
      <w:bodyDiv w:val="1"/>
      <w:marLeft w:val="0"/>
      <w:marRight w:val="0"/>
      <w:marTop w:val="0"/>
      <w:marBottom w:val="0"/>
      <w:divBdr>
        <w:top w:val="none" w:sz="0" w:space="0" w:color="auto"/>
        <w:left w:val="none" w:sz="0" w:space="0" w:color="auto"/>
        <w:bottom w:val="none" w:sz="0" w:space="0" w:color="auto"/>
        <w:right w:val="none" w:sz="0" w:space="0" w:color="auto"/>
      </w:divBdr>
    </w:div>
    <w:div w:id="983003086">
      <w:bodyDiv w:val="1"/>
      <w:marLeft w:val="0"/>
      <w:marRight w:val="0"/>
      <w:marTop w:val="0"/>
      <w:marBottom w:val="0"/>
      <w:divBdr>
        <w:top w:val="none" w:sz="0" w:space="0" w:color="auto"/>
        <w:left w:val="none" w:sz="0" w:space="0" w:color="auto"/>
        <w:bottom w:val="none" w:sz="0" w:space="0" w:color="auto"/>
        <w:right w:val="none" w:sz="0" w:space="0" w:color="auto"/>
      </w:divBdr>
    </w:div>
    <w:div w:id="985206609">
      <w:bodyDiv w:val="1"/>
      <w:marLeft w:val="0"/>
      <w:marRight w:val="0"/>
      <w:marTop w:val="0"/>
      <w:marBottom w:val="0"/>
      <w:divBdr>
        <w:top w:val="none" w:sz="0" w:space="0" w:color="auto"/>
        <w:left w:val="none" w:sz="0" w:space="0" w:color="auto"/>
        <w:bottom w:val="none" w:sz="0" w:space="0" w:color="auto"/>
        <w:right w:val="none" w:sz="0" w:space="0" w:color="auto"/>
      </w:divBdr>
    </w:div>
    <w:div w:id="996230327">
      <w:bodyDiv w:val="1"/>
      <w:marLeft w:val="0"/>
      <w:marRight w:val="0"/>
      <w:marTop w:val="0"/>
      <w:marBottom w:val="0"/>
      <w:divBdr>
        <w:top w:val="none" w:sz="0" w:space="0" w:color="auto"/>
        <w:left w:val="none" w:sz="0" w:space="0" w:color="auto"/>
        <w:bottom w:val="none" w:sz="0" w:space="0" w:color="auto"/>
        <w:right w:val="none" w:sz="0" w:space="0" w:color="auto"/>
      </w:divBdr>
    </w:div>
    <w:div w:id="1033994002">
      <w:bodyDiv w:val="1"/>
      <w:marLeft w:val="0"/>
      <w:marRight w:val="0"/>
      <w:marTop w:val="0"/>
      <w:marBottom w:val="0"/>
      <w:divBdr>
        <w:top w:val="none" w:sz="0" w:space="0" w:color="auto"/>
        <w:left w:val="none" w:sz="0" w:space="0" w:color="auto"/>
        <w:bottom w:val="none" w:sz="0" w:space="0" w:color="auto"/>
        <w:right w:val="none" w:sz="0" w:space="0" w:color="auto"/>
      </w:divBdr>
    </w:div>
    <w:div w:id="1048797478">
      <w:bodyDiv w:val="1"/>
      <w:marLeft w:val="0"/>
      <w:marRight w:val="0"/>
      <w:marTop w:val="0"/>
      <w:marBottom w:val="0"/>
      <w:divBdr>
        <w:top w:val="none" w:sz="0" w:space="0" w:color="auto"/>
        <w:left w:val="none" w:sz="0" w:space="0" w:color="auto"/>
        <w:bottom w:val="none" w:sz="0" w:space="0" w:color="auto"/>
        <w:right w:val="none" w:sz="0" w:space="0" w:color="auto"/>
      </w:divBdr>
    </w:div>
    <w:div w:id="1103961855">
      <w:bodyDiv w:val="1"/>
      <w:marLeft w:val="0"/>
      <w:marRight w:val="0"/>
      <w:marTop w:val="0"/>
      <w:marBottom w:val="0"/>
      <w:divBdr>
        <w:top w:val="none" w:sz="0" w:space="0" w:color="auto"/>
        <w:left w:val="none" w:sz="0" w:space="0" w:color="auto"/>
        <w:bottom w:val="none" w:sz="0" w:space="0" w:color="auto"/>
        <w:right w:val="none" w:sz="0" w:space="0" w:color="auto"/>
      </w:divBdr>
    </w:div>
    <w:div w:id="1123692542">
      <w:bodyDiv w:val="1"/>
      <w:marLeft w:val="0"/>
      <w:marRight w:val="0"/>
      <w:marTop w:val="0"/>
      <w:marBottom w:val="0"/>
      <w:divBdr>
        <w:top w:val="none" w:sz="0" w:space="0" w:color="auto"/>
        <w:left w:val="none" w:sz="0" w:space="0" w:color="auto"/>
        <w:bottom w:val="none" w:sz="0" w:space="0" w:color="auto"/>
        <w:right w:val="none" w:sz="0" w:space="0" w:color="auto"/>
      </w:divBdr>
    </w:div>
    <w:div w:id="1229803693">
      <w:bodyDiv w:val="1"/>
      <w:marLeft w:val="0"/>
      <w:marRight w:val="0"/>
      <w:marTop w:val="0"/>
      <w:marBottom w:val="0"/>
      <w:divBdr>
        <w:top w:val="none" w:sz="0" w:space="0" w:color="auto"/>
        <w:left w:val="none" w:sz="0" w:space="0" w:color="auto"/>
        <w:bottom w:val="none" w:sz="0" w:space="0" w:color="auto"/>
        <w:right w:val="none" w:sz="0" w:space="0" w:color="auto"/>
      </w:divBdr>
      <w:divsChild>
        <w:div w:id="184632944">
          <w:marLeft w:val="0"/>
          <w:marRight w:val="0"/>
          <w:marTop w:val="0"/>
          <w:marBottom w:val="0"/>
          <w:divBdr>
            <w:top w:val="none" w:sz="0" w:space="0" w:color="auto"/>
            <w:left w:val="none" w:sz="0" w:space="0" w:color="auto"/>
            <w:bottom w:val="none" w:sz="0" w:space="0" w:color="auto"/>
            <w:right w:val="none" w:sz="0" w:space="0" w:color="auto"/>
          </w:divBdr>
          <w:divsChild>
            <w:div w:id="736125749">
              <w:marLeft w:val="0"/>
              <w:marRight w:val="0"/>
              <w:marTop w:val="0"/>
              <w:marBottom w:val="0"/>
              <w:divBdr>
                <w:top w:val="none" w:sz="0" w:space="0" w:color="auto"/>
                <w:left w:val="none" w:sz="0" w:space="0" w:color="auto"/>
                <w:bottom w:val="none" w:sz="0" w:space="0" w:color="auto"/>
                <w:right w:val="none" w:sz="0" w:space="0" w:color="auto"/>
              </w:divBdr>
              <w:divsChild>
                <w:div w:id="1033657071">
                  <w:marLeft w:val="150"/>
                  <w:marRight w:val="150"/>
                  <w:marTop w:val="300"/>
                  <w:marBottom w:val="1200"/>
                  <w:divBdr>
                    <w:top w:val="none" w:sz="0" w:space="0" w:color="auto"/>
                    <w:left w:val="none" w:sz="0" w:space="0" w:color="auto"/>
                    <w:bottom w:val="none" w:sz="0" w:space="0" w:color="auto"/>
                    <w:right w:val="none" w:sz="0" w:space="0" w:color="auto"/>
                  </w:divBdr>
                  <w:divsChild>
                    <w:div w:id="1709446771">
                      <w:marLeft w:val="0"/>
                      <w:marRight w:val="0"/>
                      <w:marTop w:val="0"/>
                      <w:marBottom w:val="0"/>
                      <w:divBdr>
                        <w:top w:val="none" w:sz="0" w:space="0" w:color="auto"/>
                        <w:left w:val="none" w:sz="0" w:space="0" w:color="auto"/>
                        <w:bottom w:val="none" w:sz="0" w:space="0" w:color="auto"/>
                        <w:right w:val="none" w:sz="0" w:space="0" w:color="auto"/>
                      </w:divBdr>
                      <w:divsChild>
                        <w:div w:id="188182812">
                          <w:marLeft w:val="0"/>
                          <w:marRight w:val="0"/>
                          <w:marTop w:val="0"/>
                          <w:marBottom w:val="0"/>
                          <w:divBdr>
                            <w:top w:val="none" w:sz="0" w:space="0" w:color="auto"/>
                            <w:left w:val="none" w:sz="0" w:space="0" w:color="auto"/>
                            <w:bottom w:val="none" w:sz="0" w:space="0" w:color="auto"/>
                            <w:right w:val="none" w:sz="0" w:space="0" w:color="auto"/>
                          </w:divBdr>
                          <w:divsChild>
                            <w:div w:id="1999459921">
                              <w:marLeft w:val="0"/>
                              <w:marRight w:val="0"/>
                              <w:marTop w:val="0"/>
                              <w:marBottom w:val="0"/>
                              <w:divBdr>
                                <w:top w:val="none" w:sz="0" w:space="0" w:color="auto"/>
                                <w:left w:val="none" w:sz="0" w:space="0" w:color="auto"/>
                                <w:bottom w:val="none" w:sz="0" w:space="0" w:color="auto"/>
                                <w:right w:val="none" w:sz="0" w:space="0" w:color="auto"/>
                              </w:divBdr>
                              <w:divsChild>
                                <w:div w:id="1642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684271">
      <w:bodyDiv w:val="1"/>
      <w:marLeft w:val="0"/>
      <w:marRight w:val="0"/>
      <w:marTop w:val="0"/>
      <w:marBottom w:val="0"/>
      <w:divBdr>
        <w:top w:val="none" w:sz="0" w:space="0" w:color="auto"/>
        <w:left w:val="none" w:sz="0" w:space="0" w:color="auto"/>
        <w:bottom w:val="none" w:sz="0" w:space="0" w:color="auto"/>
        <w:right w:val="none" w:sz="0" w:space="0" w:color="auto"/>
      </w:divBdr>
    </w:div>
    <w:div w:id="1245843799">
      <w:bodyDiv w:val="1"/>
      <w:marLeft w:val="0"/>
      <w:marRight w:val="0"/>
      <w:marTop w:val="0"/>
      <w:marBottom w:val="0"/>
      <w:divBdr>
        <w:top w:val="none" w:sz="0" w:space="0" w:color="auto"/>
        <w:left w:val="none" w:sz="0" w:space="0" w:color="auto"/>
        <w:bottom w:val="none" w:sz="0" w:space="0" w:color="auto"/>
        <w:right w:val="none" w:sz="0" w:space="0" w:color="auto"/>
      </w:divBdr>
    </w:div>
    <w:div w:id="1255819330">
      <w:bodyDiv w:val="1"/>
      <w:marLeft w:val="0"/>
      <w:marRight w:val="0"/>
      <w:marTop w:val="0"/>
      <w:marBottom w:val="0"/>
      <w:divBdr>
        <w:top w:val="none" w:sz="0" w:space="0" w:color="auto"/>
        <w:left w:val="none" w:sz="0" w:space="0" w:color="auto"/>
        <w:bottom w:val="none" w:sz="0" w:space="0" w:color="auto"/>
        <w:right w:val="none" w:sz="0" w:space="0" w:color="auto"/>
      </w:divBdr>
    </w:div>
    <w:div w:id="1262571133">
      <w:bodyDiv w:val="1"/>
      <w:marLeft w:val="0"/>
      <w:marRight w:val="0"/>
      <w:marTop w:val="0"/>
      <w:marBottom w:val="0"/>
      <w:divBdr>
        <w:top w:val="none" w:sz="0" w:space="0" w:color="auto"/>
        <w:left w:val="none" w:sz="0" w:space="0" w:color="auto"/>
        <w:bottom w:val="none" w:sz="0" w:space="0" w:color="auto"/>
        <w:right w:val="none" w:sz="0" w:space="0" w:color="auto"/>
      </w:divBdr>
    </w:div>
    <w:div w:id="1262761801">
      <w:bodyDiv w:val="1"/>
      <w:marLeft w:val="0"/>
      <w:marRight w:val="0"/>
      <w:marTop w:val="0"/>
      <w:marBottom w:val="0"/>
      <w:divBdr>
        <w:top w:val="none" w:sz="0" w:space="0" w:color="auto"/>
        <w:left w:val="none" w:sz="0" w:space="0" w:color="auto"/>
        <w:bottom w:val="none" w:sz="0" w:space="0" w:color="auto"/>
        <w:right w:val="none" w:sz="0" w:space="0" w:color="auto"/>
      </w:divBdr>
    </w:div>
    <w:div w:id="1276132462">
      <w:bodyDiv w:val="1"/>
      <w:marLeft w:val="0"/>
      <w:marRight w:val="0"/>
      <w:marTop w:val="0"/>
      <w:marBottom w:val="0"/>
      <w:divBdr>
        <w:top w:val="none" w:sz="0" w:space="0" w:color="auto"/>
        <w:left w:val="none" w:sz="0" w:space="0" w:color="auto"/>
        <w:bottom w:val="none" w:sz="0" w:space="0" w:color="auto"/>
        <w:right w:val="none" w:sz="0" w:space="0" w:color="auto"/>
      </w:divBdr>
    </w:div>
    <w:div w:id="1290478386">
      <w:bodyDiv w:val="1"/>
      <w:marLeft w:val="0"/>
      <w:marRight w:val="0"/>
      <w:marTop w:val="0"/>
      <w:marBottom w:val="0"/>
      <w:divBdr>
        <w:top w:val="none" w:sz="0" w:space="0" w:color="auto"/>
        <w:left w:val="none" w:sz="0" w:space="0" w:color="auto"/>
        <w:bottom w:val="none" w:sz="0" w:space="0" w:color="auto"/>
        <w:right w:val="none" w:sz="0" w:space="0" w:color="auto"/>
      </w:divBdr>
    </w:div>
    <w:div w:id="1299259440">
      <w:bodyDiv w:val="1"/>
      <w:marLeft w:val="0"/>
      <w:marRight w:val="0"/>
      <w:marTop w:val="0"/>
      <w:marBottom w:val="0"/>
      <w:divBdr>
        <w:top w:val="none" w:sz="0" w:space="0" w:color="auto"/>
        <w:left w:val="none" w:sz="0" w:space="0" w:color="auto"/>
        <w:bottom w:val="none" w:sz="0" w:space="0" w:color="auto"/>
        <w:right w:val="none" w:sz="0" w:space="0" w:color="auto"/>
      </w:divBdr>
    </w:div>
    <w:div w:id="1367683956">
      <w:bodyDiv w:val="1"/>
      <w:marLeft w:val="0"/>
      <w:marRight w:val="0"/>
      <w:marTop w:val="0"/>
      <w:marBottom w:val="0"/>
      <w:divBdr>
        <w:top w:val="none" w:sz="0" w:space="0" w:color="auto"/>
        <w:left w:val="none" w:sz="0" w:space="0" w:color="auto"/>
        <w:bottom w:val="none" w:sz="0" w:space="0" w:color="auto"/>
        <w:right w:val="none" w:sz="0" w:space="0" w:color="auto"/>
      </w:divBdr>
      <w:divsChild>
        <w:div w:id="1659729176">
          <w:marLeft w:val="0"/>
          <w:marRight w:val="0"/>
          <w:marTop w:val="0"/>
          <w:marBottom w:val="0"/>
          <w:divBdr>
            <w:top w:val="none" w:sz="0" w:space="0" w:color="auto"/>
            <w:left w:val="none" w:sz="0" w:space="0" w:color="auto"/>
            <w:bottom w:val="none" w:sz="0" w:space="0" w:color="auto"/>
            <w:right w:val="none" w:sz="0" w:space="0" w:color="auto"/>
          </w:divBdr>
          <w:divsChild>
            <w:div w:id="5526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1885">
      <w:bodyDiv w:val="1"/>
      <w:marLeft w:val="0"/>
      <w:marRight w:val="0"/>
      <w:marTop w:val="0"/>
      <w:marBottom w:val="0"/>
      <w:divBdr>
        <w:top w:val="none" w:sz="0" w:space="0" w:color="auto"/>
        <w:left w:val="none" w:sz="0" w:space="0" w:color="auto"/>
        <w:bottom w:val="none" w:sz="0" w:space="0" w:color="auto"/>
        <w:right w:val="none" w:sz="0" w:space="0" w:color="auto"/>
      </w:divBdr>
    </w:div>
    <w:div w:id="1386293445">
      <w:bodyDiv w:val="1"/>
      <w:marLeft w:val="0"/>
      <w:marRight w:val="0"/>
      <w:marTop w:val="0"/>
      <w:marBottom w:val="0"/>
      <w:divBdr>
        <w:top w:val="none" w:sz="0" w:space="0" w:color="auto"/>
        <w:left w:val="none" w:sz="0" w:space="0" w:color="auto"/>
        <w:bottom w:val="none" w:sz="0" w:space="0" w:color="auto"/>
        <w:right w:val="none" w:sz="0" w:space="0" w:color="auto"/>
      </w:divBdr>
    </w:div>
    <w:div w:id="1430814150">
      <w:bodyDiv w:val="1"/>
      <w:marLeft w:val="0"/>
      <w:marRight w:val="0"/>
      <w:marTop w:val="0"/>
      <w:marBottom w:val="0"/>
      <w:divBdr>
        <w:top w:val="none" w:sz="0" w:space="0" w:color="auto"/>
        <w:left w:val="none" w:sz="0" w:space="0" w:color="auto"/>
        <w:bottom w:val="none" w:sz="0" w:space="0" w:color="auto"/>
        <w:right w:val="none" w:sz="0" w:space="0" w:color="auto"/>
      </w:divBdr>
    </w:div>
    <w:div w:id="1442843083">
      <w:bodyDiv w:val="1"/>
      <w:marLeft w:val="0"/>
      <w:marRight w:val="0"/>
      <w:marTop w:val="0"/>
      <w:marBottom w:val="0"/>
      <w:divBdr>
        <w:top w:val="none" w:sz="0" w:space="0" w:color="auto"/>
        <w:left w:val="none" w:sz="0" w:space="0" w:color="auto"/>
        <w:bottom w:val="none" w:sz="0" w:space="0" w:color="auto"/>
        <w:right w:val="none" w:sz="0" w:space="0" w:color="auto"/>
      </w:divBdr>
    </w:div>
    <w:div w:id="1450201509">
      <w:bodyDiv w:val="1"/>
      <w:marLeft w:val="0"/>
      <w:marRight w:val="0"/>
      <w:marTop w:val="0"/>
      <w:marBottom w:val="0"/>
      <w:divBdr>
        <w:top w:val="none" w:sz="0" w:space="0" w:color="auto"/>
        <w:left w:val="none" w:sz="0" w:space="0" w:color="auto"/>
        <w:bottom w:val="none" w:sz="0" w:space="0" w:color="auto"/>
        <w:right w:val="none" w:sz="0" w:space="0" w:color="auto"/>
      </w:divBdr>
    </w:div>
    <w:div w:id="1464345157">
      <w:bodyDiv w:val="1"/>
      <w:marLeft w:val="0"/>
      <w:marRight w:val="0"/>
      <w:marTop w:val="0"/>
      <w:marBottom w:val="0"/>
      <w:divBdr>
        <w:top w:val="none" w:sz="0" w:space="0" w:color="auto"/>
        <w:left w:val="none" w:sz="0" w:space="0" w:color="auto"/>
        <w:bottom w:val="none" w:sz="0" w:space="0" w:color="auto"/>
        <w:right w:val="none" w:sz="0" w:space="0" w:color="auto"/>
      </w:divBdr>
    </w:div>
    <w:div w:id="1477451610">
      <w:bodyDiv w:val="1"/>
      <w:marLeft w:val="0"/>
      <w:marRight w:val="0"/>
      <w:marTop w:val="0"/>
      <w:marBottom w:val="0"/>
      <w:divBdr>
        <w:top w:val="none" w:sz="0" w:space="0" w:color="auto"/>
        <w:left w:val="none" w:sz="0" w:space="0" w:color="auto"/>
        <w:bottom w:val="none" w:sz="0" w:space="0" w:color="auto"/>
        <w:right w:val="none" w:sz="0" w:space="0" w:color="auto"/>
      </w:divBdr>
    </w:div>
    <w:div w:id="1483233777">
      <w:bodyDiv w:val="1"/>
      <w:marLeft w:val="0"/>
      <w:marRight w:val="0"/>
      <w:marTop w:val="0"/>
      <w:marBottom w:val="0"/>
      <w:divBdr>
        <w:top w:val="none" w:sz="0" w:space="0" w:color="auto"/>
        <w:left w:val="none" w:sz="0" w:space="0" w:color="auto"/>
        <w:bottom w:val="none" w:sz="0" w:space="0" w:color="auto"/>
        <w:right w:val="none" w:sz="0" w:space="0" w:color="auto"/>
      </w:divBdr>
    </w:div>
    <w:div w:id="1495031722">
      <w:bodyDiv w:val="1"/>
      <w:marLeft w:val="0"/>
      <w:marRight w:val="0"/>
      <w:marTop w:val="0"/>
      <w:marBottom w:val="0"/>
      <w:divBdr>
        <w:top w:val="none" w:sz="0" w:space="0" w:color="auto"/>
        <w:left w:val="none" w:sz="0" w:space="0" w:color="auto"/>
        <w:bottom w:val="none" w:sz="0" w:space="0" w:color="auto"/>
        <w:right w:val="none" w:sz="0" w:space="0" w:color="auto"/>
      </w:divBdr>
    </w:div>
    <w:div w:id="1495757339">
      <w:bodyDiv w:val="1"/>
      <w:marLeft w:val="0"/>
      <w:marRight w:val="0"/>
      <w:marTop w:val="0"/>
      <w:marBottom w:val="0"/>
      <w:divBdr>
        <w:top w:val="none" w:sz="0" w:space="0" w:color="auto"/>
        <w:left w:val="none" w:sz="0" w:space="0" w:color="auto"/>
        <w:bottom w:val="none" w:sz="0" w:space="0" w:color="auto"/>
        <w:right w:val="none" w:sz="0" w:space="0" w:color="auto"/>
      </w:divBdr>
    </w:div>
    <w:div w:id="1510829423">
      <w:bodyDiv w:val="1"/>
      <w:marLeft w:val="0"/>
      <w:marRight w:val="0"/>
      <w:marTop w:val="0"/>
      <w:marBottom w:val="0"/>
      <w:divBdr>
        <w:top w:val="none" w:sz="0" w:space="0" w:color="auto"/>
        <w:left w:val="none" w:sz="0" w:space="0" w:color="auto"/>
        <w:bottom w:val="none" w:sz="0" w:space="0" w:color="auto"/>
        <w:right w:val="none" w:sz="0" w:space="0" w:color="auto"/>
      </w:divBdr>
    </w:div>
    <w:div w:id="1511141732">
      <w:bodyDiv w:val="1"/>
      <w:marLeft w:val="0"/>
      <w:marRight w:val="0"/>
      <w:marTop w:val="0"/>
      <w:marBottom w:val="0"/>
      <w:divBdr>
        <w:top w:val="none" w:sz="0" w:space="0" w:color="auto"/>
        <w:left w:val="none" w:sz="0" w:space="0" w:color="auto"/>
        <w:bottom w:val="none" w:sz="0" w:space="0" w:color="auto"/>
        <w:right w:val="none" w:sz="0" w:space="0" w:color="auto"/>
      </w:divBdr>
    </w:div>
    <w:div w:id="1520659351">
      <w:bodyDiv w:val="1"/>
      <w:marLeft w:val="0"/>
      <w:marRight w:val="0"/>
      <w:marTop w:val="0"/>
      <w:marBottom w:val="0"/>
      <w:divBdr>
        <w:top w:val="none" w:sz="0" w:space="0" w:color="auto"/>
        <w:left w:val="none" w:sz="0" w:space="0" w:color="auto"/>
        <w:bottom w:val="none" w:sz="0" w:space="0" w:color="auto"/>
        <w:right w:val="none" w:sz="0" w:space="0" w:color="auto"/>
      </w:divBdr>
    </w:div>
    <w:div w:id="1545291718">
      <w:bodyDiv w:val="1"/>
      <w:marLeft w:val="0"/>
      <w:marRight w:val="0"/>
      <w:marTop w:val="0"/>
      <w:marBottom w:val="0"/>
      <w:divBdr>
        <w:top w:val="none" w:sz="0" w:space="0" w:color="auto"/>
        <w:left w:val="none" w:sz="0" w:space="0" w:color="auto"/>
        <w:bottom w:val="none" w:sz="0" w:space="0" w:color="auto"/>
        <w:right w:val="none" w:sz="0" w:space="0" w:color="auto"/>
      </w:divBdr>
    </w:div>
    <w:div w:id="1563713029">
      <w:bodyDiv w:val="1"/>
      <w:marLeft w:val="0"/>
      <w:marRight w:val="0"/>
      <w:marTop w:val="0"/>
      <w:marBottom w:val="0"/>
      <w:divBdr>
        <w:top w:val="none" w:sz="0" w:space="0" w:color="auto"/>
        <w:left w:val="none" w:sz="0" w:space="0" w:color="auto"/>
        <w:bottom w:val="none" w:sz="0" w:space="0" w:color="auto"/>
        <w:right w:val="none" w:sz="0" w:space="0" w:color="auto"/>
      </w:divBdr>
    </w:div>
    <w:div w:id="1640837151">
      <w:bodyDiv w:val="1"/>
      <w:marLeft w:val="0"/>
      <w:marRight w:val="0"/>
      <w:marTop w:val="0"/>
      <w:marBottom w:val="0"/>
      <w:divBdr>
        <w:top w:val="none" w:sz="0" w:space="0" w:color="auto"/>
        <w:left w:val="none" w:sz="0" w:space="0" w:color="auto"/>
        <w:bottom w:val="none" w:sz="0" w:space="0" w:color="auto"/>
        <w:right w:val="none" w:sz="0" w:space="0" w:color="auto"/>
      </w:divBdr>
    </w:div>
    <w:div w:id="1669164489">
      <w:bodyDiv w:val="1"/>
      <w:marLeft w:val="0"/>
      <w:marRight w:val="0"/>
      <w:marTop w:val="0"/>
      <w:marBottom w:val="0"/>
      <w:divBdr>
        <w:top w:val="none" w:sz="0" w:space="0" w:color="auto"/>
        <w:left w:val="none" w:sz="0" w:space="0" w:color="auto"/>
        <w:bottom w:val="none" w:sz="0" w:space="0" w:color="auto"/>
        <w:right w:val="none" w:sz="0" w:space="0" w:color="auto"/>
      </w:divBdr>
      <w:divsChild>
        <w:div w:id="1437361979">
          <w:marLeft w:val="0"/>
          <w:marRight w:val="0"/>
          <w:marTop w:val="0"/>
          <w:marBottom w:val="0"/>
          <w:divBdr>
            <w:top w:val="none" w:sz="0" w:space="0" w:color="auto"/>
            <w:left w:val="none" w:sz="0" w:space="0" w:color="auto"/>
            <w:bottom w:val="none" w:sz="0" w:space="0" w:color="auto"/>
            <w:right w:val="none" w:sz="0" w:space="0" w:color="auto"/>
          </w:divBdr>
          <w:divsChild>
            <w:div w:id="1244098703">
              <w:marLeft w:val="0"/>
              <w:marRight w:val="0"/>
              <w:marTop w:val="0"/>
              <w:marBottom w:val="0"/>
              <w:divBdr>
                <w:top w:val="none" w:sz="0" w:space="0" w:color="auto"/>
                <w:left w:val="none" w:sz="0" w:space="0" w:color="auto"/>
                <w:bottom w:val="none" w:sz="0" w:space="0" w:color="auto"/>
                <w:right w:val="none" w:sz="0" w:space="0" w:color="auto"/>
              </w:divBdr>
              <w:divsChild>
                <w:div w:id="353919915">
                  <w:marLeft w:val="150"/>
                  <w:marRight w:val="150"/>
                  <w:marTop w:val="300"/>
                  <w:marBottom w:val="1200"/>
                  <w:divBdr>
                    <w:top w:val="none" w:sz="0" w:space="0" w:color="auto"/>
                    <w:left w:val="none" w:sz="0" w:space="0" w:color="auto"/>
                    <w:bottom w:val="none" w:sz="0" w:space="0" w:color="auto"/>
                    <w:right w:val="none" w:sz="0" w:space="0" w:color="auto"/>
                  </w:divBdr>
                  <w:divsChild>
                    <w:div w:id="966277481">
                      <w:marLeft w:val="0"/>
                      <w:marRight w:val="0"/>
                      <w:marTop w:val="0"/>
                      <w:marBottom w:val="0"/>
                      <w:divBdr>
                        <w:top w:val="none" w:sz="0" w:space="0" w:color="auto"/>
                        <w:left w:val="none" w:sz="0" w:space="0" w:color="auto"/>
                        <w:bottom w:val="none" w:sz="0" w:space="0" w:color="auto"/>
                        <w:right w:val="none" w:sz="0" w:space="0" w:color="auto"/>
                      </w:divBdr>
                      <w:divsChild>
                        <w:div w:id="668481778">
                          <w:marLeft w:val="0"/>
                          <w:marRight w:val="0"/>
                          <w:marTop w:val="0"/>
                          <w:marBottom w:val="0"/>
                          <w:divBdr>
                            <w:top w:val="none" w:sz="0" w:space="0" w:color="auto"/>
                            <w:left w:val="none" w:sz="0" w:space="0" w:color="auto"/>
                            <w:bottom w:val="none" w:sz="0" w:space="0" w:color="auto"/>
                            <w:right w:val="none" w:sz="0" w:space="0" w:color="auto"/>
                          </w:divBdr>
                          <w:divsChild>
                            <w:div w:id="705562275">
                              <w:marLeft w:val="0"/>
                              <w:marRight w:val="0"/>
                              <w:marTop w:val="0"/>
                              <w:marBottom w:val="0"/>
                              <w:divBdr>
                                <w:top w:val="none" w:sz="0" w:space="0" w:color="auto"/>
                                <w:left w:val="none" w:sz="0" w:space="0" w:color="auto"/>
                                <w:bottom w:val="none" w:sz="0" w:space="0" w:color="auto"/>
                                <w:right w:val="none" w:sz="0" w:space="0" w:color="auto"/>
                              </w:divBdr>
                              <w:divsChild>
                                <w:div w:id="227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341470">
      <w:bodyDiv w:val="1"/>
      <w:marLeft w:val="0"/>
      <w:marRight w:val="0"/>
      <w:marTop w:val="0"/>
      <w:marBottom w:val="0"/>
      <w:divBdr>
        <w:top w:val="none" w:sz="0" w:space="0" w:color="auto"/>
        <w:left w:val="none" w:sz="0" w:space="0" w:color="auto"/>
        <w:bottom w:val="none" w:sz="0" w:space="0" w:color="auto"/>
        <w:right w:val="none" w:sz="0" w:space="0" w:color="auto"/>
      </w:divBdr>
      <w:divsChild>
        <w:div w:id="1694963920">
          <w:marLeft w:val="0"/>
          <w:marRight w:val="900"/>
          <w:marTop w:val="0"/>
          <w:marBottom w:val="0"/>
          <w:divBdr>
            <w:top w:val="none" w:sz="0" w:space="0" w:color="auto"/>
            <w:left w:val="none" w:sz="0" w:space="0" w:color="auto"/>
            <w:bottom w:val="none" w:sz="0" w:space="0" w:color="auto"/>
            <w:right w:val="none" w:sz="0" w:space="0" w:color="auto"/>
          </w:divBdr>
          <w:divsChild>
            <w:div w:id="1987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0695">
      <w:bodyDiv w:val="1"/>
      <w:marLeft w:val="0"/>
      <w:marRight w:val="0"/>
      <w:marTop w:val="0"/>
      <w:marBottom w:val="0"/>
      <w:divBdr>
        <w:top w:val="none" w:sz="0" w:space="0" w:color="auto"/>
        <w:left w:val="none" w:sz="0" w:space="0" w:color="auto"/>
        <w:bottom w:val="none" w:sz="0" w:space="0" w:color="auto"/>
        <w:right w:val="none" w:sz="0" w:space="0" w:color="auto"/>
      </w:divBdr>
    </w:div>
    <w:div w:id="1736320245">
      <w:bodyDiv w:val="1"/>
      <w:marLeft w:val="0"/>
      <w:marRight w:val="0"/>
      <w:marTop w:val="0"/>
      <w:marBottom w:val="0"/>
      <w:divBdr>
        <w:top w:val="none" w:sz="0" w:space="0" w:color="auto"/>
        <w:left w:val="none" w:sz="0" w:space="0" w:color="auto"/>
        <w:bottom w:val="none" w:sz="0" w:space="0" w:color="auto"/>
        <w:right w:val="none" w:sz="0" w:space="0" w:color="auto"/>
      </w:divBdr>
    </w:div>
    <w:div w:id="1749956720">
      <w:bodyDiv w:val="1"/>
      <w:marLeft w:val="0"/>
      <w:marRight w:val="0"/>
      <w:marTop w:val="0"/>
      <w:marBottom w:val="0"/>
      <w:divBdr>
        <w:top w:val="none" w:sz="0" w:space="0" w:color="auto"/>
        <w:left w:val="none" w:sz="0" w:space="0" w:color="auto"/>
        <w:bottom w:val="none" w:sz="0" w:space="0" w:color="auto"/>
        <w:right w:val="none" w:sz="0" w:space="0" w:color="auto"/>
      </w:divBdr>
    </w:div>
    <w:div w:id="1763649281">
      <w:bodyDiv w:val="1"/>
      <w:marLeft w:val="0"/>
      <w:marRight w:val="0"/>
      <w:marTop w:val="0"/>
      <w:marBottom w:val="0"/>
      <w:divBdr>
        <w:top w:val="none" w:sz="0" w:space="0" w:color="auto"/>
        <w:left w:val="none" w:sz="0" w:space="0" w:color="auto"/>
        <w:bottom w:val="none" w:sz="0" w:space="0" w:color="auto"/>
        <w:right w:val="none" w:sz="0" w:space="0" w:color="auto"/>
      </w:divBdr>
    </w:div>
    <w:div w:id="1822236695">
      <w:bodyDiv w:val="1"/>
      <w:marLeft w:val="0"/>
      <w:marRight w:val="0"/>
      <w:marTop w:val="0"/>
      <w:marBottom w:val="0"/>
      <w:divBdr>
        <w:top w:val="none" w:sz="0" w:space="0" w:color="auto"/>
        <w:left w:val="none" w:sz="0" w:space="0" w:color="auto"/>
        <w:bottom w:val="none" w:sz="0" w:space="0" w:color="auto"/>
        <w:right w:val="none" w:sz="0" w:space="0" w:color="auto"/>
      </w:divBdr>
    </w:div>
    <w:div w:id="1855487986">
      <w:bodyDiv w:val="1"/>
      <w:marLeft w:val="0"/>
      <w:marRight w:val="0"/>
      <w:marTop w:val="0"/>
      <w:marBottom w:val="0"/>
      <w:divBdr>
        <w:top w:val="none" w:sz="0" w:space="0" w:color="auto"/>
        <w:left w:val="none" w:sz="0" w:space="0" w:color="auto"/>
        <w:bottom w:val="none" w:sz="0" w:space="0" w:color="auto"/>
        <w:right w:val="none" w:sz="0" w:space="0" w:color="auto"/>
      </w:divBdr>
    </w:div>
    <w:div w:id="1871604824">
      <w:bodyDiv w:val="1"/>
      <w:marLeft w:val="0"/>
      <w:marRight w:val="0"/>
      <w:marTop w:val="0"/>
      <w:marBottom w:val="0"/>
      <w:divBdr>
        <w:top w:val="none" w:sz="0" w:space="0" w:color="auto"/>
        <w:left w:val="none" w:sz="0" w:space="0" w:color="auto"/>
        <w:bottom w:val="none" w:sz="0" w:space="0" w:color="auto"/>
        <w:right w:val="none" w:sz="0" w:space="0" w:color="auto"/>
      </w:divBdr>
    </w:div>
    <w:div w:id="1874147273">
      <w:bodyDiv w:val="1"/>
      <w:marLeft w:val="0"/>
      <w:marRight w:val="0"/>
      <w:marTop w:val="0"/>
      <w:marBottom w:val="0"/>
      <w:divBdr>
        <w:top w:val="none" w:sz="0" w:space="0" w:color="auto"/>
        <w:left w:val="none" w:sz="0" w:space="0" w:color="auto"/>
        <w:bottom w:val="none" w:sz="0" w:space="0" w:color="auto"/>
        <w:right w:val="none" w:sz="0" w:space="0" w:color="auto"/>
      </w:divBdr>
    </w:div>
    <w:div w:id="1911572232">
      <w:bodyDiv w:val="1"/>
      <w:marLeft w:val="0"/>
      <w:marRight w:val="0"/>
      <w:marTop w:val="0"/>
      <w:marBottom w:val="0"/>
      <w:divBdr>
        <w:top w:val="none" w:sz="0" w:space="0" w:color="auto"/>
        <w:left w:val="none" w:sz="0" w:space="0" w:color="auto"/>
        <w:bottom w:val="none" w:sz="0" w:space="0" w:color="auto"/>
        <w:right w:val="none" w:sz="0" w:space="0" w:color="auto"/>
      </w:divBdr>
    </w:div>
    <w:div w:id="1935094426">
      <w:bodyDiv w:val="1"/>
      <w:marLeft w:val="0"/>
      <w:marRight w:val="0"/>
      <w:marTop w:val="0"/>
      <w:marBottom w:val="0"/>
      <w:divBdr>
        <w:top w:val="none" w:sz="0" w:space="0" w:color="auto"/>
        <w:left w:val="none" w:sz="0" w:space="0" w:color="auto"/>
        <w:bottom w:val="none" w:sz="0" w:space="0" w:color="auto"/>
        <w:right w:val="none" w:sz="0" w:space="0" w:color="auto"/>
      </w:divBdr>
    </w:div>
    <w:div w:id="1978143635">
      <w:bodyDiv w:val="1"/>
      <w:marLeft w:val="0"/>
      <w:marRight w:val="0"/>
      <w:marTop w:val="0"/>
      <w:marBottom w:val="0"/>
      <w:divBdr>
        <w:top w:val="none" w:sz="0" w:space="0" w:color="auto"/>
        <w:left w:val="none" w:sz="0" w:space="0" w:color="auto"/>
        <w:bottom w:val="none" w:sz="0" w:space="0" w:color="auto"/>
        <w:right w:val="none" w:sz="0" w:space="0" w:color="auto"/>
      </w:divBdr>
    </w:div>
    <w:div w:id="1990597435">
      <w:bodyDiv w:val="1"/>
      <w:marLeft w:val="0"/>
      <w:marRight w:val="0"/>
      <w:marTop w:val="0"/>
      <w:marBottom w:val="0"/>
      <w:divBdr>
        <w:top w:val="none" w:sz="0" w:space="0" w:color="auto"/>
        <w:left w:val="none" w:sz="0" w:space="0" w:color="auto"/>
        <w:bottom w:val="none" w:sz="0" w:space="0" w:color="auto"/>
        <w:right w:val="none" w:sz="0" w:space="0" w:color="auto"/>
      </w:divBdr>
    </w:div>
    <w:div w:id="2067413694">
      <w:bodyDiv w:val="1"/>
      <w:marLeft w:val="0"/>
      <w:marRight w:val="0"/>
      <w:marTop w:val="0"/>
      <w:marBottom w:val="0"/>
      <w:divBdr>
        <w:top w:val="none" w:sz="0" w:space="0" w:color="auto"/>
        <w:left w:val="none" w:sz="0" w:space="0" w:color="auto"/>
        <w:bottom w:val="none" w:sz="0" w:space="0" w:color="auto"/>
        <w:right w:val="none" w:sz="0" w:space="0" w:color="auto"/>
      </w:divBdr>
    </w:div>
    <w:div w:id="2069185566">
      <w:bodyDiv w:val="1"/>
      <w:marLeft w:val="0"/>
      <w:marRight w:val="0"/>
      <w:marTop w:val="0"/>
      <w:marBottom w:val="0"/>
      <w:divBdr>
        <w:top w:val="none" w:sz="0" w:space="0" w:color="auto"/>
        <w:left w:val="none" w:sz="0" w:space="0" w:color="auto"/>
        <w:bottom w:val="none" w:sz="0" w:space="0" w:color="auto"/>
        <w:right w:val="none" w:sz="0" w:space="0" w:color="auto"/>
      </w:divBdr>
    </w:div>
    <w:div w:id="2087068341">
      <w:bodyDiv w:val="1"/>
      <w:marLeft w:val="0"/>
      <w:marRight w:val="0"/>
      <w:marTop w:val="0"/>
      <w:marBottom w:val="0"/>
      <w:divBdr>
        <w:top w:val="none" w:sz="0" w:space="0" w:color="auto"/>
        <w:left w:val="none" w:sz="0" w:space="0" w:color="auto"/>
        <w:bottom w:val="none" w:sz="0" w:space="0" w:color="auto"/>
        <w:right w:val="none" w:sz="0" w:space="0" w:color="auto"/>
      </w:divBdr>
    </w:div>
    <w:div w:id="2090303102">
      <w:bodyDiv w:val="1"/>
      <w:marLeft w:val="0"/>
      <w:marRight w:val="0"/>
      <w:marTop w:val="0"/>
      <w:marBottom w:val="0"/>
      <w:divBdr>
        <w:top w:val="none" w:sz="0" w:space="0" w:color="auto"/>
        <w:left w:val="none" w:sz="0" w:space="0" w:color="auto"/>
        <w:bottom w:val="none" w:sz="0" w:space="0" w:color="auto"/>
        <w:right w:val="none" w:sz="0" w:space="0" w:color="auto"/>
      </w:divBdr>
      <w:divsChild>
        <w:div w:id="1389694713">
          <w:marLeft w:val="0"/>
          <w:marRight w:val="0"/>
          <w:marTop w:val="0"/>
          <w:marBottom w:val="0"/>
          <w:divBdr>
            <w:top w:val="none" w:sz="0" w:space="0" w:color="auto"/>
            <w:left w:val="none" w:sz="0" w:space="0" w:color="auto"/>
            <w:bottom w:val="none" w:sz="0" w:space="0" w:color="auto"/>
            <w:right w:val="none" w:sz="0" w:space="0" w:color="auto"/>
          </w:divBdr>
        </w:div>
      </w:divsChild>
    </w:div>
    <w:div w:id="2095011416">
      <w:bodyDiv w:val="1"/>
      <w:marLeft w:val="0"/>
      <w:marRight w:val="0"/>
      <w:marTop w:val="0"/>
      <w:marBottom w:val="0"/>
      <w:divBdr>
        <w:top w:val="none" w:sz="0" w:space="0" w:color="auto"/>
        <w:left w:val="none" w:sz="0" w:space="0" w:color="auto"/>
        <w:bottom w:val="none" w:sz="0" w:space="0" w:color="auto"/>
        <w:right w:val="none" w:sz="0" w:space="0" w:color="auto"/>
      </w:divBdr>
      <w:divsChild>
        <w:div w:id="373434737">
          <w:marLeft w:val="0"/>
          <w:marRight w:val="0"/>
          <w:marTop w:val="120"/>
          <w:marBottom w:val="0"/>
          <w:divBdr>
            <w:top w:val="none" w:sz="0" w:space="0" w:color="auto"/>
            <w:left w:val="none" w:sz="0" w:space="0" w:color="auto"/>
            <w:bottom w:val="none" w:sz="0" w:space="0" w:color="auto"/>
            <w:right w:val="none" w:sz="0" w:space="0" w:color="auto"/>
          </w:divBdr>
        </w:div>
        <w:div w:id="1488592845">
          <w:marLeft w:val="0"/>
          <w:marRight w:val="0"/>
          <w:marTop w:val="120"/>
          <w:marBottom w:val="0"/>
          <w:divBdr>
            <w:top w:val="none" w:sz="0" w:space="0" w:color="auto"/>
            <w:left w:val="none" w:sz="0" w:space="0" w:color="auto"/>
            <w:bottom w:val="none" w:sz="0" w:space="0" w:color="auto"/>
            <w:right w:val="none" w:sz="0" w:space="0" w:color="auto"/>
          </w:divBdr>
        </w:div>
      </w:divsChild>
    </w:div>
    <w:div w:id="2116510210">
      <w:bodyDiv w:val="1"/>
      <w:marLeft w:val="0"/>
      <w:marRight w:val="0"/>
      <w:marTop w:val="0"/>
      <w:marBottom w:val="0"/>
      <w:divBdr>
        <w:top w:val="none" w:sz="0" w:space="0" w:color="auto"/>
        <w:left w:val="none" w:sz="0" w:space="0" w:color="auto"/>
        <w:bottom w:val="none" w:sz="0" w:space="0" w:color="auto"/>
        <w:right w:val="none" w:sz="0" w:space="0" w:color="auto"/>
      </w:divBdr>
    </w:div>
    <w:div w:id="21180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17177.2630208"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7990.2007"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2862-87B9-406F-AD31-6683F97A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13216</TotalTime>
  <Pages>66</Pages>
  <Words>23795</Words>
  <Characters>135637</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 Десятерик</dc:creator>
  <cp:keywords/>
  <dc:description/>
  <cp:lastModifiedBy>PC33</cp:lastModifiedBy>
  <cp:revision>46</cp:revision>
  <cp:lastPrinted>2024-10-17T11:11:00Z</cp:lastPrinted>
  <dcterms:created xsi:type="dcterms:W3CDTF">2022-03-28T10:52:00Z</dcterms:created>
  <dcterms:modified xsi:type="dcterms:W3CDTF">2024-11-05T08:50:00Z</dcterms:modified>
</cp:coreProperties>
</file>