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6" w:rsidRDefault="00CA2C36" w:rsidP="00CB1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C36" w:rsidRDefault="00CA2C36" w:rsidP="00CB1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CA2C36" w:rsidRDefault="00CA2C36" w:rsidP="00CB1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КУЛИКОВСКОГО СЕЛЬСКОГО ПОСЕЛЕНИЯ</w:t>
      </w:r>
    </w:p>
    <w:p w:rsidR="00CA2C36" w:rsidRDefault="00CA2C36" w:rsidP="00CB1A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КРАСНОСЛОБОДСКОГО МУНИЦИПАЛЬНОГО РАЙОНА</w:t>
      </w:r>
    </w:p>
    <w:p w:rsidR="00CA2C36" w:rsidRDefault="00CA2C36" w:rsidP="00CB1A4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РЕСПУБЛИКИ  МОРДОВИЯ</w:t>
      </w:r>
    </w:p>
    <w:p w:rsidR="00CA2C36" w:rsidRDefault="00CA2C36" w:rsidP="00CB1A44">
      <w:pPr>
        <w:jc w:val="center"/>
        <w:rPr>
          <w:b/>
          <w:sz w:val="24"/>
          <w:szCs w:val="24"/>
        </w:rPr>
      </w:pPr>
      <w:r>
        <w:t xml:space="preserve"> </w:t>
      </w:r>
    </w:p>
    <w:p w:rsidR="00CA2C36" w:rsidRDefault="00CA2C36" w:rsidP="00CB1A44">
      <w:pPr>
        <w:jc w:val="center"/>
        <w:rPr>
          <w:b/>
          <w:sz w:val="28"/>
          <w:szCs w:val="28"/>
        </w:rPr>
      </w:pPr>
    </w:p>
    <w:p w:rsidR="00CA2C36" w:rsidRDefault="00CA2C36" w:rsidP="00CB1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2C36" w:rsidRDefault="00CA2C36" w:rsidP="00CB1A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CA2C36" w:rsidRDefault="00CA2C36" w:rsidP="00CB1A44">
      <w:pPr>
        <w:rPr>
          <w:b/>
          <w:caps/>
          <w:sz w:val="28"/>
          <w:szCs w:val="28"/>
        </w:rPr>
      </w:pPr>
    </w:p>
    <w:p w:rsidR="00CA2C36" w:rsidRDefault="00CA2C36" w:rsidP="00CB1A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 мая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                                      № 24     </w:t>
      </w:r>
    </w:p>
    <w:p w:rsidR="00CA2C36" w:rsidRDefault="00CA2C36" w:rsidP="00CB1A44">
      <w:pPr>
        <w:jc w:val="both"/>
        <w:rPr>
          <w:sz w:val="28"/>
          <w:szCs w:val="28"/>
        </w:rPr>
      </w:pPr>
    </w:p>
    <w:p w:rsidR="00CA2C36" w:rsidRDefault="00CA2C36" w:rsidP="00CB1A44">
      <w:pPr>
        <w:pStyle w:val="Heading2"/>
        <w:tabs>
          <w:tab w:val="clear" w:pos="0"/>
          <w:tab w:val="left" w:pos="708"/>
        </w:tabs>
        <w:autoSpaceDE w:val="0"/>
        <w:rPr>
          <w:szCs w:val="28"/>
        </w:rPr>
      </w:pPr>
      <w:r>
        <w:rPr>
          <w:szCs w:val="28"/>
        </w:rPr>
        <w:t xml:space="preserve">  О внесении изменений в решение Совета депутатов Куликовского сельского поселения Краснослободского муниципального района Республики Мордовия от 27.12.2019 года № 28</w:t>
      </w:r>
    </w:p>
    <w:p w:rsidR="00CA2C36" w:rsidRDefault="00CA2C36" w:rsidP="00CB1A44">
      <w:pPr>
        <w:pStyle w:val="Heading2"/>
        <w:tabs>
          <w:tab w:val="clear" w:pos="0"/>
          <w:tab w:val="left" w:pos="708"/>
        </w:tabs>
        <w:autoSpaceDE w:val="0"/>
        <w:rPr>
          <w:sz w:val="24"/>
          <w:szCs w:val="24"/>
        </w:rPr>
      </w:pPr>
      <w:r>
        <w:rPr>
          <w:szCs w:val="28"/>
        </w:rPr>
        <w:t xml:space="preserve">     «О бюджете Куликовского сельского поселения Краснослободского муниципального района Республики Мордовия на 2020 год</w:t>
      </w:r>
      <w:r>
        <w:rPr>
          <w:sz w:val="24"/>
          <w:szCs w:val="24"/>
        </w:rPr>
        <w:t>»</w:t>
      </w:r>
    </w:p>
    <w:p w:rsidR="00CA2C36" w:rsidRDefault="00CA2C36" w:rsidP="00CB1A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CA2C36" w:rsidRDefault="00CA2C36" w:rsidP="00CB1A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A2C36" w:rsidRDefault="00CA2C36" w:rsidP="00CB1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Руководствуясь Уставом Куликовского сельского поселения Краснослободского муниципального района Республики Мордовия, Совет депутатов Куликовского сельского поселения решил:</w:t>
      </w:r>
    </w:p>
    <w:p w:rsidR="00CA2C36" w:rsidRDefault="00CA2C36" w:rsidP="00CB1A44">
      <w:pPr>
        <w:numPr>
          <w:ilvl w:val="0"/>
          <w:numId w:val="8"/>
        </w:numPr>
        <w:tabs>
          <w:tab w:val="clear" w:pos="0"/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  Внести в решение Совета депутатов Куликовского сельского поселения</w:t>
      </w:r>
    </w:p>
    <w:p w:rsidR="00CA2C36" w:rsidRDefault="00CA2C36" w:rsidP="00CB1A4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Краснослободского муниципального района Республики Мордовия от 27.12.2019 г. </w:t>
      </w:r>
    </w:p>
    <w:p w:rsidR="00CA2C36" w:rsidRDefault="00CA2C36" w:rsidP="00CB1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№  28     «О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бюджете Куликовского сельского поселения Краснослободского  </w:t>
      </w:r>
    </w:p>
    <w:p w:rsidR="00CA2C36" w:rsidRDefault="00CA2C36" w:rsidP="00CB1A4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 Республики Мордовия на 2020 год» следующие изменения:</w:t>
      </w:r>
    </w:p>
    <w:p w:rsidR="00CA2C36" w:rsidRDefault="00CA2C36" w:rsidP="00CB1A44">
      <w:pPr>
        <w:tabs>
          <w:tab w:val="left" w:pos="14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1.1 Утвердить бюджет Куликовского сельского поселения на 2020 год по доходам в  сумме   </w:t>
      </w:r>
      <w:r w:rsidRPr="00CB1A44">
        <w:rPr>
          <w:bCs/>
          <w:sz w:val="24"/>
          <w:szCs w:val="24"/>
          <w:lang w:eastAsia="ru-RU"/>
        </w:rPr>
        <w:t>1888,5</w:t>
      </w:r>
      <w:r>
        <w:rPr>
          <w:b/>
          <w:bCs/>
          <w:lang w:eastAsia="ru-RU"/>
        </w:rPr>
        <w:t xml:space="preserve"> </w:t>
      </w:r>
      <w:r>
        <w:rPr>
          <w:bCs/>
          <w:color w:val="000000"/>
          <w:sz w:val="24"/>
          <w:szCs w:val="24"/>
        </w:rPr>
        <w:t xml:space="preserve">тыс. </w:t>
      </w:r>
      <w:r>
        <w:rPr>
          <w:color w:val="000000"/>
          <w:sz w:val="24"/>
          <w:szCs w:val="24"/>
        </w:rPr>
        <w:t xml:space="preserve">рублей, расходам в сумме </w:t>
      </w:r>
      <w:r w:rsidRPr="00CB1A44">
        <w:rPr>
          <w:color w:val="000000"/>
          <w:sz w:val="24"/>
          <w:szCs w:val="24"/>
          <w:lang w:eastAsia="ru-RU"/>
        </w:rPr>
        <w:t>1888,5</w:t>
      </w:r>
      <w:r>
        <w:rPr>
          <w:color w:val="000000"/>
          <w:lang w:eastAsia="ru-RU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 xml:space="preserve">тыс. </w:t>
      </w:r>
      <w:r>
        <w:rPr>
          <w:color w:val="000000"/>
          <w:sz w:val="24"/>
          <w:szCs w:val="24"/>
        </w:rPr>
        <w:t>рублей.</w:t>
      </w:r>
    </w:p>
    <w:p w:rsidR="00CA2C36" w:rsidRDefault="00CA2C36" w:rsidP="00CB1A44">
      <w:pPr>
        <w:tabs>
          <w:tab w:val="left" w:pos="72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1.2. Приложение 1 изложить в редакции согласно приложению №1 к настоящему решению.</w:t>
      </w:r>
    </w:p>
    <w:p w:rsidR="00CA2C36" w:rsidRDefault="00CA2C36" w:rsidP="00CB1A44">
      <w:pPr>
        <w:tabs>
          <w:tab w:val="left" w:pos="72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1.3. Приложение 3 изложить в редакции согласно приложению №2 к настоящему решению.</w:t>
      </w:r>
    </w:p>
    <w:p w:rsidR="00CA2C36" w:rsidRDefault="00CA2C36" w:rsidP="00CB1A44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1.4. Приложение 4 изложить в редакции согласно приложению № 3 к настоящему решению.</w:t>
      </w:r>
    </w:p>
    <w:p w:rsidR="00CA2C36" w:rsidRDefault="00CA2C36" w:rsidP="00CB1A44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1.5. Приложение 5 изложить в редакции согласно приложению № 4 к настоящему решению.</w:t>
      </w:r>
    </w:p>
    <w:p w:rsidR="00CA2C36" w:rsidRDefault="00CA2C36" w:rsidP="00CB1A44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1.6. Приложение 6 изложить в редакции согласно приложению № 5 к настоящему решению.</w:t>
      </w:r>
    </w:p>
    <w:p w:rsidR="00CA2C36" w:rsidRDefault="00CA2C36" w:rsidP="00CB1A44">
      <w:pPr>
        <w:numPr>
          <w:ilvl w:val="0"/>
          <w:numId w:val="8"/>
        </w:numPr>
        <w:tabs>
          <w:tab w:val="clear" w:pos="0"/>
          <w:tab w:val="num" w:pos="720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решение вступает в силу со дня его официального опубликования на официальном сайте администрации Краснослободского муниципального района и в официально- печатном издании  газете «Наши Вести».</w:t>
      </w:r>
    </w:p>
    <w:p w:rsidR="00CA2C36" w:rsidRDefault="00CA2C36" w:rsidP="00CB1A4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A2C36" w:rsidRDefault="00CA2C36" w:rsidP="00CB1A4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Глава Куликовского сельского поселения</w:t>
      </w:r>
    </w:p>
    <w:p w:rsidR="00CA2C36" w:rsidRDefault="00CA2C36" w:rsidP="00CB1A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Краснослободского муниципального района</w:t>
      </w:r>
    </w:p>
    <w:p w:rsidR="00CA2C36" w:rsidRDefault="00CA2C36" w:rsidP="00CB1A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Республики Мордовия                                                                         О.А. Маслова                                                        </w:t>
      </w:r>
    </w:p>
    <w:p w:rsidR="00CA2C36" w:rsidRDefault="00CA2C36" w:rsidP="00CB1A44">
      <w:pPr>
        <w:rPr>
          <w:sz w:val="24"/>
          <w:szCs w:val="24"/>
        </w:rPr>
      </w:pPr>
    </w:p>
    <w:p w:rsidR="00CA2C36" w:rsidRDefault="00CA2C36" w:rsidP="00CB1A44">
      <w:pPr>
        <w:jc w:val="right"/>
        <w:rPr>
          <w:sz w:val="24"/>
          <w:szCs w:val="24"/>
        </w:rPr>
      </w:pPr>
    </w:p>
    <w:p w:rsidR="00CA2C36" w:rsidRDefault="00CA2C36" w:rsidP="00CB1A44">
      <w:pPr>
        <w:jc w:val="right"/>
        <w:rPr>
          <w:sz w:val="24"/>
          <w:szCs w:val="24"/>
        </w:rPr>
      </w:pPr>
    </w:p>
    <w:p w:rsidR="00CA2C36" w:rsidRDefault="00CA2C36" w:rsidP="00021721">
      <w:pPr>
        <w:jc w:val="right"/>
        <w:rPr>
          <w:sz w:val="24"/>
          <w:szCs w:val="24"/>
        </w:rPr>
      </w:pPr>
    </w:p>
    <w:p w:rsidR="00CA2C36" w:rsidRDefault="00CA2C36" w:rsidP="00021721">
      <w:pPr>
        <w:jc w:val="right"/>
        <w:rPr>
          <w:sz w:val="24"/>
          <w:szCs w:val="24"/>
        </w:rPr>
      </w:pPr>
    </w:p>
    <w:p w:rsidR="00CA2C36" w:rsidRPr="009F2FF1" w:rsidRDefault="00CA2C36" w:rsidP="007D61CC">
      <w:pPr>
        <w:jc w:val="right"/>
        <w:rPr>
          <w:rFonts w:ascii="Arial" w:hAnsi="Arial" w:cs="Arial"/>
          <w:b/>
          <w:sz w:val="24"/>
          <w:szCs w:val="24"/>
        </w:rPr>
      </w:pPr>
      <w:r w:rsidRPr="009F2FF1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ПРИЛОЖЕНИЕ 1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9F2FF1">
        <w:rPr>
          <w:rFonts w:ascii="Arial" w:hAnsi="Arial" w:cs="Arial"/>
          <w:sz w:val="24"/>
          <w:szCs w:val="24"/>
        </w:rPr>
        <w:t>к решению  Совета депутатов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Куликовского сельского поселения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Краснослободского муниципального района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F2FF1">
        <w:rPr>
          <w:rFonts w:ascii="Arial" w:hAnsi="Arial" w:cs="Arial"/>
          <w:sz w:val="24"/>
          <w:szCs w:val="24"/>
        </w:rPr>
        <w:t>Респу</w:t>
      </w:r>
      <w:r>
        <w:rPr>
          <w:rFonts w:ascii="Arial" w:hAnsi="Arial" w:cs="Arial"/>
          <w:sz w:val="24"/>
          <w:szCs w:val="24"/>
        </w:rPr>
        <w:t xml:space="preserve">блики Мордовия от </w:t>
      </w:r>
      <w:r w:rsidRPr="00CB1A44">
        <w:rPr>
          <w:rFonts w:ascii="Arial" w:hAnsi="Arial" w:cs="Arial"/>
          <w:color w:val="000000"/>
          <w:sz w:val="24"/>
          <w:szCs w:val="24"/>
        </w:rPr>
        <w:t>27.05.2020</w:t>
      </w:r>
      <w:r>
        <w:rPr>
          <w:rFonts w:ascii="Arial" w:hAnsi="Arial" w:cs="Arial"/>
          <w:sz w:val="24"/>
          <w:szCs w:val="24"/>
        </w:rPr>
        <w:t xml:space="preserve"> г № </w:t>
      </w:r>
      <w:r w:rsidRPr="00CB1A44">
        <w:rPr>
          <w:rFonts w:ascii="Arial" w:hAnsi="Arial" w:cs="Arial"/>
          <w:color w:val="000000"/>
          <w:sz w:val="24"/>
          <w:szCs w:val="24"/>
        </w:rPr>
        <w:t>24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CB1A44">
      <w:pPr>
        <w:jc w:val="center"/>
        <w:rPr>
          <w:rFonts w:ascii="Arial CYR" w:hAnsi="Arial CYR" w:cs="Arial CYR"/>
          <w:lang w:eastAsia="ru-RU"/>
        </w:rPr>
      </w:pPr>
      <w:r w:rsidRPr="00BB5BDF">
        <w:rPr>
          <w:rFonts w:ascii="Arial CYR" w:hAnsi="Arial CYR" w:cs="Arial CYR"/>
          <w:lang w:eastAsia="ru-RU"/>
        </w:rPr>
        <w:t xml:space="preserve">ДОХОДЫ  БЮДЖЕТА </w:t>
      </w:r>
      <w:r w:rsidRPr="00CB1A44">
        <w:rPr>
          <w:rFonts w:ascii="Arial CYR" w:hAnsi="Arial CYR" w:cs="Arial CYR"/>
          <w:color w:val="000000"/>
          <w:lang w:eastAsia="ru-RU"/>
        </w:rPr>
        <w:t>КУЛИКОВСКОГО</w:t>
      </w:r>
      <w:r w:rsidRPr="00BB5BDF">
        <w:rPr>
          <w:rFonts w:ascii="Arial CYR" w:hAnsi="Arial CYR" w:cs="Arial CYR"/>
          <w:lang w:eastAsia="ru-RU"/>
        </w:rPr>
        <w:t xml:space="preserve"> СЕЛЬСКОГО ПОСЕЛЕНИЯ</w:t>
      </w:r>
      <w:r w:rsidRPr="00BB5BDF">
        <w:rPr>
          <w:rFonts w:ascii="Arial CYR" w:hAnsi="Arial CYR" w:cs="Arial CYR"/>
          <w:lang w:eastAsia="ru-RU"/>
        </w:rPr>
        <w:br/>
        <w:t>КРАСНОСЛОБОДСКОГО МУНИЦИПАЛЬНОГО РАЙОНА РЕСПУБЛИКИ МОРДОВИЯ НА 2020 ГОД</w:t>
      </w:r>
    </w:p>
    <w:p w:rsidR="00CA2C36" w:rsidRPr="00C5661C" w:rsidRDefault="00CA2C36" w:rsidP="00CB1A4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03" w:type="dxa"/>
        <w:tblInd w:w="93" w:type="dxa"/>
        <w:tblLook w:val="00A0"/>
      </w:tblPr>
      <w:tblGrid>
        <w:gridCol w:w="3019"/>
        <w:gridCol w:w="5680"/>
        <w:gridCol w:w="1104"/>
      </w:tblGrid>
      <w:tr w:rsidR="00CA2C36" w:rsidRPr="00BB5BDF" w:rsidTr="00BB5BDF">
        <w:trPr>
          <w:trHeight w:val="76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Сумма (тыс.руб.)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3</w:t>
            </w:r>
          </w:p>
        </w:tc>
      </w:tr>
      <w:tr w:rsidR="00CA2C36" w:rsidRPr="00BB5BDF" w:rsidTr="00A91850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000 0 00 00000 00 0000 000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C31757" w:rsidRDefault="00CA2C36" w:rsidP="00C802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1888,5</w:t>
            </w:r>
          </w:p>
        </w:tc>
      </w:tr>
      <w:tr w:rsidR="00CA2C36" w:rsidRPr="00BB5BDF" w:rsidTr="00A91850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000 1 00 00000 00 0000 000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C31757" w:rsidRDefault="00CA2C36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334,1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182 1 01 00000 00 0000 000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НАЛОГИ НА ПРИБЫЛЬ, ДОХОДЫ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C31757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93,9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182 1 01 02000 01 0000 110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93,9</w:t>
            </w:r>
          </w:p>
        </w:tc>
      </w:tr>
      <w:tr w:rsidR="00CA2C36" w:rsidRPr="00BB5BDF" w:rsidTr="00BB5BDF">
        <w:trPr>
          <w:trHeight w:val="1005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182 1 01 02010 01 0000 110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93,9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36" w:rsidRPr="00BB5BDF" w:rsidRDefault="00CA2C36" w:rsidP="00BB5BDF">
            <w:pPr>
              <w:suppressAutoHyphens w:val="0"/>
              <w:rPr>
                <w:lang w:eastAsia="ru-RU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36" w:rsidRPr="00BB5BDF" w:rsidRDefault="00CA2C36" w:rsidP="00BB5BDF">
            <w:pPr>
              <w:suppressAutoHyphens w:val="0"/>
              <w:rPr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36" w:rsidRPr="00BB5BDF" w:rsidRDefault="00CA2C36" w:rsidP="00BB5BDF">
            <w:pPr>
              <w:suppressAutoHyphens w:val="0"/>
              <w:rPr>
                <w:lang w:eastAsia="ru-RU"/>
              </w:rPr>
            </w:pP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182 105 00000 00 0000 000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НАЛОГИ НА СОВОКУПНЫЙ ДОХОД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182 105 03000 00 0000 110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182 105 03010 01 0000 110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CA2C36" w:rsidRPr="00BB5BDF" w:rsidTr="00A91850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182 1 06 00000 00 0000 000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240.2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182 1 06 01000 00 0000 110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19.2</w:t>
            </w:r>
          </w:p>
        </w:tc>
      </w:tr>
      <w:tr w:rsidR="00CA2C36" w:rsidRPr="00BB5BDF" w:rsidTr="00BB5BDF">
        <w:trPr>
          <w:trHeight w:val="76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182 1 06 01030 10 0000 110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19.2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182 1 06 06000 00 0000 110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Земельный налог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221</w:t>
            </w:r>
          </w:p>
        </w:tc>
      </w:tr>
      <w:tr w:rsidR="00CA2C36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182 1 06 06033 10 0000 110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48</w:t>
            </w:r>
          </w:p>
        </w:tc>
      </w:tr>
      <w:tr w:rsidR="00CA2C36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182 1 06 06043 10 0000 110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173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918 1 08 00000 00 0000 000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ГОСУДАРСТВЕННАЯ ПОШЛИНА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CA2C36" w:rsidRPr="00BB5BDF" w:rsidTr="00BB5BDF">
        <w:trPr>
          <w:trHeight w:val="76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918 1 08 04000 01 0000 110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CA2C36" w:rsidRPr="00BB5BDF" w:rsidTr="00BB5BDF">
        <w:trPr>
          <w:trHeight w:val="127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918 1 08 04020 01 0000 110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CA2C36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918 1 08 07000 01 0000 110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CA2C36" w:rsidRPr="00BB5BDF" w:rsidTr="00BB5BDF">
        <w:trPr>
          <w:trHeight w:val="102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918 1 08 07170 01 0000 110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CA2C36" w:rsidRPr="00BB5BDF" w:rsidTr="00BB5BDF">
        <w:trPr>
          <w:trHeight w:val="127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918 1 08 07175 01 0000 110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CA2C36" w:rsidRPr="00BB5BDF" w:rsidTr="00D66170">
        <w:trPr>
          <w:trHeight w:val="127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snapToGrid w:val="0"/>
            </w:pPr>
            <w:r>
              <w:t xml:space="preserve">    </w:t>
            </w:r>
          </w:p>
          <w:p w:rsidR="00CA2C36" w:rsidRPr="004626B3" w:rsidRDefault="00CA2C36" w:rsidP="00D66170">
            <w:pPr>
              <w:snapToGrid w:val="0"/>
            </w:pPr>
            <w:r w:rsidRPr="004626B3">
              <w:t>918</w:t>
            </w:r>
            <w:r>
              <w:t xml:space="preserve"> </w:t>
            </w:r>
            <w:r w:rsidRPr="004626B3">
              <w:t>1140</w:t>
            </w:r>
            <w:r>
              <w:t xml:space="preserve"> </w:t>
            </w:r>
            <w:r w:rsidRPr="004626B3">
              <w:t>60251</w:t>
            </w:r>
            <w:r>
              <w:t xml:space="preserve"> </w:t>
            </w:r>
            <w:r w:rsidRPr="004626B3">
              <w:t>00000</w:t>
            </w:r>
            <w:r>
              <w:t xml:space="preserve"> </w:t>
            </w:r>
            <w:r w:rsidRPr="004626B3">
              <w:t>430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autoSpaceDE w:val="0"/>
              <w:autoSpaceDN w:val="0"/>
              <w:adjustRightInd w:val="0"/>
            </w:pPr>
          </w:p>
          <w:p w:rsidR="00CA2C36" w:rsidRPr="004626B3" w:rsidRDefault="00CA2C36" w:rsidP="00D66170">
            <w:pPr>
              <w:autoSpaceDE w:val="0"/>
              <w:autoSpaceDN w:val="0"/>
              <w:adjustRightInd w:val="0"/>
            </w:pPr>
            <w:r w:rsidRPr="004626B3">
              <w:t>Доходы от продажи земельных участков 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snapToGrid w:val="0"/>
              <w:jc w:val="center"/>
              <w:rPr>
                <w:b/>
              </w:rPr>
            </w:pPr>
          </w:p>
          <w:p w:rsidR="00CA2C36" w:rsidRPr="004626B3" w:rsidRDefault="00CA2C36" w:rsidP="00D66170">
            <w:pPr>
              <w:snapToGrid w:val="0"/>
              <w:jc w:val="center"/>
              <w:rPr>
                <w:b/>
              </w:rPr>
            </w:pPr>
            <w:r w:rsidRPr="004626B3">
              <w:rPr>
                <w:b/>
              </w:rPr>
              <w:t>699,9</w:t>
            </w:r>
          </w:p>
        </w:tc>
      </w:tr>
      <w:tr w:rsidR="00CA2C36" w:rsidRPr="00BB5BDF" w:rsidTr="00A91850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918 200 00000 00 0000 000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854,5</w:t>
            </w:r>
          </w:p>
        </w:tc>
      </w:tr>
      <w:tr w:rsidR="00CA2C36" w:rsidRPr="00BB5BDF" w:rsidTr="00A91850">
        <w:trPr>
          <w:trHeight w:val="76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918 202 00000 00 0000 000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854,5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918 202 10000 00 0000 150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4626B3" w:rsidRDefault="00CA2C36" w:rsidP="00BB5BDF">
            <w:pPr>
              <w:suppressAutoHyphens w:val="0"/>
              <w:jc w:val="center"/>
              <w:rPr>
                <w:b/>
                <w:lang w:eastAsia="ru-RU"/>
              </w:rPr>
            </w:pPr>
            <w:r w:rsidRPr="004626B3">
              <w:rPr>
                <w:b/>
                <w:lang w:eastAsia="ru-RU"/>
              </w:rPr>
              <w:t>421,0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918 2 02 15001 00 0000 150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421,0</w:t>
            </w:r>
          </w:p>
        </w:tc>
      </w:tr>
      <w:tr w:rsidR="00CA2C36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918 2 02 15001 10 0000 150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421,0</w:t>
            </w:r>
          </w:p>
        </w:tc>
      </w:tr>
      <w:tr w:rsidR="00CA2C36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918 202 29999000000150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Прочие субсидии бюджетной системы РФ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4626B3" w:rsidRDefault="00CA2C36" w:rsidP="00BB5BDF">
            <w:pPr>
              <w:suppressAutoHyphens w:val="0"/>
              <w:jc w:val="center"/>
              <w:rPr>
                <w:b/>
                <w:lang w:eastAsia="ru-RU"/>
              </w:rPr>
            </w:pPr>
            <w:r w:rsidRPr="004626B3">
              <w:rPr>
                <w:b/>
                <w:lang w:eastAsia="ru-RU"/>
              </w:rPr>
              <w:t>239,8</w:t>
            </w:r>
          </w:p>
        </w:tc>
      </w:tr>
      <w:tr w:rsidR="00CA2C36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918 202 29999100000150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239,8</w:t>
            </w:r>
          </w:p>
        </w:tc>
      </w:tr>
      <w:tr w:rsidR="00CA2C36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918 202 30000 00 0000 150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4626B3" w:rsidRDefault="00CA2C36" w:rsidP="00BB5BDF">
            <w:pPr>
              <w:suppressAutoHyphens w:val="0"/>
              <w:jc w:val="center"/>
              <w:rPr>
                <w:b/>
                <w:lang w:eastAsia="ru-RU"/>
              </w:rPr>
            </w:pPr>
            <w:r w:rsidRPr="004626B3">
              <w:rPr>
                <w:b/>
                <w:lang w:eastAsia="ru-RU"/>
              </w:rPr>
              <w:t>78.8</w:t>
            </w:r>
          </w:p>
        </w:tc>
      </w:tr>
      <w:tr w:rsidR="00CA2C36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918 2 02 35118 00 0000 150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78.7</w:t>
            </w:r>
          </w:p>
        </w:tc>
      </w:tr>
      <w:tr w:rsidR="00CA2C36" w:rsidRPr="00BB5BDF" w:rsidTr="00BB5BDF">
        <w:trPr>
          <w:trHeight w:val="76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918 2 02 35118 10 0000 150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78.7</w:t>
            </w:r>
          </w:p>
        </w:tc>
      </w:tr>
      <w:tr w:rsidR="00CA2C36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918 2 02 30024 00 0000 150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4626B3" w:rsidRDefault="00CA2C36" w:rsidP="00BB5BDF">
            <w:pPr>
              <w:suppressAutoHyphens w:val="0"/>
              <w:jc w:val="center"/>
              <w:rPr>
                <w:b/>
                <w:lang w:eastAsia="ru-RU"/>
              </w:rPr>
            </w:pPr>
            <w:r w:rsidRPr="004626B3">
              <w:rPr>
                <w:b/>
                <w:lang w:eastAsia="ru-RU"/>
              </w:rPr>
              <w:t>0.1</w:t>
            </w:r>
          </w:p>
        </w:tc>
      </w:tr>
      <w:tr w:rsidR="00CA2C36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918 2 02 30024 10 0000 150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0.1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918 202 40000 00 0000 150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4626B3" w:rsidRDefault="00CA2C36" w:rsidP="00BB5BDF">
            <w:pPr>
              <w:suppressAutoHyphens w:val="0"/>
              <w:jc w:val="center"/>
              <w:rPr>
                <w:b/>
                <w:lang w:eastAsia="ru-RU"/>
              </w:rPr>
            </w:pPr>
            <w:r w:rsidRPr="004626B3">
              <w:rPr>
                <w:b/>
                <w:lang w:eastAsia="ru-RU"/>
              </w:rPr>
              <w:t>114,9</w:t>
            </w:r>
          </w:p>
        </w:tc>
      </w:tr>
      <w:tr w:rsidR="00CA2C36" w:rsidRPr="00BB5BDF" w:rsidTr="00BB5BDF">
        <w:trPr>
          <w:trHeight w:val="255"/>
        </w:trPr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36" w:rsidRPr="00BB5BDF" w:rsidRDefault="00CA2C36" w:rsidP="00BB5BDF">
            <w:pPr>
              <w:suppressAutoHyphens w:val="0"/>
              <w:rPr>
                <w:lang w:eastAsia="ru-RU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36" w:rsidRPr="00BB5BDF" w:rsidRDefault="00CA2C36" w:rsidP="00BB5BD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36" w:rsidRPr="00BB5BDF" w:rsidRDefault="00CA2C36" w:rsidP="00BB5BDF">
            <w:pPr>
              <w:suppressAutoHyphens w:val="0"/>
              <w:rPr>
                <w:lang w:eastAsia="ru-RU"/>
              </w:rPr>
            </w:pPr>
          </w:p>
        </w:tc>
      </w:tr>
      <w:tr w:rsidR="00CA2C36" w:rsidRPr="00BB5BDF" w:rsidTr="00BB5BDF">
        <w:trPr>
          <w:trHeight w:val="102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918 202 40014 00 0000 150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107,0</w:t>
            </w:r>
          </w:p>
        </w:tc>
      </w:tr>
      <w:tr w:rsidR="00CA2C36" w:rsidRPr="00BB5BDF" w:rsidTr="004626B3">
        <w:trPr>
          <w:trHeight w:val="127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918 202 40014 10 0000 150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107,0</w:t>
            </w:r>
          </w:p>
        </w:tc>
      </w:tr>
      <w:tr w:rsidR="00CA2C36" w:rsidRPr="00BB5BDF" w:rsidTr="004626B3">
        <w:trPr>
          <w:trHeight w:val="127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4626B3" w:rsidRDefault="00CA2C36" w:rsidP="001145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6B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4626B3">
              <w:rPr>
                <w:rFonts w:ascii="Times New Roman" w:hAnsi="Times New Roman" w:cs="Times New Roman"/>
              </w:rPr>
              <w:t>918 202 49999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6B3">
              <w:rPr>
                <w:rFonts w:ascii="Times New Roman" w:hAnsi="Times New Roman" w:cs="Times New Roman"/>
              </w:rPr>
              <w:t>10 0000 150</w:t>
            </w:r>
          </w:p>
          <w:p w:rsidR="00CA2C36" w:rsidRPr="004626B3" w:rsidRDefault="00CA2C36" w:rsidP="001145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4626B3" w:rsidRDefault="00CA2C36" w:rsidP="00114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26B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626B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7,9</w:t>
            </w:r>
          </w:p>
        </w:tc>
      </w:tr>
    </w:tbl>
    <w:p w:rsidR="00CA2C36" w:rsidRPr="00C5661C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both"/>
        <w:rPr>
          <w:rFonts w:ascii="Arial" w:hAnsi="Arial" w:cs="Arial"/>
          <w:sz w:val="24"/>
          <w:szCs w:val="24"/>
        </w:rPr>
      </w:pPr>
    </w:p>
    <w:p w:rsidR="00CA2C36" w:rsidRDefault="00CA2C36" w:rsidP="004626B3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jc w:val="center"/>
        <w:rPr>
          <w:rFonts w:ascii="Arial" w:hAnsi="Arial" w:cs="Arial"/>
          <w:sz w:val="24"/>
          <w:szCs w:val="24"/>
        </w:rPr>
      </w:pPr>
    </w:p>
    <w:p w:rsidR="00CA2C36" w:rsidRPr="009F2FF1" w:rsidRDefault="00CA2C36" w:rsidP="007D61C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ПРИЛОЖЕНИЕ 2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9F2FF1">
        <w:rPr>
          <w:rFonts w:ascii="Arial" w:hAnsi="Arial" w:cs="Arial"/>
          <w:sz w:val="24"/>
          <w:szCs w:val="24"/>
        </w:rPr>
        <w:t>к решению  Совета депутатов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Куликовского сельского поселения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Краснослободского муниципального района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F2FF1">
        <w:rPr>
          <w:rFonts w:ascii="Arial" w:hAnsi="Arial" w:cs="Arial"/>
          <w:sz w:val="24"/>
          <w:szCs w:val="24"/>
        </w:rPr>
        <w:t>Респ</w:t>
      </w:r>
      <w:r>
        <w:rPr>
          <w:rFonts w:ascii="Arial" w:hAnsi="Arial" w:cs="Arial"/>
          <w:sz w:val="24"/>
          <w:szCs w:val="24"/>
        </w:rPr>
        <w:t xml:space="preserve">ублики Мордовия от </w:t>
      </w:r>
      <w:r w:rsidRPr="00CB1A44">
        <w:rPr>
          <w:rFonts w:ascii="Arial" w:hAnsi="Arial" w:cs="Arial"/>
          <w:color w:val="000000"/>
          <w:sz w:val="24"/>
          <w:szCs w:val="24"/>
        </w:rPr>
        <w:t>27.05.2020</w:t>
      </w:r>
      <w:r>
        <w:rPr>
          <w:rFonts w:ascii="Arial" w:hAnsi="Arial" w:cs="Arial"/>
          <w:sz w:val="24"/>
          <w:szCs w:val="24"/>
        </w:rPr>
        <w:t xml:space="preserve"> г № </w:t>
      </w:r>
      <w:r w:rsidRPr="00CB1A44">
        <w:rPr>
          <w:rFonts w:ascii="Arial" w:hAnsi="Arial" w:cs="Arial"/>
          <w:color w:val="000000"/>
          <w:sz w:val="24"/>
          <w:szCs w:val="24"/>
        </w:rPr>
        <w:t xml:space="preserve">24 </w:t>
      </w:r>
    </w:p>
    <w:p w:rsidR="00CA2C36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2C36" w:rsidRDefault="00CA2C36" w:rsidP="00CB1A44">
      <w:pPr>
        <w:jc w:val="center"/>
        <w:rPr>
          <w:rFonts w:ascii="Arial" w:hAnsi="Arial" w:cs="Arial"/>
          <w:sz w:val="24"/>
          <w:szCs w:val="24"/>
        </w:rPr>
      </w:pPr>
      <w:r w:rsidRPr="00BB5BDF">
        <w:rPr>
          <w:rFonts w:ascii="Arial CYR" w:hAnsi="Arial CYR" w:cs="Arial CYR"/>
          <w:lang w:eastAsia="ru-RU"/>
        </w:rPr>
        <w:t xml:space="preserve">РАСПРЕДЕЛЕНИЕ </w:t>
      </w:r>
      <w:r w:rsidRPr="00BB5BDF">
        <w:rPr>
          <w:rFonts w:ascii="Arial CYR" w:hAnsi="Arial CYR" w:cs="Arial CYR"/>
          <w:lang w:eastAsia="ru-RU"/>
        </w:rPr>
        <w:br/>
        <w:t xml:space="preserve">БЮДЖЕТНЫХ АССИГНОВАНИЙ БЮДЖЕТА </w:t>
      </w:r>
      <w:r w:rsidRPr="00CB1A44">
        <w:rPr>
          <w:rFonts w:ascii="Arial CYR" w:hAnsi="Arial CYR" w:cs="Arial CYR"/>
          <w:color w:val="000000"/>
          <w:lang w:eastAsia="ru-RU"/>
        </w:rPr>
        <w:t>КУЛИКОВСКОГО</w:t>
      </w:r>
      <w:r w:rsidRPr="00BB5BDF">
        <w:rPr>
          <w:rFonts w:ascii="Arial CYR" w:hAnsi="Arial CYR" w:cs="Arial CYR"/>
          <w:lang w:eastAsia="ru-RU"/>
        </w:rPr>
        <w:t xml:space="preserve"> СЕЛЬСКОГО ПОСЕЛЕНИЯ КРАСНОСЛОБОДСКОГО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</w:r>
    </w:p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0A0"/>
      </w:tblPr>
      <w:tblGrid>
        <w:gridCol w:w="3843"/>
        <w:gridCol w:w="708"/>
        <w:gridCol w:w="567"/>
        <w:gridCol w:w="709"/>
        <w:gridCol w:w="567"/>
        <w:gridCol w:w="709"/>
        <w:gridCol w:w="1134"/>
        <w:gridCol w:w="709"/>
        <w:gridCol w:w="1417"/>
      </w:tblGrid>
      <w:tr w:rsidR="00CA2C36" w:rsidRPr="00BB5BDF" w:rsidTr="00CB1A44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Прз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9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1888,5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1559,2</w:t>
            </w:r>
          </w:p>
        </w:tc>
      </w:tr>
      <w:tr w:rsidR="00CA2C36" w:rsidRPr="00BB5BDF" w:rsidTr="00CB1A44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3E3D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1555,2</w:t>
            </w:r>
          </w:p>
        </w:tc>
      </w:tr>
      <w:tr w:rsidR="00CA2C36" w:rsidRPr="00BB5BDF" w:rsidTr="00CB1A4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Обеспечение деятельности Администрации муниципального образования Краснослободского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1042,5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1042,4</w:t>
            </w:r>
          </w:p>
        </w:tc>
      </w:tr>
      <w:tr w:rsidR="00CA2C36" w:rsidRPr="00BB5BDF" w:rsidTr="00CB1A4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418,7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10057A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057A">
              <w:rPr>
                <w:color w:val="000000"/>
                <w:lang w:eastAsia="ru-RU"/>
              </w:rPr>
              <w:t>262,9</w:t>
            </w:r>
          </w:p>
        </w:tc>
      </w:tr>
      <w:tr w:rsidR="00CA2C36" w:rsidRPr="00BB5BDF" w:rsidTr="00CB1A4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10057A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057A">
              <w:rPr>
                <w:color w:val="000000"/>
                <w:lang w:eastAsia="ru-RU"/>
              </w:rPr>
              <w:t>137,2</w:t>
            </w:r>
          </w:p>
        </w:tc>
      </w:tr>
      <w:tr w:rsidR="00CA2C36" w:rsidRPr="00BB5BDF" w:rsidTr="00CB1A4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10057A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057A">
              <w:rPr>
                <w:color w:val="000000"/>
                <w:lang w:eastAsia="ru-RU"/>
              </w:rPr>
              <w:t>12,6</w:t>
            </w:r>
          </w:p>
        </w:tc>
      </w:tr>
      <w:tr w:rsidR="00CA2C36" w:rsidRPr="00BB5BDF" w:rsidTr="00CB1A4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10057A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057A">
              <w:rPr>
                <w:color w:val="000000"/>
                <w:lang w:eastAsia="ru-RU"/>
              </w:rPr>
              <w:t>6,0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10057A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057A">
              <w:rPr>
                <w:color w:val="000000"/>
                <w:lang w:eastAsia="ru-RU"/>
              </w:rPr>
              <w:t>623,8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621,3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85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2.5</w:t>
            </w:r>
          </w:p>
        </w:tc>
      </w:tr>
      <w:tr w:rsidR="00CA2C36" w:rsidRPr="00BB5BDF" w:rsidTr="00CB1A44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самоуправление государственным полномочиям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0.1</w:t>
            </w:r>
          </w:p>
        </w:tc>
      </w:tr>
      <w:tr w:rsidR="00CA2C36" w:rsidRPr="00BB5BDF" w:rsidTr="00CB1A44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0.1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0.1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на выплаты по оплате труда Главы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9E4996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996">
              <w:rPr>
                <w:color w:val="000000"/>
                <w:lang w:eastAsia="ru-RU"/>
              </w:rPr>
              <w:t>507,6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9E4996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996">
              <w:rPr>
                <w:color w:val="000000"/>
                <w:lang w:eastAsia="ru-RU"/>
              </w:rPr>
              <w:t>313,8</w:t>
            </w:r>
          </w:p>
        </w:tc>
      </w:tr>
      <w:tr w:rsidR="00CA2C36" w:rsidRPr="00BB5BDF" w:rsidTr="00CB1A4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9E4996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996">
              <w:rPr>
                <w:color w:val="000000"/>
                <w:lang w:eastAsia="ru-RU"/>
              </w:rPr>
              <w:t>152,7</w:t>
            </w:r>
          </w:p>
        </w:tc>
      </w:tr>
      <w:tr w:rsidR="00CA2C36" w:rsidRPr="00BB5BDF" w:rsidTr="00CB1A4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9E4996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996">
              <w:rPr>
                <w:color w:val="000000"/>
                <w:lang w:eastAsia="ru-RU"/>
              </w:rPr>
              <w:t>34,0</w:t>
            </w:r>
          </w:p>
        </w:tc>
      </w:tr>
      <w:tr w:rsidR="00CA2C36" w:rsidRPr="00BB5BDF" w:rsidTr="00CB1A4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9E4996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996">
              <w:rPr>
                <w:color w:val="000000"/>
                <w:lang w:eastAsia="ru-RU"/>
              </w:rPr>
              <w:t>7,1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Иные межбюджетные трансферты на софинансирование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44202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</w:t>
            </w:r>
          </w:p>
        </w:tc>
      </w:tr>
      <w:tr w:rsidR="00CA2C36" w:rsidRPr="00BB5BDF" w:rsidTr="00CB1A4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Иные межбюджетные трансферты на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44202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связанные с 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3,0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78.7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78.7</w:t>
            </w:r>
          </w:p>
        </w:tc>
      </w:tr>
      <w:tr w:rsidR="00CA2C36" w:rsidRPr="00BB5BDF" w:rsidTr="00CB1A4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Обеспечение деятельности Администрации муниципального образования Краснослободского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78.7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78.7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59,3</w:t>
            </w:r>
          </w:p>
        </w:tc>
      </w:tr>
      <w:tr w:rsidR="00CA2C36" w:rsidRPr="00BB5BDF" w:rsidTr="00CB1A4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17,9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1,5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107,0</w:t>
            </w:r>
          </w:p>
        </w:tc>
      </w:tr>
      <w:tr w:rsidR="00CA2C36" w:rsidRPr="00BB5BDF" w:rsidTr="00CB1A4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107,0</w:t>
            </w:r>
          </w:p>
        </w:tc>
      </w:tr>
      <w:tr w:rsidR="00CA2C36" w:rsidRPr="00BB5BDF" w:rsidTr="00CB1A44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44102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107,0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44102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107,0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42210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101,868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</w:tr>
      <w:tr w:rsidR="00CA2C36" w:rsidRPr="00BB5BDF" w:rsidTr="00CB1A44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в сфере жилищно-коммунального хозяйства в муниципальном образовании Краснослободского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413B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101,868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pStyle w:val="BodyText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программа  «Комплексное развитие сельских территорий Краснослободского муниципального района на  2020-2025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ind w:left="108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ind w:left="108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jc w:val="both"/>
            </w:pPr>
            <w: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ind w:left="108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t>16,068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413B75" w:rsidRDefault="00CA2C36" w:rsidP="00413B75">
            <w:pPr>
              <w:jc w:val="both"/>
              <w:rPr>
                <w:sz w:val="18"/>
                <w:szCs w:val="18"/>
              </w:rPr>
            </w:pPr>
            <w:r w:rsidRPr="00413B75">
              <w:rPr>
                <w:sz w:val="18"/>
                <w:szCs w:val="18"/>
              </w:rPr>
              <w:t>Основное направление «Благоустройство сельских территорий»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ind w:left="108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ind w:left="108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413B75" w:rsidRDefault="00CA2C36" w:rsidP="00413B75">
            <w:pPr>
              <w:jc w:val="both"/>
            </w:pPr>
            <w: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413B75" w:rsidRDefault="00CA2C36" w:rsidP="00413B75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ind w:left="108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ind w:left="108"/>
            </w:pPr>
            <w:r>
              <w:t xml:space="preserve">    16,068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413B75" w:rsidRDefault="00CA2C36" w:rsidP="00413B7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13B75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ind w:left="108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ind w:left="108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jc w:val="both"/>
            </w:pPr>
            <w: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jc w:val="center"/>
            </w:pPr>
            <w:r>
              <w:rPr>
                <w:lang w:val="en-US"/>
              </w:rPr>
              <w:t>L576</w:t>
            </w: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jc w:val="center"/>
            </w:pPr>
            <w:r>
              <w:t>16,068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pStyle w:val="BodyText"/>
              <w:spacing w:line="240" w:lineRule="auto"/>
              <w:jc w:val="left"/>
              <w:rPr>
                <w:sz w:val="18"/>
                <w:szCs w:val="18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rPr>
                <w:sz w:val="18"/>
                <w:szCs w:val="18"/>
                <w:lang w:val="en-US"/>
              </w:rPr>
            </w:pPr>
            <w: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413B75" w:rsidRDefault="00CA2C36" w:rsidP="00413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jc w:val="center"/>
            </w:pPr>
            <w:r>
              <w:rPr>
                <w:sz w:val="18"/>
                <w:szCs w:val="18"/>
              </w:rPr>
              <w:t>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413B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413B75">
            <w:pPr>
              <w:jc w:val="center"/>
            </w:pPr>
            <w:r>
              <w:t>16,068</w:t>
            </w:r>
          </w:p>
        </w:tc>
      </w:tr>
      <w:tr w:rsidR="00CA2C36" w:rsidRPr="00BB5BDF" w:rsidTr="00CB1A44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в сфере жилищно-коммунального хозяйства в муниципальном образовании Краснослободского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15,8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F936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7,9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7,9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7,9</w:t>
            </w:r>
          </w:p>
        </w:tc>
      </w:tr>
      <w:tr w:rsidR="00CA2C36" w:rsidRPr="00BB5BDF" w:rsidTr="00CB1A4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7,9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33.2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33.2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33.2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33.2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33.2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33.2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0.5</w:t>
            </w:r>
          </w:p>
        </w:tc>
      </w:tr>
      <w:tr w:rsidR="00CA2C36" w:rsidRPr="00BB5BDF" w:rsidTr="00CB1A4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0.5</w:t>
            </w:r>
          </w:p>
        </w:tc>
      </w:tr>
      <w:tr w:rsidR="00CA2C36" w:rsidRPr="00BB5BDF" w:rsidTr="00CB1A44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0.5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0.5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0.5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0.5</w:t>
            </w:r>
          </w:p>
        </w:tc>
      </w:tr>
      <w:tr w:rsidR="00CA2C36" w:rsidRPr="00BB5BDF" w:rsidTr="00CB1A44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C36" w:rsidRPr="00BB5BDF" w:rsidRDefault="00CA2C36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C36" w:rsidRPr="00BB5BDF" w:rsidRDefault="00CA2C36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C36" w:rsidRPr="00BB5BDF" w:rsidRDefault="00CA2C36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C36" w:rsidRPr="00BB5BDF" w:rsidRDefault="00CA2C36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C36" w:rsidRPr="00BB5BDF" w:rsidRDefault="00CA2C36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C36" w:rsidRPr="00BB5BDF" w:rsidRDefault="00CA2C36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C36" w:rsidRPr="00BB5BDF" w:rsidRDefault="00CA2C36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C36" w:rsidRPr="00BB5BDF" w:rsidRDefault="00CA2C36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C36" w:rsidRPr="00BB5BDF" w:rsidRDefault="00CA2C36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</w:tbl>
    <w:p w:rsidR="00CA2C36" w:rsidRDefault="00CA2C36" w:rsidP="00D6617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CA2C36" w:rsidRDefault="00CA2C36" w:rsidP="007D61CC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Pr="009F2FF1" w:rsidRDefault="00CA2C36" w:rsidP="000B12F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ПРИЛОЖЕНИЕ 3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9F2FF1">
        <w:rPr>
          <w:rFonts w:ascii="Arial" w:hAnsi="Arial" w:cs="Arial"/>
          <w:sz w:val="24"/>
          <w:szCs w:val="24"/>
        </w:rPr>
        <w:t>к решению  Совета депутатов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Куликовского сельского поселения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Краснослободского муниципального района</w:t>
      </w:r>
    </w:p>
    <w:p w:rsidR="00CA2C36" w:rsidRPr="00CB1A44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F2FF1">
        <w:rPr>
          <w:rFonts w:ascii="Arial" w:hAnsi="Arial" w:cs="Arial"/>
          <w:sz w:val="24"/>
          <w:szCs w:val="24"/>
        </w:rPr>
        <w:t>Респу</w:t>
      </w:r>
      <w:r>
        <w:rPr>
          <w:rFonts w:ascii="Arial" w:hAnsi="Arial" w:cs="Arial"/>
          <w:sz w:val="24"/>
          <w:szCs w:val="24"/>
        </w:rPr>
        <w:t>блики Мордовия от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CB1A44">
        <w:rPr>
          <w:rFonts w:ascii="Arial" w:hAnsi="Arial" w:cs="Arial"/>
          <w:color w:val="000000"/>
          <w:sz w:val="24"/>
          <w:szCs w:val="24"/>
        </w:rPr>
        <w:t>27.05.2020 г № 24</w:t>
      </w:r>
    </w:p>
    <w:p w:rsidR="00CA2C36" w:rsidRDefault="00CA2C36" w:rsidP="00CB1A44">
      <w:pPr>
        <w:jc w:val="center"/>
        <w:rPr>
          <w:rFonts w:ascii="Arial CYR" w:hAnsi="Arial CYR" w:cs="Arial CYR"/>
          <w:lang w:eastAsia="ru-RU"/>
        </w:rPr>
      </w:pPr>
    </w:p>
    <w:p w:rsidR="00CA2C36" w:rsidRDefault="00CA2C36" w:rsidP="00CB1A44">
      <w:pPr>
        <w:jc w:val="center"/>
        <w:rPr>
          <w:rFonts w:ascii="Arial CYR" w:hAnsi="Arial CYR" w:cs="Arial CYR"/>
          <w:lang w:eastAsia="ru-RU"/>
        </w:rPr>
      </w:pPr>
    </w:p>
    <w:p w:rsidR="00CA2C36" w:rsidRDefault="00CA2C36" w:rsidP="00CB1A44">
      <w:pPr>
        <w:jc w:val="center"/>
        <w:rPr>
          <w:rFonts w:ascii="Arial CYR" w:hAnsi="Arial CYR" w:cs="Arial CYR"/>
          <w:lang w:eastAsia="ru-RU"/>
        </w:rPr>
      </w:pPr>
      <w:r w:rsidRPr="00BB5BDF">
        <w:rPr>
          <w:rFonts w:ascii="Arial CYR" w:hAnsi="Arial CYR" w:cs="Arial CYR"/>
          <w:lang w:eastAsia="ru-RU"/>
        </w:rPr>
        <w:t xml:space="preserve">ВЕДОМСТВЕННАЯ СТРУКТУРА </w:t>
      </w:r>
      <w:r w:rsidRPr="00BB5BDF">
        <w:rPr>
          <w:rFonts w:ascii="Arial CYR" w:hAnsi="Arial CYR" w:cs="Arial CYR"/>
          <w:lang w:eastAsia="ru-RU"/>
        </w:rPr>
        <w:br/>
        <w:t xml:space="preserve">РАСХОДОВ БЮДЖЕТА </w:t>
      </w:r>
      <w:r w:rsidRPr="00CB1A44">
        <w:rPr>
          <w:rFonts w:ascii="Arial CYR" w:hAnsi="Arial CYR" w:cs="Arial CYR"/>
          <w:color w:val="000000"/>
          <w:lang w:eastAsia="ru-RU"/>
        </w:rPr>
        <w:t>КУЛИКОВСКОГО</w:t>
      </w:r>
      <w:r w:rsidRPr="00BB5BDF">
        <w:rPr>
          <w:rFonts w:ascii="Arial CYR" w:hAnsi="Arial CYR" w:cs="Arial CYR"/>
          <w:lang w:eastAsia="ru-RU"/>
        </w:rPr>
        <w:t xml:space="preserve"> СЕЛЬСКОГО ПОСЕЛЕНИЯ КРАСНОСЛОБОДСКОГО МУНИЦИПАЛЬНОГО РАЙОНА РЕСПУБЛИКИ МОРДОВИЯ НА 2020 ГОД</w:t>
      </w:r>
    </w:p>
    <w:p w:rsidR="00CA2C36" w:rsidRDefault="00CA2C36" w:rsidP="00CB1A4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0A0"/>
      </w:tblPr>
      <w:tblGrid>
        <w:gridCol w:w="3559"/>
        <w:gridCol w:w="709"/>
        <w:gridCol w:w="425"/>
        <w:gridCol w:w="709"/>
        <w:gridCol w:w="850"/>
        <w:gridCol w:w="709"/>
        <w:gridCol w:w="709"/>
        <w:gridCol w:w="850"/>
        <w:gridCol w:w="851"/>
        <w:gridCol w:w="1134"/>
      </w:tblGrid>
      <w:tr w:rsidR="00CA2C36" w:rsidRPr="00BB5BDF" w:rsidTr="00CB1A4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Прз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10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A2C36" w:rsidRPr="00BB5BDF" w:rsidTr="00CB1A4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A91850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Куликовского</w:t>
            </w:r>
            <w:r w:rsidRPr="00BB5BDF">
              <w:rPr>
                <w:lang w:eastAsia="ru-RU"/>
              </w:rPr>
              <w:t xml:space="preserve"> сельского поселения Краснослободского муниципального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1888,5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1559,2</w:t>
            </w:r>
          </w:p>
        </w:tc>
      </w:tr>
      <w:tr w:rsidR="00CA2C36" w:rsidRPr="00BB5BDF" w:rsidTr="00CB1A4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1555,2</w:t>
            </w:r>
          </w:p>
        </w:tc>
      </w:tr>
      <w:tr w:rsidR="00CA2C36" w:rsidRPr="00BB5BDF" w:rsidTr="00CB1A4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 xml:space="preserve">Обеспечение деятельности Администрации </w:t>
            </w:r>
            <w:r>
              <w:rPr>
                <w:lang w:eastAsia="ru-RU"/>
              </w:rPr>
              <w:t>Куликовского</w:t>
            </w:r>
            <w:r w:rsidRPr="00BB5BDF">
              <w:rPr>
                <w:lang w:eastAsia="ru-RU"/>
              </w:rPr>
              <w:t xml:space="preserve"> сельского поселения Краснослободского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1042,5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1042,4</w:t>
            </w:r>
          </w:p>
        </w:tc>
      </w:tr>
      <w:tr w:rsidR="00CA2C36" w:rsidRPr="00BB5BDF" w:rsidTr="00CB1A4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418,7</w:t>
            </w:r>
          </w:p>
        </w:tc>
      </w:tr>
      <w:tr w:rsidR="00CA2C36" w:rsidRPr="00BB5BDF" w:rsidTr="00CB1A4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10057A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057A">
              <w:rPr>
                <w:color w:val="000000"/>
                <w:lang w:eastAsia="ru-RU"/>
              </w:rPr>
              <w:t>262,9</w:t>
            </w:r>
          </w:p>
        </w:tc>
      </w:tr>
      <w:tr w:rsidR="00CA2C36" w:rsidRPr="00BB5BDF" w:rsidTr="00CB1A44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10057A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057A">
              <w:rPr>
                <w:color w:val="000000"/>
                <w:lang w:eastAsia="ru-RU"/>
              </w:rPr>
              <w:t>137,2</w:t>
            </w:r>
          </w:p>
        </w:tc>
      </w:tr>
      <w:tr w:rsidR="00CA2C36" w:rsidRPr="00BB5BDF" w:rsidTr="00CB1A44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10057A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057A">
              <w:rPr>
                <w:color w:val="000000"/>
                <w:lang w:eastAsia="ru-RU"/>
              </w:rPr>
              <w:t>12,6</w:t>
            </w:r>
          </w:p>
        </w:tc>
      </w:tr>
      <w:tr w:rsidR="00CA2C36" w:rsidRPr="00BB5BDF" w:rsidTr="00CB1A44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10057A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057A">
              <w:rPr>
                <w:color w:val="000000"/>
                <w:lang w:eastAsia="ru-RU"/>
              </w:rPr>
              <w:t>6,0</w:t>
            </w:r>
          </w:p>
        </w:tc>
      </w:tr>
      <w:tr w:rsidR="00CA2C36" w:rsidRPr="00BB5BDF" w:rsidTr="00CB1A4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10057A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057A">
              <w:rPr>
                <w:color w:val="000000"/>
                <w:lang w:eastAsia="ru-RU"/>
              </w:rPr>
              <w:t>623,8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621,3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2.5</w:t>
            </w:r>
          </w:p>
        </w:tc>
      </w:tr>
      <w:tr w:rsidR="00CA2C36" w:rsidRPr="00BB5BDF" w:rsidTr="00CB1A44">
        <w:trPr>
          <w:trHeight w:val="34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самоуправление государственным полномочиям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0.1</w:t>
            </w:r>
          </w:p>
        </w:tc>
      </w:tr>
      <w:tr w:rsidR="00CA2C36" w:rsidRPr="00BB5BDF" w:rsidTr="00CB1A4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77150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0.1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77150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0.1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на выплаты по оплате труда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9E4996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996">
              <w:rPr>
                <w:color w:val="000000"/>
                <w:lang w:eastAsia="ru-RU"/>
              </w:rPr>
              <w:t>507,6</w:t>
            </w:r>
          </w:p>
        </w:tc>
      </w:tr>
      <w:tr w:rsidR="00CA2C36" w:rsidRPr="00BB5BDF" w:rsidTr="00CB1A4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9E4996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996">
              <w:rPr>
                <w:color w:val="000000"/>
                <w:lang w:eastAsia="ru-RU"/>
              </w:rPr>
              <w:t>313,8</w:t>
            </w:r>
          </w:p>
        </w:tc>
      </w:tr>
      <w:tr w:rsidR="00CA2C36" w:rsidRPr="00BB5BDF" w:rsidTr="00CB1A44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9E4996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996">
              <w:rPr>
                <w:color w:val="000000"/>
                <w:lang w:eastAsia="ru-RU"/>
              </w:rPr>
              <w:t>152,7</w:t>
            </w:r>
          </w:p>
        </w:tc>
      </w:tr>
      <w:tr w:rsidR="00CA2C36" w:rsidRPr="00BB5BDF" w:rsidTr="00CB1A44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9E4996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996">
              <w:rPr>
                <w:color w:val="000000"/>
                <w:lang w:eastAsia="ru-RU"/>
              </w:rPr>
              <w:t>34,0</w:t>
            </w:r>
          </w:p>
        </w:tc>
      </w:tr>
      <w:tr w:rsidR="00CA2C36" w:rsidRPr="00BB5BDF" w:rsidTr="00CB1A44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9E4996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996">
              <w:rPr>
                <w:color w:val="000000"/>
                <w:lang w:eastAsia="ru-RU"/>
              </w:rPr>
              <w:t>7,1</w:t>
            </w:r>
          </w:p>
        </w:tc>
      </w:tr>
      <w:tr w:rsidR="00CA2C36" w:rsidRPr="00BB5BDF" w:rsidTr="00CB1A4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Иные межбюджетные трансферты на софинансирование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44202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</w:t>
            </w:r>
          </w:p>
        </w:tc>
      </w:tr>
      <w:tr w:rsidR="00CA2C36" w:rsidRPr="00BB5BDF" w:rsidTr="00CB1A44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Иные межбюджетные трансферты на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44202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</w:tr>
      <w:tr w:rsidR="00CA2C36" w:rsidRPr="00BB5BDF" w:rsidTr="00CB1A4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связанные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3,0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78.7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78.7</w:t>
            </w:r>
          </w:p>
        </w:tc>
      </w:tr>
      <w:tr w:rsidR="00CA2C36" w:rsidRPr="00BB5BDF" w:rsidTr="00CB1A4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Обеспечение деятельности Администрации муниципального образования Краснослободского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78.7</w:t>
            </w:r>
          </w:p>
        </w:tc>
      </w:tr>
      <w:tr w:rsidR="00CA2C36" w:rsidRPr="00BB5BDF" w:rsidTr="00CB1A4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78.7</w:t>
            </w:r>
          </w:p>
        </w:tc>
      </w:tr>
      <w:tr w:rsidR="00CA2C36" w:rsidRPr="00BB5BDF" w:rsidTr="00CB1A4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59,3</w:t>
            </w:r>
          </w:p>
        </w:tc>
      </w:tr>
      <w:tr w:rsidR="00CA2C36" w:rsidRPr="00BB5BDF" w:rsidTr="00CB1A44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17,9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1,5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107,0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107,0</w:t>
            </w:r>
          </w:p>
        </w:tc>
      </w:tr>
      <w:tr w:rsidR="00CA2C36" w:rsidRPr="00BB5BDF" w:rsidTr="00CB1A44">
        <w:trPr>
          <w:trHeight w:val="4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107,0</w:t>
            </w:r>
          </w:p>
        </w:tc>
      </w:tr>
      <w:tr w:rsidR="00CA2C36" w:rsidRPr="00BB5BDF" w:rsidTr="00CB1A4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44102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107,0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44102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107,0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42210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304B0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101,868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B5BDF">
              <w:rPr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в сфере жилищно-коммунального хозяйства в муниципальном образовании Краснослободского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0057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101,868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pStyle w:val="BodyText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программа  «Комплексное развитие сельских территорий Краснослободского муниципального района на 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ind w:left="108"/>
            </w:pPr>
            <w: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FD70CC"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jc w:val="both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jc w:val="both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D6617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Default="00CA2C36" w:rsidP="00D6617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FD70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t>16,068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413B75" w:rsidRDefault="00CA2C36" w:rsidP="00D66170">
            <w:pPr>
              <w:jc w:val="both"/>
              <w:rPr>
                <w:sz w:val="18"/>
                <w:szCs w:val="18"/>
              </w:rPr>
            </w:pPr>
            <w:r w:rsidRPr="00413B75">
              <w:rPr>
                <w:sz w:val="18"/>
                <w:szCs w:val="18"/>
              </w:rPr>
              <w:t>Основное направление «Благоустройство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ind w:left="108"/>
            </w:pPr>
            <w: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FD70CC"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ind w:left="108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413B75" w:rsidRDefault="00CA2C36" w:rsidP="00D66170">
            <w:pPr>
              <w:jc w:val="both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413B75" w:rsidRDefault="00CA2C36" w:rsidP="00D66170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D6617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FD70CC">
            <w:pPr>
              <w:ind w:left="108"/>
            </w:pPr>
            <w: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FD70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t>16,068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Pr="00413B75" w:rsidRDefault="00CA2C36" w:rsidP="00D6617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13B75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ind w:left="108"/>
            </w:pPr>
            <w: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FD70CC"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ind w:left="108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jc w:val="both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jc w:val="center"/>
            </w:pPr>
            <w:r>
              <w:rPr>
                <w:lang w:val="en-US"/>
              </w:rPr>
              <w:t>L576</w:t>
            </w: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t>16,068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pStyle w:val="BodyText"/>
              <w:spacing w:line="240" w:lineRule="auto"/>
              <w:jc w:val="left"/>
              <w:rPr>
                <w:sz w:val="18"/>
                <w:szCs w:val="18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rPr>
                <w:sz w:val="18"/>
                <w:szCs w:val="18"/>
                <w:lang w:val="en-US"/>
              </w:rPr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413B75" w:rsidRDefault="00CA2C36" w:rsidP="00D6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jc w:val="center"/>
            </w:pPr>
            <w:r>
              <w:rPr>
                <w:sz w:val="18"/>
                <w:szCs w:val="18"/>
              </w:rPr>
              <w:t>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Pr="00BB5BDF" w:rsidRDefault="00CA2C36" w:rsidP="00D6617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C36" w:rsidRDefault="00CA2C36" w:rsidP="00D66170">
            <w:pPr>
              <w:jc w:val="center"/>
            </w:pPr>
            <w:r>
              <w:t>16,068</w:t>
            </w:r>
          </w:p>
        </w:tc>
      </w:tr>
      <w:tr w:rsidR="00CA2C36" w:rsidRPr="00BB5BDF" w:rsidTr="00CB1A4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в сфере жилищно-коммунального хозяйства в муниципальном образовании Краснослободского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304B0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ind w:right="1595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tabs>
                <w:tab w:val="left" w:pos="242"/>
              </w:tabs>
              <w:suppressAutoHyphens w:val="0"/>
              <w:ind w:left="-1605" w:firstLine="142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15,8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7,9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7,9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7,9</w:t>
            </w:r>
          </w:p>
        </w:tc>
      </w:tr>
      <w:tr w:rsidR="00CA2C36" w:rsidRPr="00BB5BDF" w:rsidTr="00CB1A4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1145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7,9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33.2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33.2</w:t>
            </w:r>
          </w:p>
        </w:tc>
      </w:tr>
      <w:tr w:rsidR="00CA2C36" w:rsidRPr="00BB5BDF" w:rsidTr="00CB1A4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33.2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33.2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33.2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33.2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0.5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0.5</w:t>
            </w:r>
          </w:p>
        </w:tc>
      </w:tr>
      <w:tr w:rsidR="00CA2C36" w:rsidRPr="00BB5BDF" w:rsidTr="00CB1A44">
        <w:trPr>
          <w:trHeight w:val="6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0.5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0.5</w:t>
            </w:r>
          </w:p>
        </w:tc>
      </w:tr>
      <w:tr w:rsidR="00CA2C36" w:rsidRPr="00BB5BDF" w:rsidTr="00CB1A4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0.5</w:t>
            </w:r>
          </w:p>
        </w:tc>
      </w:tr>
      <w:tr w:rsidR="00CA2C36" w:rsidRPr="00BB5BDF" w:rsidTr="00CB1A4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C36" w:rsidRPr="00BB5BDF" w:rsidRDefault="00CA2C36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0.5</w:t>
            </w:r>
          </w:p>
        </w:tc>
      </w:tr>
    </w:tbl>
    <w:p w:rsidR="00CA2C36" w:rsidRDefault="00CA2C36" w:rsidP="00FD59DC">
      <w:pPr>
        <w:rPr>
          <w:rFonts w:ascii="Arial" w:hAnsi="Arial" w:cs="Arial"/>
          <w:b/>
          <w:sz w:val="24"/>
          <w:szCs w:val="24"/>
        </w:rPr>
      </w:pPr>
    </w:p>
    <w:p w:rsidR="00CA2C36" w:rsidRPr="00C5661C" w:rsidRDefault="00CA2C36" w:rsidP="00FD59DC">
      <w:pPr>
        <w:rPr>
          <w:rFonts w:ascii="Arial" w:hAnsi="Arial" w:cs="Arial"/>
          <w:b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9F2FF1" w:rsidRDefault="00CA2C36" w:rsidP="007D61C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ПРИЛОЖЕНИЕ 4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9F2FF1">
        <w:rPr>
          <w:rFonts w:ascii="Arial" w:hAnsi="Arial" w:cs="Arial"/>
          <w:sz w:val="24"/>
          <w:szCs w:val="24"/>
        </w:rPr>
        <w:t>к решению  Совета депутатов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Куликовского сельского поселения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Краснослободского муниципального района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F2FF1">
        <w:rPr>
          <w:rFonts w:ascii="Arial" w:hAnsi="Arial" w:cs="Arial"/>
          <w:sz w:val="24"/>
          <w:szCs w:val="24"/>
        </w:rPr>
        <w:t>Респу</w:t>
      </w:r>
      <w:r>
        <w:rPr>
          <w:rFonts w:ascii="Arial" w:hAnsi="Arial" w:cs="Arial"/>
          <w:sz w:val="24"/>
          <w:szCs w:val="24"/>
        </w:rPr>
        <w:t xml:space="preserve">блики Мордовия от </w:t>
      </w:r>
      <w:r w:rsidRPr="00CB1A44">
        <w:rPr>
          <w:rFonts w:ascii="Arial" w:hAnsi="Arial" w:cs="Arial"/>
          <w:color w:val="000000"/>
          <w:sz w:val="24"/>
          <w:szCs w:val="24"/>
        </w:rPr>
        <w:t>27.05.2020</w:t>
      </w:r>
      <w:r>
        <w:rPr>
          <w:rFonts w:ascii="Arial" w:hAnsi="Arial" w:cs="Arial"/>
          <w:sz w:val="24"/>
          <w:szCs w:val="24"/>
        </w:rPr>
        <w:t xml:space="preserve"> г № </w:t>
      </w:r>
      <w:r w:rsidRPr="00CB1A44">
        <w:rPr>
          <w:rFonts w:ascii="Arial" w:hAnsi="Arial" w:cs="Arial"/>
          <w:color w:val="000000"/>
          <w:sz w:val="24"/>
          <w:szCs w:val="24"/>
        </w:rPr>
        <w:t>24</w:t>
      </w:r>
    </w:p>
    <w:p w:rsidR="00CA2C36" w:rsidRDefault="00CA2C36" w:rsidP="00CB1A4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5661C">
        <w:rPr>
          <w:rFonts w:ascii="Arial" w:hAnsi="Arial" w:cs="Arial"/>
          <w:sz w:val="24"/>
          <w:szCs w:val="24"/>
        </w:rPr>
        <w:t xml:space="preserve">        </w:t>
      </w:r>
    </w:p>
    <w:p w:rsidR="00CA2C36" w:rsidRPr="00C5661C" w:rsidRDefault="00CA2C36" w:rsidP="00F25438">
      <w:pPr>
        <w:jc w:val="right"/>
        <w:rPr>
          <w:rFonts w:ascii="Arial" w:hAnsi="Arial" w:cs="Arial"/>
          <w:b/>
          <w:sz w:val="24"/>
          <w:szCs w:val="24"/>
        </w:rPr>
      </w:pPr>
    </w:p>
    <w:p w:rsidR="00CA2C36" w:rsidRDefault="00CA2C36" w:rsidP="00021721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C5661C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НА</w:t>
      </w:r>
    </w:p>
    <w:p w:rsidR="00CA2C36" w:rsidRPr="00C5661C" w:rsidRDefault="00CA2C36" w:rsidP="00021721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2020</w:t>
      </w:r>
      <w:r w:rsidRPr="00C5661C">
        <w:rPr>
          <w:rFonts w:ascii="Arial" w:hAnsi="Arial" w:cs="Arial"/>
          <w:b/>
          <w:sz w:val="24"/>
          <w:szCs w:val="24"/>
        </w:rPr>
        <w:t xml:space="preserve"> ГОД </w:t>
      </w:r>
    </w:p>
    <w:p w:rsidR="00CA2C36" w:rsidRPr="00C5661C" w:rsidRDefault="00CA2C36" w:rsidP="00021721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5353"/>
        <w:gridCol w:w="1557"/>
      </w:tblGrid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C5661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 xml:space="preserve">000 01 00 00 00 00 0000 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00001020000000000000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00001020000000000700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00001020100050000710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00001020000000000800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00001020100050000810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00001030000000000000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в валюте РФ бюджетными кредитами, предоставленными другими бюджетами бюджетной системы Российской Федерации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00001030000000000700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00001030000050000710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00001030000000000800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00001030000050000810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00001060502050000640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00001060502050000640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00001050000000000000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в течении соответствующего финансового года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00001050000000000500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7" w:type="dxa"/>
          </w:tcPr>
          <w:p w:rsidR="00CA2C36" w:rsidRPr="00C5661C" w:rsidRDefault="00CA2C36" w:rsidP="00FC23B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1888,5</w:t>
            </w: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00001050200000000500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7" w:type="dxa"/>
          </w:tcPr>
          <w:p w:rsidR="00CA2C36" w:rsidRPr="002C582B" w:rsidRDefault="00CA2C36" w:rsidP="00FC2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-1888,5</w:t>
            </w: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00001050201000000510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7" w:type="dxa"/>
          </w:tcPr>
          <w:p w:rsidR="00CA2C36" w:rsidRPr="002C582B" w:rsidRDefault="00CA2C36" w:rsidP="00FC2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-1888,5</w:t>
            </w: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00001050201050000510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7" w:type="dxa"/>
          </w:tcPr>
          <w:p w:rsidR="00CA2C36" w:rsidRPr="002C582B" w:rsidRDefault="00CA2C36" w:rsidP="00FC2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-1888,5</w:t>
            </w: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00001050000000000600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7" w:type="dxa"/>
          </w:tcPr>
          <w:p w:rsidR="00CA2C36" w:rsidRPr="00C5661C" w:rsidRDefault="00CA2C36" w:rsidP="00FC23B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1888,5</w:t>
            </w: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00001050200000000600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7" w:type="dxa"/>
          </w:tcPr>
          <w:p w:rsidR="00CA2C36" w:rsidRPr="002C582B" w:rsidRDefault="00CA2C36" w:rsidP="00FC2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1888,5</w:t>
            </w: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00001050201000000610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7" w:type="dxa"/>
          </w:tcPr>
          <w:p w:rsidR="00CA2C36" w:rsidRPr="002C582B" w:rsidRDefault="00CA2C36" w:rsidP="00FC2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1888,5</w:t>
            </w: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00001050201050000610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7" w:type="dxa"/>
          </w:tcPr>
          <w:p w:rsidR="00CA2C36" w:rsidRPr="002C582B" w:rsidRDefault="00CA2C36" w:rsidP="00FC2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1888,5</w:t>
            </w:r>
          </w:p>
        </w:tc>
      </w:tr>
      <w:tr w:rsidR="00CA2C36" w:rsidRPr="00C5661C" w:rsidTr="00BB5BDF">
        <w:tc>
          <w:tcPr>
            <w:tcW w:w="3085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00050000000000000000</w:t>
            </w:r>
          </w:p>
        </w:tc>
        <w:tc>
          <w:tcPr>
            <w:tcW w:w="5353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1557" w:type="dxa"/>
          </w:tcPr>
          <w:p w:rsidR="00CA2C36" w:rsidRPr="00C5661C" w:rsidRDefault="00CA2C36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A2C36" w:rsidRPr="00C5661C" w:rsidRDefault="00CA2C36" w:rsidP="007D61CC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A2C36" w:rsidRPr="00C5661C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C5661C">
      <w:pPr>
        <w:rPr>
          <w:rFonts w:ascii="Arial" w:hAnsi="Arial" w:cs="Arial"/>
          <w:sz w:val="24"/>
          <w:szCs w:val="24"/>
        </w:rPr>
      </w:pPr>
    </w:p>
    <w:p w:rsidR="00CA2C36" w:rsidRDefault="00CA2C36" w:rsidP="00C5661C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C5661C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48349B">
      <w:pPr>
        <w:rPr>
          <w:rFonts w:ascii="Arial" w:hAnsi="Arial" w:cs="Arial"/>
          <w:sz w:val="24"/>
          <w:szCs w:val="24"/>
        </w:rPr>
      </w:pPr>
    </w:p>
    <w:p w:rsidR="00CA2C36" w:rsidRDefault="00CA2C36" w:rsidP="0048349B">
      <w:pPr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jc w:val="right"/>
        <w:rPr>
          <w:rFonts w:ascii="Arial" w:hAnsi="Arial" w:cs="Arial"/>
          <w:sz w:val="24"/>
          <w:szCs w:val="24"/>
        </w:rPr>
      </w:pPr>
    </w:p>
    <w:p w:rsidR="00CA2C36" w:rsidRPr="009F2FF1" w:rsidRDefault="00CA2C36" w:rsidP="007D61C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ПРИЛОЖЕНИЕ 5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9F2FF1">
        <w:rPr>
          <w:rFonts w:ascii="Arial" w:hAnsi="Arial" w:cs="Arial"/>
          <w:sz w:val="24"/>
          <w:szCs w:val="24"/>
        </w:rPr>
        <w:t>к решению  Совета депутатов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Куликовского сельского поселения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Краснослободского муниципального района</w:t>
      </w: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F2FF1">
        <w:rPr>
          <w:rFonts w:ascii="Arial" w:hAnsi="Arial" w:cs="Arial"/>
          <w:sz w:val="24"/>
          <w:szCs w:val="24"/>
        </w:rPr>
        <w:t>Респу</w:t>
      </w:r>
      <w:r>
        <w:rPr>
          <w:rFonts w:ascii="Arial" w:hAnsi="Arial" w:cs="Arial"/>
          <w:sz w:val="24"/>
          <w:szCs w:val="24"/>
        </w:rPr>
        <w:t xml:space="preserve">блики Мордовия от </w:t>
      </w:r>
      <w:r w:rsidRPr="00CB1A44">
        <w:rPr>
          <w:rFonts w:ascii="Arial" w:hAnsi="Arial" w:cs="Arial"/>
          <w:color w:val="000000"/>
          <w:sz w:val="24"/>
          <w:szCs w:val="24"/>
        </w:rPr>
        <w:t>27.05.2020</w:t>
      </w:r>
      <w:r>
        <w:rPr>
          <w:rFonts w:ascii="Arial" w:hAnsi="Arial" w:cs="Arial"/>
          <w:sz w:val="24"/>
          <w:szCs w:val="24"/>
        </w:rPr>
        <w:t xml:space="preserve"> г. № </w:t>
      </w:r>
      <w:r w:rsidRPr="00CB1A44">
        <w:rPr>
          <w:rFonts w:ascii="Arial" w:hAnsi="Arial" w:cs="Arial"/>
          <w:color w:val="000000"/>
          <w:sz w:val="24"/>
          <w:szCs w:val="24"/>
        </w:rPr>
        <w:t>24</w:t>
      </w:r>
    </w:p>
    <w:p w:rsidR="00CA2C36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</w:p>
    <w:p w:rsidR="00CA2C36" w:rsidRPr="009F2FF1" w:rsidRDefault="00CA2C36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5661C">
        <w:rPr>
          <w:rFonts w:ascii="Arial" w:hAnsi="Arial" w:cs="Arial"/>
          <w:b/>
          <w:bCs/>
          <w:sz w:val="24"/>
          <w:szCs w:val="24"/>
        </w:rPr>
        <w:t>П</w:t>
      </w:r>
      <w:r>
        <w:rPr>
          <w:rFonts w:ascii="Arial" w:hAnsi="Arial" w:cs="Arial"/>
          <w:b/>
          <w:bCs/>
          <w:sz w:val="24"/>
          <w:szCs w:val="24"/>
        </w:rPr>
        <w:t>РОГРАММА МУНИЦИПАЛЬНЫХ ВНУТРЕННИХ ЗАИМСТВОВАНИЙ МУНИЦИПАЛЬНОГО ОБРАЗОВАНИЯ КУЛИКОВСКОГО СЕЛЬСКОГО ПОСЕЛЕНИЯ КРАСНОСЛОБОДСКОГО МУНИЦИПАЛЬНОГО РАЙОНА РЕСПУБЛИКИ МОРДОВИЯ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2C36" w:rsidRPr="00C5661C" w:rsidRDefault="00CA2C36" w:rsidP="00CB1A44">
      <w:pPr>
        <w:rPr>
          <w:rFonts w:ascii="Arial" w:hAnsi="Arial" w:cs="Arial"/>
          <w:sz w:val="24"/>
          <w:szCs w:val="24"/>
        </w:rPr>
      </w:pPr>
      <w:r w:rsidRPr="00C5661C">
        <w:rPr>
          <w:rFonts w:ascii="Arial" w:hAnsi="Arial" w:cs="Arial"/>
          <w:sz w:val="24"/>
          <w:szCs w:val="24"/>
        </w:rPr>
        <w:t xml:space="preserve">        </w:t>
      </w:r>
    </w:p>
    <w:tbl>
      <w:tblPr>
        <w:tblW w:w="95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570"/>
      </w:tblGrid>
      <w:tr w:rsidR="00CA2C36" w:rsidRPr="00C5661C" w:rsidTr="00021721">
        <w:trPr>
          <w:tblCellSpacing w:w="7" w:type="dxa"/>
          <w:jc w:val="center"/>
        </w:trPr>
        <w:tc>
          <w:tcPr>
            <w:tcW w:w="9542" w:type="dxa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7198"/>
              <w:gridCol w:w="2298"/>
            </w:tblGrid>
            <w:tr w:rsidR="00CA2C36" w:rsidRPr="00C5661C" w:rsidTr="00CB1A44">
              <w:trPr>
                <w:tblCellSpacing w:w="7" w:type="dxa"/>
              </w:trPr>
              <w:tc>
                <w:tcPr>
                  <w:tcW w:w="3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sz w:val="24"/>
                      <w:szCs w:val="24"/>
                    </w:rPr>
                    <w:t>тыс. рублей</w:t>
                  </w:r>
                </w:p>
              </w:tc>
            </w:tr>
            <w:tr w:rsidR="00CA2C36" w:rsidRPr="00C5661C" w:rsidTr="00CB1A44">
              <w:trPr>
                <w:tblCellSpacing w:w="7" w:type="dxa"/>
              </w:trPr>
              <w:tc>
                <w:tcPr>
                  <w:tcW w:w="3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sz w:val="24"/>
                      <w:szCs w:val="24"/>
                    </w:rPr>
                    <w:t>Вид заимствований</w:t>
                  </w:r>
                </w:p>
              </w:tc>
              <w:tc>
                <w:tcPr>
                  <w:tcW w:w="1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sz w:val="24"/>
                      <w:szCs w:val="24"/>
                    </w:rPr>
                    <w:t>Сумма</w:t>
                  </w:r>
                </w:p>
              </w:tc>
            </w:tr>
            <w:tr w:rsidR="00CA2C36" w:rsidRPr="00C5661C" w:rsidTr="00CB1A44">
              <w:trPr>
                <w:tblCellSpacing w:w="7" w:type="dxa"/>
              </w:trPr>
              <w:tc>
                <w:tcPr>
                  <w:tcW w:w="3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Внутренние заимствования (привлечение/погашение)</w:t>
                  </w:r>
                </w:p>
              </w:tc>
              <w:tc>
                <w:tcPr>
                  <w:tcW w:w="1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CA2C36" w:rsidRPr="00C5661C" w:rsidTr="00CB1A44">
              <w:trPr>
                <w:tblCellSpacing w:w="7" w:type="dxa"/>
              </w:trPr>
              <w:tc>
                <w:tcPr>
                  <w:tcW w:w="3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Кредиты кредитных организации в валюте Российской Федерации</w:t>
                  </w:r>
                </w:p>
              </w:tc>
              <w:tc>
                <w:tcPr>
                  <w:tcW w:w="1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CA2C36" w:rsidRPr="00C5661C" w:rsidTr="00CB1A44">
              <w:trPr>
                <w:tblCellSpacing w:w="7" w:type="dxa"/>
              </w:trPr>
              <w:tc>
                <w:tcPr>
                  <w:tcW w:w="3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sz w:val="24"/>
                      <w:szCs w:val="24"/>
                    </w:rPr>
                    <w:t>Получение кредитов от кредитных организаций в валюте Российской Федерации бюджетом муниципального образования</w:t>
                  </w:r>
                </w:p>
              </w:tc>
              <w:tc>
                <w:tcPr>
                  <w:tcW w:w="1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CA2C36" w:rsidRPr="00C5661C" w:rsidTr="00CB1A44">
              <w:trPr>
                <w:tblCellSpacing w:w="7" w:type="dxa"/>
              </w:trPr>
              <w:tc>
                <w:tcPr>
                  <w:tcW w:w="3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sz w:val="24"/>
                      <w:szCs w:val="24"/>
                    </w:rPr>
                    <w:t>Погашение кредитов от кредитных организаций в валюте Российской Федерации бюджетом муниципального образования</w:t>
                  </w:r>
                </w:p>
              </w:tc>
              <w:tc>
                <w:tcPr>
                  <w:tcW w:w="1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CA2C36" w:rsidRPr="00C5661C" w:rsidTr="00CB1A44">
              <w:trPr>
                <w:tblCellSpacing w:w="7" w:type="dxa"/>
              </w:trPr>
              <w:tc>
                <w:tcPr>
                  <w:tcW w:w="3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101681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403,665</w:t>
                  </w:r>
                </w:p>
              </w:tc>
            </w:tr>
            <w:tr w:rsidR="00CA2C36" w:rsidRPr="00C5661C" w:rsidTr="00CB1A44">
              <w:trPr>
                <w:tblCellSpacing w:w="7" w:type="dxa"/>
              </w:trPr>
              <w:tc>
                <w:tcPr>
                  <w:tcW w:w="3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sz w:val="24"/>
                      <w:szCs w:val="24"/>
                    </w:rPr>
                    <w:t>Получение кредитов от других бюджетов бюджетной системы Российской Федерации бюджетом муниципального образования в валюте Российской Федерации</w:t>
                  </w:r>
                </w:p>
              </w:tc>
              <w:tc>
                <w:tcPr>
                  <w:tcW w:w="1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CA2C36" w:rsidRPr="00C5661C" w:rsidTr="00CB1A44">
              <w:trPr>
                <w:tblCellSpacing w:w="7" w:type="dxa"/>
              </w:trPr>
              <w:tc>
                <w:tcPr>
                  <w:tcW w:w="37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sz w:val="24"/>
                      <w:szCs w:val="24"/>
                    </w:rPr>
                    <w:t>Погашение кредитов от других бюджетов бюджетной системы Российской Федерации бюджетом муниципального образования в валюте Российской Федерации</w:t>
                  </w:r>
                </w:p>
              </w:tc>
              <w:tc>
                <w:tcPr>
                  <w:tcW w:w="1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C36" w:rsidRPr="00C5661C" w:rsidRDefault="00CA2C36" w:rsidP="007D61C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661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A2C36" w:rsidRPr="00C5661C" w:rsidRDefault="00CA2C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021721">
      <w:pPr>
        <w:rPr>
          <w:rFonts w:ascii="Arial" w:hAnsi="Arial" w:cs="Arial"/>
          <w:sz w:val="24"/>
          <w:szCs w:val="24"/>
        </w:rPr>
      </w:pPr>
    </w:p>
    <w:p w:rsidR="00CA2C36" w:rsidRPr="00C5661C" w:rsidRDefault="00CA2C36" w:rsidP="00E63EF0">
      <w:pPr>
        <w:jc w:val="both"/>
        <w:rPr>
          <w:rFonts w:ascii="Arial" w:hAnsi="Arial" w:cs="Arial"/>
          <w:sz w:val="24"/>
          <w:szCs w:val="24"/>
        </w:rPr>
      </w:pPr>
      <w:r w:rsidRPr="00C5661C">
        <w:rPr>
          <w:rFonts w:ascii="Arial" w:hAnsi="Arial" w:cs="Arial"/>
          <w:sz w:val="24"/>
          <w:szCs w:val="24"/>
        </w:rPr>
        <w:t xml:space="preserve">                       </w:t>
      </w:r>
    </w:p>
    <w:sectPr w:rsidR="00CA2C36" w:rsidRPr="00C5661C" w:rsidSect="00BB5BDF">
      <w:footnotePr>
        <w:pos w:val="beneathText"/>
      </w:footnotePr>
      <w:pgSz w:w="11905" w:h="16837"/>
      <w:pgMar w:top="284" w:right="1418" w:bottom="426" w:left="7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B4C"/>
    <w:rsid w:val="00012E04"/>
    <w:rsid w:val="0002056F"/>
    <w:rsid w:val="00021721"/>
    <w:rsid w:val="000763DC"/>
    <w:rsid w:val="000776F8"/>
    <w:rsid w:val="00092959"/>
    <w:rsid w:val="000B12F6"/>
    <w:rsid w:val="000F1BD1"/>
    <w:rsid w:val="0010057A"/>
    <w:rsid w:val="0010152B"/>
    <w:rsid w:val="00101681"/>
    <w:rsid w:val="00114549"/>
    <w:rsid w:val="001145AA"/>
    <w:rsid w:val="00124448"/>
    <w:rsid w:val="00126572"/>
    <w:rsid w:val="00131C2A"/>
    <w:rsid w:val="00144006"/>
    <w:rsid w:val="0014700A"/>
    <w:rsid w:val="00171B7F"/>
    <w:rsid w:val="001B6313"/>
    <w:rsid w:val="00233F02"/>
    <w:rsid w:val="00276978"/>
    <w:rsid w:val="002833A1"/>
    <w:rsid w:val="0029661F"/>
    <w:rsid w:val="002C582B"/>
    <w:rsid w:val="00304B0F"/>
    <w:rsid w:val="00343E40"/>
    <w:rsid w:val="003773C5"/>
    <w:rsid w:val="00385AEE"/>
    <w:rsid w:val="003C2694"/>
    <w:rsid w:val="003E3D46"/>
    <w:rsid w:val="00413B75"/>
    <w:rsid w:val="00426D56"/>
    <w:rsid w:val="00451F5A"/>
    <w:rsid w:val="004626B3"/>
    <w:rsid w:val="0048349B"/>
    <w:rsid w:val="00485856"/>
    <w:rsid w:val="004E30AC"/>
    <w:rsid w:val="004F2D54"/>
    <w:rsid w:val="004F7D8F"/>
    <w:rsid w:val="00510B91"/>
    <w:rsid w:val="005223F1"/>
    <w:rsid w:val="0052396F"/>
    <w:rsid w:val="0052786C"/>
    <w:rsid w:val="005534D5"/>
    <w:rsid w:val="005A2A83"/>
    <w:rsid w:val="005B788B"/>
    <w:rsid w:val="005C2D1F"/>
    <w:rsid w:val="005C7CE9"/>
    <w:rsid w:val="00610A5A"/>
    <w:rsid w:val="0062197A"/>
    <w:rsid w:val="00644679"/>
    <w:rsid w:val="00656C85"/>
    <w:rsid w:val="00666BD8"/>
    <w:rsid w:val="006A236D"/>
    <w:rsid w:val="006F4470"/>
    <w:rsid w:val="00727137"/>
    <w:rsid w:val="00727D28"/>
    <w:rsid w:val="007428F8"/>
    <w:rsid w:val="0075480E"/>
    <w:rsid w:val="00760CCC"/>
    <w:rsid w:val="007D61CC"/>
    <w:rsid w:val="00800188"/>
    <w:rsid w:val="00814B88"/>
    <w:rsid w:val="00817093"/>
    <w:rsid w:val="00831C2B"/>
    <w:rsid w:val="00871E0E"/>
    <w:rsid w:val="00875E53"/>
    <w:rsid w:val="008829EE"/>
    <w:rsid w:val="00891EB4"/>
    <w:rsid w:val="00897CA0"/>
    <w:rsid w:val="008A367C"/>
    <w:rsid w:val="00915136"/>
    <w:rsid w:val="009151D3"/>
    <w:rsid w:val="00922E3E"/>
    <w:rsid w:val="00963244"/>
    <w:rsid w:val="00971622"/>
    <w:rsid w:val="009B405D"/>
    <w:rsid w:val="009C6BE7"/>
    <w:rsid w:val="009D4B7B"/>
    <w:rsid w:val="009E4996"/>
    <w:rsid w:val="009F2FF1"/>
    <w:rsid w:val="00A23B4C"/>
    <w:rsid w:val="00A24016"/>
    <w:rsid w:val="00A26BFB"/>
    <w:rsid w:val="00A44A46"/>
    <w:rsid w:val="00A64141"/>
    <w:rsid w:val="00A8471B"/>
    <w:rsid w:val="00A91850"/>
    <w:rsid w:val="00A93EBE"/>
    <w:rsid w:val="00A94CDC"/>
    <w:rsid w:val="00AE03A2"/>
    <w:rsid w:val="00B00D55"/>
    <w:rsid w:val="00B1096E"/>
    <w:rsid w:val="00B25644"/>
    <w:rsid w:val="00B403E9"/>
    <w:rsid w:val="00B92F0E"/>
    <w:rsid w:val="00BB5BDF"/>
    <w:rsid w:val="00BB603B"/>
    <w:rsid w:val="00BD57E0"/>
    <w:rsid w:val="00BD5AB1"/>
    <w:rsid w:val="00BE2627"/>
    <w:rsid w:val="00C1730D"/>
    <w:rsid w:val="00C27CC8"/>
    <w:rsid w:val="00C31757"/>
    <w:rsid w:val="00C467D7"/>
    <w:rsid w:val="00C46882"/>
    <w:rsid w:val="00C510AD"/>
    <w:rsid w:val="00C5661C"/>
    <w:rsid w:val="00C56FF7"/>
    <w:rsid w:val="00C57066"/>
    <w:rsid w:val="00C7459F"/>
    <w:rsid w:val="00C8029E"/>
    <w:rsid w:val="00CA2C36"/>
    <w:rsid w:val="00CB1A44"/>
    <w:rsid w:val="00CD20EB"/>
    <w:rsid w:val="00D607BB"/>
    <w:rsid w:val="00D66170"/>
    <w:rsid w:val="00D76FA1"/>
    <w:rsid w:val="00DD1084"/>
    <w:rsid w:val="00DE38BC"/>
    <w:rsid w:val="00E0242C"/>
    <w:rsid w:val="00E53C4E"/>
    <w:rsid w:val="00E63EF0"/>
    <w:rsid w:val="00E82334"/>
    <w:rsid w:val="00ED21F1"/>
    <w:rsid w:val="00ED5C26"/>
    <w:rsid w:val="00F027CC"/>
    <w:rsid w:val="00F25438"/>
    <w:rsid w:val="00F32AC7"/>
    <w:rsid w:val="00F54B86"/>
    <w:rsid w:val="00F54F8F"/>
    <w:rsid w:val="00F55E5C"/>
    <w:rsid w:val="00F65352"/>
    <w:rsid w:val="00F82622"/>
    <w:rsid w:val="00F936B0"/>
    <w:rsid w:val="00FB6C79"/>
    <w:rsid w:val="00FC23B4"/>
    <w:rsid w:val="00FD59DC"/>
    <w:rsid w:val="00FD70CC"/>
    <w:rsid w:val="00FE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E30AC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30AC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30AC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30AC"/>
    <w:pPr>
      <w:keepNext/>
      <w:tabs>
        <w:tab w:val="num" w:pos="0"/>
      </w:tabs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30AC"/>
    <w:pPr>
      <w:keepNext/>
      <w:tabs>
        <w:tab w:val="num" w:pos="0"/>
      </w:tabs>
      <w:ind w:left="1065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30AC"/>
    <w:pPr>
      <w:keepNext/>
      <w:tabs>
        <w:tab w:val="num" w:pos="0"/>
      </w:tabs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30AC"/>
    <w:pPr>
      <w:keepNext/>
      <w:tabs>
        <w:tab w:val="num" w:pos="0"/>
      </w:tabs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E30AC"/>
    <w:pPr>
      <w:keepNext/>
      <w:tabs>
        <w:tab w:val="num" w:pos="0"/>
      </w:tabs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E30AC"/>
    <w:pPr>
      <w:keepNext/>
      <w:tabs>
        <w:tab w:val="num" w:pos="0"/>
      </w:tabs>
      <w:ind w:left="4956"/>
      <w:jc w:val="center"/>
      <w:outlineLvl w:val="7"/>
    </w:pPr>
    <w:rPr>
      <w:cap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30AC"/>
    <w:pPr>
      <w:keepNext/>
      <w:tabs>
        <w:tab w:val="num" w:pos="0"/>
      </w:tabs>
      <w:jc w:val="center"/>
      <w:outlineLvl w:val="8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33A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33A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33A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33A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33A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33A1"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33A1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33A1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33A1"/>
    <w:rPr>
      <w:rFonts w:ascii="Cambria" w:hAnsi="Cambria" w:cs="Times New Roman"/>
      <w:lang w:eastAsia="ar-SA" w:bidi="ar-SA"/>
    </w:rPr>
  </w:style>
  <w:style w:type="character" w:customStyle="1" w:styleId="Absatz-Standardschriftart">
    <w:name w:val="Absatz-Standardschriftart"/>
    <w:uiPriority w:val="99"/>
    <w:rsid w:val="004E30AC"/>
  </w:style>
  <w:style w:type="character" w:customStyle="1" w:styleId="WW-Absatz-Standardschriftart">
    <w:name w:val="WW-Absatz-Standardschriftart"/>
    <w:uiPriority w:val="99"/>
    <w:rsid w:val="004E30AC"/>
  </w:style>
  <w:style w:type="character" w:customStyle="1" w:styleId="WW-Absatz-Standardschriftart1">
    <w:name w:val="WW-Absatz-Standardschriftart1"/>
    <w:uiPriority w:val="99"/>
    <w:rsid w:val="004E30AC"/>
  </w:style>
  <w:style w:type="character" w:customStyle="1" w:styleId="WW-Absatz-Standardschriftart11">
    <w:name w:val="WW-Absatz-Standardschriftart11"/>
    <w:uiPriority w:val="99"/>
    <w:rsid w:val="004E30AC"/>
  </w:style>
  <w:style w:type="character" w:customStyle="1" w:styleId="WW-Absatz-Standardschriftart111">
    <w:name w:val="WW-Absatz-Standardschriftart111"/>
    <w:uiPriority w:val="99"/>
    <w:rsid w:val="004E30AC"/>
  </w:style>
  <w:style w:type="character" w:customStyle="1" w:styleId="WW-Absatz-Standardschriftart1111">
    <w:name w:val="WW-Absatz-Standardschriftart1111"/>
    <w:uiPriority w:val="99"/>
    <w:rsid w:val="004E30AC"/>
  </w:style>
  <w:style w:type="character" w:customStyle="1" w:styleId="WW-Absatz-Standardschriftart11111">
    <w:name w:val="WW-Absatz-Standardschriftart11111"/>
    <w:uiPriority w:val="99"/>
    <w:rsid w:val="004E30AC"/>
  </w:style>
  <w:style w:type="character" w:customStyle="1" w:styleId="WW-Absatz-Standardschriftart111111">
    <w:name w:val="WW-Absatz-Standardschriftart111111"/>
    <w:uiPriority w:val="99"/>
    <w:rsid w:val="004E30AC"/>
  </w:style>
  <w:style w:type="character" w:customStyle="1" w:styleId="WW-Absatz-Standardschriftart1111111">
    <w:name w:val="WW-Absatz-Standardschriftart1111111"/>
    <w:uiPriority w:val="99"/>
    <w:rsid w:val="004E30AC"/>
  </w:style>
  <w:style w:type="character" w:customStyle="1" w:styleId="WW-Absatz-Standardschriftart11111111">
    <w:name w:val="WW-Absatz-Standardschriftart11111111"/>
    <w:uiPriority w:val="99"/>
    <w:rsid w:val="004E30AC"/>
  </w:style>
  <w:style w:type="character" w:customStyle="1" w:styleId="WW-Absatz-Standardschriftart111111111">
    <w:name w:val="WW-Absatz-Standardschriftart111111111"/>
    <w:uiPriority w:val="99"/>
    <w:rsid w:val="004E30AC"/>
  </w:style>
  <w:style w:type="character" w:customStyle="1" w:styleId="WW-Absatz-Standardschriftart1111111111">
    <w:name w:val="WW-Absatz-Standardschriftart1111111111"/>
    <w:uiPriority w:val="99"/>
    <w:rsid w:val="004E30AC"/>
  </w:style>
  <w:style w:type="character" w:customStyle="1" w:styleId="WW-Absatz-Standardschriftart11111111111">
    <w:name w:val="WW-Absatz-Standardschriftart11111111111"/>
    <w:uiPriority w:val="99"/>
    <w:rsid w:val="004E30AC"/>
  </w:style>
  <w:style w:type="character" w:customStyle="1" w:styleId="WW-Absatz-Standardschriftart111111111111">
    <w:name w:val="WW-Absatz-Standardschriftart111111111111"/>
    <w:uiPriority w:val="99"/>
    <w:rsid w:val="004E30AC"/>
  </w:style>
  <w:style w:type="character" w:customStyle="1" w:styleId="WW-Absatz-Standardschriftart1111111111111">
    <w:name w:val="WW-Absatz-Standardschriftart1111111111111"/>
    <w:uiPriority w:val="99"/>
    <w:rsid w:val="004E30AC"/>
  </w:style>
  <w:style w:type="character" w:customStyle="1" w:styleId="WW-Absatz-Standardschriftart11111111111111">
    <w:name w:val="WW-Absatz-Standardschriftart11111111111111"/>
    <w:uiPriority w:val="99"/>
    <w:rsid w:val="004E30AC"/>
  </w:style>
  <w:style w:type="character" w:customStyle="1" w:styleId="WW-Absatz-Standardschriftart111111111111111">
    <w:name w:val="WW-Absatz-Standardschriftart111111111111111"/>
    <w:uiPriority w:val="99"/>
    <w:rsid w:val="004E30AC"/>
  </w:style>
  <w:style w:type="character" w:customStyle="1" w:styleId="WW-Absatz-Standardschriftart1111111111111111">
    <w:name w:val="WW-Absatz-Standardschriftart1111111111111111"/>
    <w:uiPriority w:val="99"/>
    <w:rsid w:val="004E30AC"/>
  </w:style>
  <w:style w:type="character" w:customStyle="1" w:styleId="1">
    <w:name w:val="Основной шрифт абзаца1"/>
    <w:uiPriority w:val="99"/>
    <w:rsid w:val="004E30AC"/>
  </w:style>
  <w:style w:type="character" w:styleId="PageNumber">
    <w:name w:val="page number"/>
    <w:basedOn w:val="1"/>
    <w:uiPriority w:val="99"/>
    <w:semiHidden/>
    <w:rsid w:val="004E30AC"/>
    <w:rPr>
      <w:rFonts w:cs="Times New Roman"/>
    </w:rPr>
  </w:style>
  <w:style w:type="character" w:customStyle="1" w:styleId="a">
    <w:name w:val="Символ нумерации"/>
    <w:uiPriority w:val="99"/>
    <w:rsid w:val="004E30AC"/>
  </w:style>
  <w:style w:type="paragraph" w:customStyle="1" w:styleId="a0">
    <w:name w:val="Заголовок"/>
    <w:basedOn w:val="Normal"/>
    <w:next w:val="BodyText"/>
    <w:uiPriority w:val="99"/>
    <w:rsid w:val="004E30A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E30AC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33A1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semiHidden/>
    <w:rsid w:val="004E30AC"/>
    <w:rPr>
      <w:rFonts w:cs="Tahoma"/>
    </w:rPr>
  </w:style>
  <w:style w:type="paragraph" w:customStyle="1" w:styleId="10">
    <w:name w:val="Название1"/>
    <w:basedOn w:val="Normal"/>
    <w:uiPriority w:val="99"/>
    <w:rsid w:val="004E30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4E30AC"/>
    <w:pPr>
      <w:suppressLineNumbers/>
    </w:pPr>
    <w:rPr>
      <w:rFonts w:cs="Tahoma"/>
    </w:rPr>
  </w:style>
  <w:style w:type="paragraph" w:customStyle="1" w:styleId="21">
    <w:name w:val="Основной текст 21"/>
    <w:basedOn w:val="Normal"/>
    <w:uiPriority w:val="99"/>
    <w:rsid w:val="004E30AC"/>
    <w:pPr>
      <w:jc w:val="both"/>
    </w:pPr>
    <w:rPr>
      <w:b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4E30AC"/>
    <w:pPr>
      <w:ind w:left="5664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33A1"/>
    <w:rPr>
      <w:rFonts w:cs="Times New Roman"/>
      <w:sz w:val="20"/>
      <w:szCs w:val="20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4E30AC"/>
    <w:pPr>
      <w:ind w:firstLine="708"/>
      <w:jc w:val="both"/>
    </w:pPr>
    <w:rPr>
      <w:sz w:val="24"/>
    </w:rPr>
  </w:style>
  <w:style w:type="paragraph" w:customStyle="1" w:styleId="31">
    <w:name w:val="Основной текст 31"/>
    <w:basedOn w:val="Normal"/>
    <w:uiPriority w:val="99"/>
    <w:rsid w:val="004E30AC"/>
    <w:pPr>
      <w:jc w:val="both"/>
    </w:pPr>
    <w:rPr>
      <w:sz w:val="24"/>
    </w:rPr>
  </w:style>
  <w:style w:type="paragraph" w:customStyle="1" w:styleId="310">
    <w:name w:val="Основной текст с отступом 31"/>
    <w:basedOn w:val="Normal"/>
    <w:uiPriority w:val="99"/>
    <w:rsid w:val="004E30AC"/>
    <w:pPr>
      <w:ind w:firstLine="708"/>
    </w:pPr>
    <w:rPr>
      <w:sz w:val="24"/>
    </w:rPr>
  </w:style>
  <w:style w:type="paragraph" w:styleId="Title">
    <w:name w:val="Title"/>
    <w:basedOn w:val="Normal"/>
    <w:next w:val="Subtitle"/>
    <w:link w:val="TitleChar"/>
    <w:uiPriority w:val="99"/>
    <w:qFormat/>
    <w:rsid w:val="004E30AC"/>
    <w:pPr>
      <w:ind w:left="6372" w:firstLine="708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833A1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4E30AC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33A1"/>
    <w:rPr>
      <w:rFonts w:ascii="Cambria" w:hAnsi="Cambria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4E30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33A1"/>
    <w:rPr>
      <w:rFonts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4E3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3A1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4E30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33A1"/>
    <w:rPr>
      <w:rFonts w:cs="Times New Roman"/>
      <w:sz w:val="20"/>
      <w:szCs w:val="20"/>
      <w:lang w:eastAsia="ar-SA" w:bidi="ar-SA"/>
    </w:rPr>
  </w:style>
  <w:style w:type="paragraph" w:customStyle="1" w:styleId="a1">
    <w:name w:val="Содержимое таблицы"/>
    <w:basedOn w:val="Normal"/>
    <w:uiPriority w:val="99"/>
    <w:rsid w:val="004E30AC"/>
    <w:pPr>
      <w:suppressLineNumbers/>
    </w:pPr>
  </w:style>
  <w:style w:type="paragraph" w:customStyle="1" w:styleId="a2">
    <w:name w:val="Заголовок таблицы"/>
    <w:basedOn w:val="a1"/>
    <w:uiPriority w:val="99"/>
    <w:rsid w:val="004E30AC"/>
    <w:pPr>
      <w:jc w:val="center"/>
    </w:pPr>
    <w:rPr>
      <w:b/>
      <w:bCs/>
      <w:i/>
      <w:iCs/>
    </w:rPr>
  </w:style>
  <w:style w:type="paragraph" w:customStyle="1" w:styleId="a3">
    <w:name w:val="Содержимое врезки"/>
    <w:basedOn w:val="BodyText"/>
    <w:uiPriority w:val="99"/>
    <w:rsid w:val="004E30AC"/>
  </w:style>
  <w:style w:type="character" w:styleId="Hyperlink">
    <w:name w:val="Hyperlink"/>
    <w:basedOn w:val="DefaultParagraphFont"/>
    <w:uiPriority w:val="99"/>
    <w:rsid w:val="009C6BE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C6BE7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C6BE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">
    <w:name w:val="Название3"/>
    <w:basedOn w:val="Normal"/>
    <w:uiPriority w:val="99"/>
    <w:rsid w:val="009C6B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0">
    <w:name w:val="Указатель3"/>
    <w:basedOn w:val="Normal"/>
    <w:uiPriority w:val="99"/>
    <w:rsid w:val="009C6BE7"/>
    <w:pPr>
      <w:suppressLineNumbers/>
    </w:pPr>
    <w:rPr>
      <w:rFonts w:cs="Tahoma"/>
      <w:sz w:val="24"/>
      <w:szCs w:val="24"/>
    </w:rPr>
  </w:style>
  <w:style w:type="paragraph" w:customStyle="1" w:styleId="2">
    <w:name w:val="Название2"/>
    <w:basedOn w:val="Normal"/>
    <w:uiPriority w:val="99"/>
    <w:rsid w:val="009C6B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0">
    <w:name w:val="Указатель2"/>
    <w:basedOn w:val="Normal"/>
    <w:uiPriority w:val="99"/>
    <w:rsid w:val="009C6BE7"/>
    <w:pPr>
      <w:suppressLineNumbers/>
    </w:pPr>
    <w:rPr>
      <w:rFonts w:cs="Tahoma"/>
      <w:sz w:val="24"/>
      <w:szCs w:val="24"/>
    </w:rPr>
  </w:style>
  <w:style w:type="paragraph" w:customStyle="1" w:styleId="ConsNormal">
    <w:name w:val="ConsNormal"/>
    <w:uiPriority w:val="99"/>
    <w:rsid w:val="009C6BE7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9C6BE7"/>
    <w:pPr>
      <w:suppressAutoHyphens/>
      <w:autoSpaceDE w:val="0"/>
      <w:ind w:right="19772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sTitle">
    <w:name w:val="ConsTitle"/>
    <w:uiPriority w:val="99"/>
    <w:rsid w:val="009C6BE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2">
    <w:name w:val="Основной текст 32"/>
    <w:basedOn w:val="Normal"/>
    <w:uiPriority w:val="99"/>
    <w:rsid w:val="009C6BE7"/>
    <w:pPr>
      <w:spacing w:after="120"/>
    </w:pPr>
    <w:rPr>
      <w:sz w:val="16"/>
      <w:szCs w:val="16"/>
    </w:rPr>
  </w:style>
  <w:style w:type="paragraph" w:customStyle="1" w:styleId="ConsPlusNormal">
    <w:name w:val="ConsPlusNormal"/>
    <w:uiPriority w:val="99"/>
    <w:rsid w:val="009C6BE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C6BE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33">
    <w:name w:val="Основной шрифт абзаца3"/>
    <w:uiPriority w:val="99"/>
    <w:rsid w:val="009C6BE7"/>
  </w:style>
  <w:style w:type="character" w:customStyle="1" w:styleId="22">
    <w:name w:val="Основной шрифт абзаца2"/>
    <w:uiPriority w:val="99"/>
    <w:rsid w:val="009C6BE7"/>
  </w:style>
  <w:style w:type="character" w:customStyle="1" w:styleId="6">
    <w:name w:val="Заголовок 6 Знак"/>
    <w:basedOn w:val="22"/>
    <w:uiPriority w:val="99"/>
    <w:rsid w:val="009C6BE7"/>
    <w:rPr>
      <w:rFonts w:ascii="Calibri" w:hAnsi="Calibri" w:cs="Times New Roman"/>
      <w:b/>
      <w:bCs/>
      <w:sz w:val="22"/>
      <w:szCs w:val="22"/>
    </w:rPr>
  </w:style>
  <w:style w:type="character" w:customStyle="1" w:styleId="34">
    <w:name w:val="Основной текст 3 Знак"/>
    <w:basedOn w:val="22"/>
    <w:uiPriority w:val="99"/>
    <w:rsid w:val="009C6BE7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14</Pages>
  <Words>4534</Words>
  <Characters>25848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ПРИЛОЖЕНИЕ 1</dc:title>
  <dc:subject/>
  <dc:creator>Ольга</dc:creator>
  <cp:keywords/>
  <dc:description/>
  <cp:lastModifiedBy>MX</cp:lastModifiedBy>
  <cp:revision>3</cp:revision>
  <cp:lastPrinted>2020-05-27T06:38:00Z</cp:lastPrinted>
  <dcterms:created xsi:type="dcterms:W3CDTF">2020-05-27T05:55:00Z</dcterms:created>
  <dcterms:modified xsi:type="dcterms:W3CDTF">2020-05-27T06:43:00Z</dcterms:modified>
</cp:coreProperties>
</file>