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BDC" w:rsidRDefault="00197BDC" w:rsidP="00FC09D4">
      <w:pPr>
        <w:rPr>
          <w:sz w:val="24"/>
          <w:szCs w:val="24"/>
        </w:rPr>
      </w:pPr>
    </w:p>
    <w:p w:rsidR="00197BDC" w:rsidRDefault="00197BDC" w:rsidP="00021721">
      <w:pPr>
        <w:jc w:val="right"/>
        <w:rPr>
          <w:sz w:val="24"/>
          <w:szCs w:val="24"/>
        </w:rPr>
      </w:pPr>
    </w:p>
    <w:p w:rsidR="00197BDC" w:rsidRDefault="00197BDC" w:rsidP="00021721">
      <w:pPr>
        <w:jc w:val="right"/>
        <w:rPr>
          <w:sz w:val="24"/>
          <w:szCs w:val="24"/>
        </w:rPr>
      </w:pPr>
    </w:p>
    <w:p w:rsidR="00197BDC" w:rsidRDefault="00197BDC" w:rsidP="00FC09D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197BDC" w:rsidRDefault="00197BDC" w:rsidP="00FC09D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КУЛИКОВСКОГО СЕЛЬСКОГО ПОСЕЛЕНИЯ</w:t>
      </w:r>
    </w:p>
    <w:p w:rsidR="00197BDC" w:rsidRDefault="00197BDC" w:rsidP="00FC09D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КРАСНОСЛОБОДСКОГО МУНИЦИПАЛЬНОГО РАЙОНА</w:t>
      </w:r>
    </w:p>
    <w:p w:rsidR="00197BDC" w:rsidRDefault="00197BDC" w:rsidP="00FC09D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РЕСПУБЛИКИ  МОРДОВИЯ</w:t>
      </w:r>
    </w:p>
    <w:p w:rsidR="00197BDC" w:rsidRDefault="00197BDC" w:rsidP="00FC09D4">
      <w:pPr>
        <w:jc w:val="center"/>
        <w:rPr>
          <w:b/>
          <w:sz w:val="24"/>
          <w:szCs w:val="24"/>
        </w:rPr>
      </w:pPr>
      <w:r>
        <w:t xml:space="preserve"> </w:t>
      </w:r>
    </w:p>
    <w:p w:rsidR="00197BDC" w:rsidRDefault="00197BDC" w:rsidP="00FC09D4">
      <w:pPr>
        <w:jc w:val="center"/>
        <w:rPr>
          <w:b/>
          <w:sz w:val="28"/>
          <w:szCs w:val="28"/>
        </w:rPr>
      </w:pPr>
    </w:p>
    <w:p w:rsidR="00197BDC" w:rsidRDefault="00197BDC" w:rsidP="00FC09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97BDC" w:rsidRDefault="00197BDC" w:rsidP="00FC09D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</w:p>
    <w:p w:rsidR="00197BDC" w:rsidRDefault="00197BDC" w:rsidP="00FC09D4">
      <w:pPr>
        <w:rPr>
          <w:b/>
          <w:caps/>
          <w:sz w:val="28"/>
          <w:szCs w:val="28"/>
        </w:rPr>
      </w:pPr>
    </w:p>
    <w:p w:rsidR="00197BDC" w:rsidRDefault="00197BDC" w:rsidP="00FC09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27 октября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 xml:space="preserve">.                                       № 33    </w:t>
      </w:r>
    </w:p>
    <w:p w:rsidR="00197BDC" w:rsidRDefault="00197BDC" w:rsidP="00FC09D4">
      <w:pPr>
        <w:jc w:val="both"/>
        <w:rPr>
          <w:sz w:val="28"/>
          <w:szCs w:val="28"/>
        </w:rPr>
      </w:pPr>
    </w:p>
    <w:p w:rsidR="00197BDC" w:rsidRDefault="00197BDC" w:rsidP="00FC09D4">
      <w:pPr>
        <w:pStyle w:val="Heading2"/>
        <w:tabs>
          <w:tab w:val="clear" w:pos="0"/>
          <w:tab w:val="left" w:pos="708"/>
        </w:tabs>
        <w:autoSpaceDE w:val="0"/>
        <w:rPr>
          <w:szCs w:val="28"/>
        </w:rPr>
      </w:pPr>
      <w:r>
        <w:rPr>
          <w:szCs w:val="28"/>
        </w:rPr>
        <w:t xml:space="preserve">  О внесении изменений в решение Совета депутатов Куликовского сельского поселения Краснослободского муниципального района Республики Мордовия от 27.12.2019 года № 28</w:t>
      </w:r>
    </w:p>
    <w:p w:rsidR="00197BDC" w:rsidRDefault="00197BDC" w:rsidP="00FC09D4">
      <w:pPr>
        <w:pStyle w:val="Heading2"/>
        <w:tabs>
          <w:tab w:val="clear" w:pos="0"/>
          <w:tab w:val="left" w:pos="708"/>
        </w:tabs>
        <w:autoSpaceDE w:val="0"/>
        <w:rPr>
          <w:sz w:val="24"/>
          <w:szCs w:val="24"/>
        </w:rPr>
      </w:pPr>
      <w:r>
        <w:rPr>
          <w:szCs w:val="28"/>
        </w:rPr>
        <w:t xml:space="preserve">     «О бюджете Куликовского сельского поселения Краснослободского муниципального района Республики Мордовия на 2020 год</w:t>
      </w:r>
      <w:r>
        <w:rPr>
          <w:sz w:val="24"/>
          <w:szCs w:val="24"/>
        </w:rPr>
        <w:t>»</w:t>
      </w:r>
    </w:p>
    <w:p w:rsidR="00197BDC" w:rsidRDefault="00197BDC" w:rsidP="00FC09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197BDC" w:rsidRDefault="00197BDC" w:rsidP="00FC09D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197BDC" w:rsidRDefault="00197BDC" w:rsidP="00FC09D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Руководствуясь Уставом Куликовского сельского поселения Краснослободского муниципального района Республики Мордовия, Совет депутатов Куликовского сельского поселения решил:</w:t>
      </w:r>
    </w:p>
    <w:p w:rsidR="00197BDC" w:rsidRDefault="00197BDC" w:rsidP="00FC09D4">
      <w:pPr>
        <w:numPr>
          <w:ilvl w:val="0"/>
          <w:numId w:val="8"/>
        </w:numPr>
        <w:tabs>
          <w:tab w:val="clear" w:pos="0"/>
          <w:tab w:val="left" w:pos="7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1.   Внести в решение Совета депутатов Куликовского сельского поселения</w:t>
      </w:r>
    </w:p>
    <w:p w:rsidR="00197BDC" w:rsidRDefault="00197BDC" w:rsidP="00FC09D4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Краснослободского муниципального района Республики Мордовия от 27.12.2019 г. </w:t>
      </w:r>
    </w:p>
    <w:p w:rsidR="00197BDC" w:rsidRDefault="00197BDC" w:rsidP="00FC09D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№  28     «О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бюджете Куликовского сельского поселения Краснослободского  </w:t>
      </w:r>
    </w:p>
    <w:p w:rsidR="00197BDC" w:rsidRDefault="00197BDC" w:rsidP="00FC09D4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района Республики Мордовия на 2020 год» следующие изменения:</w:t>
      </w:r>
    </w:p>
    <w:p w:rsidR="00197BDC" w:rsidRDefault="00197BDC" w:rsidP="00FC09D4">
      <w:pPr>
        <w:tabs>
          <w:tab w:val="left" w:pos="1440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1.1 Утвердить бюджет Куликовского сельского поселения на 2020 год по доходам в  сумме   </w:t>
      </w:r>
      <w:r>
        <w:rPr>
          <w:bCs/>
          <w:color w:val="000000"/>
          <w:sz w:val="24"/>
          <w:szCs w:val="24"/>
        </w:rPr>
        <w:t xml:space="preserve">2011,0 тыс. </w:t>
      </w:r>
      <w:r>
        <w:rPr>
          <w:color w:val="000000"/>
          <w:sz w:val="24"/>
          <w:szCs w:val="24"/>
        </w:rPr>
        <w:t xml:space="preserve">рублей, расходам в сумме </w:t>
      </w:r>
      <w:r>
        <w:rPr>
          <w:bCs/>
          <w:color w:val="000000"/>
          <w:sz w:val="24"/>
          <w:szCs w:val="24"/>
          <w:lang w:eastAsia="ru-RU"/>
        </w:rPr>
        <w:t xml:space="preserve">2011,0 тыс. </w:t>
      </w:r>
      <w:r>
        <w:rPr>
          <w:color w:val="000000"/>
          <w:sz w:val="24"/>
          <w:szCs w:val="24"/>
        </w:rPr>
        <w:t>рублей.</w:t>
      </w:r>
    </w:p>
    <w:p w:rsidR="00197BDC" w:rsidRDefault="00197BDC" w:rsidP="00FC09D4">
      <w:pPr>
        <w:tabs>
          <w:tab w:val="left" w:pos="72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1.2. Приложение 1 изложить в редакции согласно приложения 1 к настоящему решению.</w:t>
      </w:r>
    </w:p>
    <w:p w:rsidR="00197BDC" w:rsidRDefault="00197BDC" w:rsidP="00FC09D4">
      <w:pPr>
        <w:tabs>
          <w:tab w:val="left" w:pos="720"/>
        </w:tabs>
        <w:jc w:val="both"/>
        <w:rPr>
          <w:color w:val="000000"/>
          <w:sz w:val="24"/>
          <w:szCs w:val="24"/>
        </w:rPr>
      </w:pPr>
    </w:p>
    <w:p w:rsidR="00197BDC" w:rsidRDefault="00197BDC" w:rsidP="00FC09D4">
      <w:pPr>
        <w:tabs>
          <w:tab w:val="left" w:pos="72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1.3. Приложение 3 изложить в редакции согласно приложения  2 к настоящему решению.</w:t>
      </w:r>
    </w:p>
    <w:p w:rsidR="00197BDC" w:rsidRDefault="00197BDC" w:rsidP="00FC09D4">
      <w:pPr>
        <w:tabs>
          <w:tab w:val="left" w:pos="720"/>
        </w:tabs>
        <w:jc w:val="both"/>
        <w:rPr>
          <w:color w:val="000000"/>
          <w:sz w:val="24"/>
          <w:szCs w:val="24"/>
        </w:rPr>
      </w:pPr>
    </w:p>
    <w:p w:rsidR="00197BDC" w:rsidRDefault="00197BDC" w:rsidP="00FC09D4">
      <w:pP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1.4. Приложение 4 изложить в редакции согласно приложения  3 к настоящему решению.</w:t>
      </w:r>
    </w:p>
    <w:p w:rsidR="00197BDC" w:rsidRDefault="00197BDC" w:rsidP="00FC09D4">
      <w:pPr>
        <w:ind w:left="360"/>
        <w:jc w:val="both"/>
        <w:rPr>
          <w:color w:val="000000"/>
          <w:sz w:val="24"/>
          <w:szCs w:val="24"/>
        </w:rPr>
      </w:pPr>
    </w:p>
    <w:p w:rsidR="00197BDC" w:rsidRDefault="00197BDC" w:rsidP="00FC09D4">
      <w:pP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1.5.Приложение 5 изложить в редакции согласно приложения  4 к настоящему решению.</w:t>
      </w:r>
    </w:p>
    <w:p w:rsidR="00197BDC" w:rsidRDefault="00197BDC" w:rsidP="00FC09D4">
      <w:pPr>
        <w:ind w:left="360"/>
        <w:jc w:val="both"/>
        <w:rPr>
          <w:color w:val="000000"/>
          <w:sz w:val="24"/>
          <w:szCs w:val="24"/>
        </w:rPr>
      </w:pPr>
    </w:p>
    <w:p w:rsidR="00197BDC" w:rsidRDefault="00197BDC" w:rsidP="00FC09D4">
      <w:pPr>
        <w:numPr>
          <w:ilvl w:val="0"/>
          <w:numId w:val="8"/>
        </w:numPr>
        <w:tabs>
          <w:tab w:val="clear" w:pos="0"/>
          <w:tab w:val="num" w:pos="720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2.Настоящее решение вступает в силу со дня его официального опубликования на официальном сайте администрации Краснослободского муниципального района и в официально- печатном издании  газете «Наши Вести».</w:t>
      </w:r>
    </w:p>
    <w:p w:rsidR="00197BDC" w:rsidRDefault="00197BDC" w:rsidP="00FC09D4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197BDC" w:rsidRDefault="00197BDC" w:rsidP="00FC09D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Глава Куликовского сельского поселения</w:t>
      </w:r>
    </w:p>
    <w:p w:rsidR="00197BDC" w:rsidRDefault="00197BDC" w:rsidP="00FC09D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Краснослободского муниципального района</w:t>
      </w:r>
    </w:p>
    <w:p w:rsidR="00197BDC" w:rsidRDefault="00197BDC" w:rsidP="00FC09D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Республики Мордовия                                                                         О.А. Маслова                                                        </w:t>
      </w:r>
    </w:p>
    <w:p w:rsidR="00197BDC" w:rsidRDefault="00197BDC" w:rsidP="00FC09D4">
      <w:pPr>
        <w:rPr>
          <w:sz w:val="24"/>
          <w:szCs w:val="24"/>
        </w:rPr>
      </w:pPr>
    </w:p>
    <w:p w:rsidR="00197BDC" w:rsidRDefault="00197BDC" w:rsidP="00021721">
      <w:pPr>
        <w:jc w:val="right"/>
        <w:rPr>
          <w:sz w:val="24"/>
          <w:szCs w:val="24"/>
        </w:rPr>
      </w:pPr>
    </w:p>
    <w:p w:rsidR="00197BDC" w:rsidRDefault="00197BDC" w:rsidP="00021721">
      <w:pPr>
        <w:jc w:val="right"/>
        <w:rPr>
          <w:sz w:val="24"/>
          <w:szCs w:val="24"/>
        </w:rPr>
      </w:pPr>
    </w:p>
    <w:p w:rsidR="00197BDC" w:rsidRDefault="00197BDC" w:rsidP="00021721">
      <w:pPr>
        <w:jc w:val="right"/>
        <w:rPr>
          <w:sz w:val="24"/>
          <w:szCs w:val="24"/>
        </w:rPr>
      </w:pPr>
    </w:p>
    <w:p w:rsidR="00197BDC" w:rsidRDefault="00197BDC" w:rsidP="00021721">
      <w:pPr>
        <w:jc w:val="right"/>
        <w:rPr>
          <w:sz w:val="24"/>
          <w:szCs w:val="24"/>
        </w:rPr>
      </w:pPr>
    </w:p>
    <w:p w:rsidR="00197BDC" w:rsidRPr="00FC09D4" w:rsidRDefault="00197BDC" w:rsidP="007D61CC">
      <w:pPr>
        <w:jc w:val="right"/>
        <w:rPr>
          <w:b/>
          <w:sz w:val="24"/>
          <w:szCs w:val="24"/>
        </w:rPr>
      </w:pPr>
      <w:r w:rsidRPr="00FC09D4">
        <w:rPr>
          <w:b/>
          <w:sz w:val="24"/>
          <w:szCs w:val="24"/>
        </w:rPr>
        <w:t xml:space="preserve">                                                                  ПРИЛОЖЕНИЕ 1</w:t>
      </w:r>
    </w:p>
    <w:p w:rsidR="00197BDC" w:rsidRPr="00FC09D4" w:rsidRDefault="00197BDC" w:rsidP="007D61C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FC09D4">
        <w:rPr>
          <w:sz w:val="24"/>
          <w:szCs w:val="24"/>
        </w:rPr>
        <w:t xml:space="preserve">                                                               к решению  Совета депутатов</w:t>
      </w:r>
    </w:p>
    <w:p w:rsidR="00197BDC" w:rsidRPr="00FC09D4" w:rsidRDefault="00197BDC" w:rsidP="007D61C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FC09D4">
        <w:rPr>
          <w:sz w:val="24"/>
          <w:szCs w:val="24"/>
        </w:rPr>
        <w:t xml:space="preserve">                                                                  Куликовского сельского поселения</w:t>
      </w:r>
    </w:p>
    <w:p w:rsidR="00197BDC" w:rsidRPr="00FC09D4" w:rsidRDefault="00197BDC" w:rsidP="007D61C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FC09D4">
        <w:rPr>
          <w:sz w:val="24"/>
          <w:szCs w:val="24"/>
        </w:rPr>
        <w:t xml:space="preserve">                                                                  Краснослободского муниципального района</w:t>
      </w:r>
    </w:p>
    <w:p w:rsidR="00197BDC" w:rsidRPr="00FC09D4" w:rsidRDefault="00197BDC" w:rsidP="007D61C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FC09D4">
        <w:rPr>
          <w:sz w:val="24"/>
          <w:szCs w:val="24"/>
        </w:rPr>
        <w:t xml:space="preserve">                                                                  Республики Мордовия от.27.10.2020 г № 33</w:t>
      </w:r>
    </w:p>
    <w:p w:rsidR="00197BDC" w:rsidRPr="00FC09D4" w:rsidRDefault="00197BDC" w:rsidP="007D61C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FC09D4">
        <w:rPr>
          <w:sz w:val="24"/>
          <w:szCs w:val="24"/>
        </w:rPr>
        <w:t xml:space="preserve">                                                                  </w:t>
      </w:r>
    </w:p>
    <w:p w:rsidR="00197BDC" w:rsidRPr="00FC09D4" w:rsidRDefault="00197BDC" w:rsidP="007D61C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FC09D4">
        <w:rPr>
          <w:sz w:val="24"/>
          <w:szCs w:val="24"/>
        </w:rPr>
        <w:t xml:space="preserve">                                                                    </w:t>
      </w:r>
    </w:p>
    <w:p w:rsidR="00197BDC" w:rsidRPr="00FC09D4" w:rsidRDefault="00197BDC" w:rsidP="007D61C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FC09D4">
        <w:rPr>
          <w:sz w:val="24"/>
          <w:szCs w:val="24"/>
        </w:rPr>
        <w:t xml:space="preserve">                                     </w:t>
      </w:r>
    </w:p>
    <w:p w:rsidR="00197BDC" w:rsidRPr="00C5661C" w:rsidRDefault="00197BDC" w:rsidP="00021721">
      <w:pPr>
        <w:jc w:val="right"/>
        <w:rPr>
          <w:rFonts w:ascii="Arial" w:hAnsi="Arial" w:cs="Arial"/>
          <w:sz w:val="24"/>
          <w:szCs w:val="24"/>
        </w:rPr>
      </w:pPr>
      <w:r w:rsidRPr="00C5661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</w:p>
    <w:tbl>
      <w:tblPr>
        <w:tblW w:w="9803" w:type="dxa"/>
        <w:tblInd w:w="93" w:type="dxa"/>
        <w:tblLook w:val="00A0"/>
      </w:tblPr>
      <w:tblGrid>
        <w:gridCol w:w="3019"/>
        <w:gridCol w:w="5680"/>
        <w:gridCol w:w="1104"/>
      </w:tblGrid>
      <w:tr w:rsidR="00197BDC" w:rsidRPr="00BB5BDF" w:rsidTr="00BB5BDF">
        <w:trPr>
          <w:trHeight w:val="255"/>
        </w:trPr>
        <w:tc>
          <w:tcPr>
            <w:tcW w:w="980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rFonts w:ascii="Arial CYR" w:hAnsi="Arial CYR" w:cs="Arial CYR"/>
                <w:lang w:eastAsia="ru-RU"/>
              </w:rPr>
            </w:pPr>
            <w:r w:rsidRPr="00BB5BDF">
              <w:rPr>
                <w:rFonts w:ascii="Arial CYR" w:hAnsi="Arial CYR" w:cs="Arial CYR"/>
                <w:lang w:eastAsia="ru-RU"/>
              </w:rPr>
              <w:t xml:space="preserve">ДОХОДЫ  БЮДЖЕТА </w:t>
            </w:r>
            <w:r w:rsidRPr="00BB5BDF">
              <w:rPr>
                <w:rFonts w:ascii="Arial CYR" w:hAnsi="Arial CYR" w:cs="Arial CYR"/>
                <w:color w:val="3366FF"/>
                <w:lang w:eastAsia="ru-RU"/>
              </w:rPr>
              <w:t>КУЛИКОВСКОГО</w:t>
            </w:r>
            <w:r w:rsidRPr="00BB5BDF">
              <w:rPr>
                <w:rFonts w:ascii="Arial CYR" w:hAnsi="Arial CYR" w:cs="Arial CYR"/>
                <w:lang w:eastAsia="ru-RU"/>
              </w:rPr>
              <w:t xml:space="preserve"> СЕЛЬСКОГО ПОСЕЛЕНИЯ</w:t>
            </w:r>
            <w:r w:rsidRPr="00BB5BDF">
              <w:rPr>
                <w:rFonts w:ascii="Arial CYR" w:hAnsi="Arial CYR" w:cs="Arial CYR"/>
                <w:lang w:eastAsia="ru-RU"/>
              </w:rPr>
              <w:br/>
              <w:t>КРАСНОСЛОБОДСКОГО МУНИЦИПАЛЬНОГО РАЙОНА РЕСПУБЛИКИ МОРДОВИЯ НА 2020 ГОД</w:t>
            </w:r>
          </w:p>
        </w:tc>
      </w:tr>
      <w:tr w:rsidR="00197BDC" w:rsidRPr="00BB5BDF" w:rsidTr="00BB5BDF">
        <w:trPr>
          <w:trHeight w:val="255"/>
        </w:trPr>
        <w:tc>
          <w:tcPr>
            <w:tcW w:w="98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7BDC" w:rsidRPr="00BB5BDF" w:rsidRDefault="00197BDC" w:rsidP="00BB5BD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</w:tr>
      <w:tr w:rsidR="00197BDC" w:rsidRPr="00BB5BDF" w:rsidTr="00BB5BDF">
        <w:trPr>
          <w:trHeight w:val="255"/>
        </w:trPr>
        <w:tc>
          <w:tcPr>
            <w:tcW w:w="98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7BDC" w:rsidRPr="00BB5BDF" w:rsidRDefault="00197BDC" w:rsidP="00BB5BD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</w:tr>
      <w:tr w:rsidR="00197BDC" w:rsidRPr="00BB5BDF" w:rsidTr="00BB5BDF">
        <w:trPr>
          <w:trHeight w:val="285"/>
        </w:trPr>
        <w:tc>
          <w:tcPr>
            <w:tcW w:w="98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7BDC" w:rsidRPr="00BB5BDF" w:rsidRDefault="00197BDC" w:rsidP="00BB5BD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</w:tr>
      <w:tr w:rsidR="00197BDC" w:rsidRPr="00BB5BDF" w:rsidTr="00BB5BDF">
        <w:trPr>
          <w:trHeight w:val="255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BDC" w:rsidRPr="00BB5BDF" w:rsidRDefault="00197BDC" w:rsidP="00BB5BD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BDC" w:rsidRPr="00BB5BDF" w:rsidRDefault="00197BDC" w:rsidP="00BB5BD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BDC" w:rsidRPr="00BB5BDF" w:rsidRDefault="00197BDC" w:rsidP="00BB5BD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</w:tr>
      <w:tr w:rsidR="00197BDC" w:rsidRPr="00BB5BDF" w:rsidTr="00BB5BDF">
        <w:trPr>
          <w:trHeight w:val="255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BDC" w:rsidRPr="00BB5BDF" w:rsidRDefault="00197BDC" w:rsidP="00BB5BD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BDC" w:rsidRPr="00BB5BDF" w:rsidRDefault="00197BDC" w:rsidP="00BB5BD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BDC" w:rsidRPr="00BB5BDF" w:rsidRDefault="00197BDC" w:rsidP="00BB5BD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</w:tr>
      <w:tr w:rsidR="00197BDC" w:rsidRPr="00BB5BDF" w:rsidTr="00BB5BDF">
        <w:trPr>
          <w:trHeight w:val="765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DC" w:rsidRPr="00BB5BDF" w:rsidRDefault="00197BDC" w:rsidP="00BB5BD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B5BDF">
              <w:rPr>
                <w:b/>
                <w:bCs/>
                <w:lang w:eastAsia="ru-RU"/>
              </w:rPr>
              <w:t>Код бюджетной классификации доходов бюджета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Pr="00BB5BDF" w:rsidRDefault="00197BDC" w:rsidP="00BB5BD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B5BDF">
              <w:rPr>
                <w:b/>
                <w:bCs/>
                <w:lang w:eastAsia="ru-RU"/>
              </w:rPr>
              <w:t>Наименование доходов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Pr="00BB5BDF" w:rsidRDefault="00197BDC" w:rsidP="00BB5BD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B5BDF">
              <w:rPr>
                <w:b/>
                <w:bCs/>
                <w:lang w:eastAsia="ru-RU"/>
              </w:rPr>
              <w:t>Сумма (тыс.руб.)</w:t>
            </w:r>
          </w:p>
        </w:tc>
      </w:tr>
      <w:tr w:rsidR="00197BDC" w:rsidRPr="00BB5BDF" w:rsidTr="00BB5BDF">
        <w:trPr>
          <w:trHeight w:val="25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3</w:t>
            </w:r>
          </w:p>
        </w:tc>
      </w:tr>
      <w:tr w:rsidR="00197BDC" w:rsidRPr="00BB5BDF" w:rsidTr="00A91850">
        <w:trPr>
          <w:trHeight w:val="25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000 0 00 00000 00 0000 000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B5BDF">
              <w:rPr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C31757" w:rsidRDefault="00197BDC" w:rsidP="00C802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2011,0</w:t>
            </w:r>
          </w:p>
        </w:tc>
      </w:tr>
      <w:tr w:rsidR="00197BDC" w:rsidRPr="00BB5BDF" w:rsidTr="00A91850">
        <w:trPr>
          <w:trHeight w:val="25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000 1 00 00000 00 0000 000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B5BDF">
              <w:rPr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C31757" w:rsidRDefault="00197BDC" w:rsidP="00BB5BD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334,1</w:t>
            </w:r>
          </w:p>
        </w:tc>
      </w:tr>
      <w:tr w:rsidR="00197BDC" w:rsidRPr="00BB5BDF" w:rsidTr="00BB5BDF">
        <w:trPr>
          <w:trHeight w:val="25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182 1 01 00000 00 0000 000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НАЛОГИ НА ПРИБЫЛЬ, ДОХОДЫ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C31757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93,9</w:t>
            </w:r>
          </w:p>
        </w:tc>
      </w:tr>
      <w:tr w:rsidR="00197BDC" w:rsidRPr="00BB5BDF" w:rsidTr="00BB5BDF">
        <w:trPr>
          <w:trHeight w:val="25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182 1 01 02000 01 0000 110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Налог на доходы физических лиц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93,9</w:t>
            </w:r>
          </w:p>
        </w:tc>
      </w:tr>
      <w:tr w:rsidR="00197BDC" w:rsidRPr="00BB5BDF" w:rsidTr="00BB5BDF">
        <w:trPr>
          <w:trHeight w:val="1005"/>
        </w:trPr>
        <w:tc>
          <w:tcPr>
            <w:tcW w:w="3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182 1 01 02010 01 0000 110</w:t>
            </w:r>
          </w:p>
        </w:tc>
        <w:tc>
          <w:tcPr>
            <w:tcW w:w="5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93,9</w:t>
            </w:r>
          </w:p>
        </w:tc>
      </w:tr>
      <w:tr w:rsidR="00197BDC" w:rsidRPr="00BB5BDF" w:rsidTr="00BB5BDF">
        <w:trPr>
          <w:trHeight w:val="255"/>
        </w:trPr>
        <w:tc>
          <w:tcPr>
            <w:tcW w:w="3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DC" w:rsidRPr="00BB5BDF" w:rsidRDefault="00197BDC" w:rsidP="00BB5BDF">
            <w:pPr>
              <w:suppressAutoHyphens w:val="0"/>
              <w:rPr>
                <w:lang w:eastAsia="ru-RU"/>
              </w:rPr>
            </w:pPr>
          </w:p>
        </w:tc>
        <w:tc>
          <w:tcPr>
            <w:tcW w:w="5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DC" w:rsidRPr="00BB5BDF" w:rsidRDefault="00197BDC" w:rsidP="00BB5BDF">
            <w:pPr>
              <w:suppressAutoHyphens w:val="0"/>
              <w:rPr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DC" w:rsidRPr="00BB5BDF" w:rsidRDefault="00197BDC" w:rsidP="00BB5BDF">
            <w:pPr>
              <w:suppressAutoHyphens w:val="0"/>
              <w:rPr>
                <w:lang w:eastAsia="ru-RU"/>
              </w:rPr>
            </w:pPr>
          </w:p>
        </w:tc>
      </w:tr>
      <w:tr w:rsidR="00197BDC" w:rsidRPr="00BB5BDF" w:rsidTr="00BB5BDF">
        <w:trPr>
          <w:trHeight w:val="25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182 105 00000 00 0000 000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НАЛОГИ НА СОВОКУПНЫЙ ДОХОД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</w:t>
            </w:r>
          </w:p>
        </w:tc>
      </w:tr>
      <w:tr w:rsidR="00197BDC" w:rsidRPr="00BB5BDF" w:rsidTr="00BB5BDF">
        <w:trPr>
          <w:trHeight w:val="25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182 105 03000 00 0000 110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Единый сельскохозяйственный налог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</w:t>
            </w:r>
          </w:p>
        </w:tc>
      </w:tr>
      <w:tr w:rsidR="00197BDC" w:rsidRPr="00BB5BDF" w:rsidTr="00BB5BDF">
        <w:trPr>
          <w:trHeight w:val="25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182 105 03010 01 0000 110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Единый сельскохозяйственный налог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</w:t>
            </w:r>
          </w:p>
        </w:tc>
      </w:tr>
      <w:tr w:rsidR="00197BDC" w:rsidRPr="00BB5BDF" w:rsidTr="00A91850">
        <w:trPr>
          <w:trHeight w:val="25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182 1 06 00000 00 0000 000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B5BDF">
              <w:rPr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B5BDF">
              <w:rPr>
                <w:b/>
                <w:bCs/>
                <w:lang w:eastAsia="ru-RU"/>
              </w:rPr>
              <w:t>240.2</w:t>
            </w:r>
          </w:p>
        </w:tc>
      </w:tr>
      <w:tr w:rsidR="00197BDC" w:rsidRPr="00BB5BDF" w:rsidTr="00BB5BDF">
        <w:trPr>
          <w:trHeight w:val="25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182 1 06 01000 00 0000 110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Налог на имущество физических лиц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19.2</w:t>
            </w:r>
          </w:p>
        </w:tc>
      </w:tr>
      <w:tr w:rsidR="00197BDC" w:rsidRPr="00BB5BDF" w:rsidTr="00BB5BDF">
        <w:trPr>
          <w:trHeight w:val="76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182 1 06 01030 10 0000 110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19.2</w:t>
            </w:r>
          </w:p>
        </w:tc>
      </w:tr>
      <w:tr w:rsidR="00197BDC" w:rsidRPr="00BB5BDF" w:rsidTr="00BB5BDF">
        <w:trPr>
          <w:trHeight w:val="25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182 1 06 06000 00 0000 110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Земельный налог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221</w:t>
            </w:r>
          </w:p>
        </w:tc>
      </w:tr>
      <w:tr w:rsidR="00197BDC" w:rsidRPr="00BB5BDF" w:rsidTr="00BB5BDF">
        <w:trPr>
          <w:trHeight w:val="51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182 1 06 06033 10 0000 110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48</w:t>
            </w:r>
          </w:p>
        </w:tc>
      </w:tr>
      <w:tr w:rsidR="00197BDC" w:rsidRPr="00BB5BDF" w:rsidTr="00BB5BDF">
        <w:trPr>
          <w:trHeight w:val="51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182 1 06 06043 10 0000 110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173</w:t>
            </w:r>
          </w:p>
        </w:tc>
      </w:tr>
      <w:tr w:rsidR="00197BDC" w:rsidRPr="00BB5BDF" w:rsidTr="00BB5BDF">
        <w:trPr>
          <w:trHeight w:val="25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918 1 08 00000 00 0000 000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ГОСУДАРСТВЕННАЯ ПОШЛИНА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</w:t>
            </w:r>
          </w:p>
        </w:tc>
      </w:tr>
      <w:tr w:rsidR="00197BDC" w:rsidRPr="00BB5BDF" w:rsidTr="00BB5BDF">
        <w:trPr>
          <w:trHeight w:val="76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918 1 08 04000 01 0000 110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</w:t>
            </w:r>
          </w:p>
        </w:tc>
      </w:tr>
      <w:tr w:rsidR="00197BDC" w:rsidRPr="00BB5BDF" w:rsidTr="00BB5BDF">
        <w:trPr>
          <w:trHeight w:val="127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918 1 08 04020 01 0000 110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</w:t>
            </w:r>
          </w:p>
        </w:tc>
      </w:tr>
      <w:tr w:rsidR="00197BDC" w:rsidRPr="00BB5BDF" w:rsidTr="00BB5BDF">
        <w:trPr>
          <w:trHeight w:val="51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918 1 08 07000 01 0000 110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</w:t>
            </w:r>
          </w:p>
        </w:tc>
      </w:tr>
      <w:tr w:rsidR="00197BDC" w:rsidRPr="00BB5BDF" w:rsidTr="00BB5BDF">
        <w:trPr>
          <w:trHeight w:val="102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918 1 08 07170 01 0000 110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</w:t>
            </w:r>
          </w:p>
        </w:tc>
      </w:tr>
      <w:tr w:rsidR="00197BDC" w:rsidRPr="00BB5BDF" w:rsidTr="00BB5BDF">
        <w:trPr>
          <w:trHeight w:val="127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918 1 08 07175 01 0000 110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</w:t>
            </w:r>
          </w:p>
        </w:tc>
      </w:tr>
      <w:tr w:rsidR="00197BDC" w:rsidRPr="00BB5BDF" w:rsidTr="00D66170">
        <w:trPr>
          <w:trHeight w:val="127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DC" w:rsidRPr="004626B3" w:rsidRDefault="00197BDC" w:rsidP="00D66170">
            <w:pPr>
              <w:snapToGrid w:val="0"/>
            </w:pPr>
            <w:r>
              <w:t xml:space="preserve">    </w:t>
            </w:r>
            <w:r w:rsidRPr="004626B3">
              <w:t>918</w:t>
            </w:r>
            <w:r>
              <w:t xml:space="preserve"> </w:t>
            </w:r>
            <w:r w:rsidRPr="004626B3">
              <w:t>1140</w:t>
            </w:r>
            <w:r>
              <w:t xml:space="preserve"> </w:t>
            </w:r>
            <w:r w:rsidRPr="004626B3">
              <w:t>60251</w:t>
            </w:r>
            <w:r>
              <w:t xml:space="preserve"> </w:t>
            </w:r>
            <w:r w:rsidRPr="004626B3">
              <w:t>00000</w:t>
            </w:r>
            <w:r>
              <w:t xml:space="preserve"> </w:t>
            </w:r>
            <w:r w:rsidRPr="004626B3">
              <w:t>430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Pr="004626B3" w:rsidRDefault="00197BDC" w:rsidP="00D66170">
            <w:pPr>
              <w:autoSpaceDE w:val="0"/>
              <w:autoSpaceDN w:val="0"/>
              <w:adjustRightInd w:val="0"/>
            </w:pPr>
            <w:r w:rsidRPr="004626B3">
              <w:t>Доходы от продажи земельных участков , находящихся в собственности сельских поселений (за исключением земельных участков муниципальных автономных учреждений)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Pr="004626B3" w:rsidRDefault="00197BDC" w:rsidP="00D66170">
            <w:pPr>
              <w:snapToGrid w:val="0"/>
              <w:jc w:val="center"/>
              <w:rPr>
                <w:b/>
              </w:rPr>
            </w:pPr>
            <w:r w:rsidRPr="004626B3">
              <w:rPr>
                <w:b/>
              </w:rPr>
              <w:t>699,9</w:t>
            </w:r>
          </w:p>
        </w:tc>
      </w:tr>
      <w:tr w:rsidR="00197BDC" w:rsidRPr="00BB5BDF" w:rsidTr="00A91850">
        <w:trPr>
          <w:trHeight w:val="25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918 200 00000 00 0000 000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B5BDF">
              <w:rPr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977,0</w:t>
            </w:r>
          </w:p>
        </w:tc>
      </w:tr>
      <w:tr w:rsidR="00197BDC" w:rsidRPr="00BB5BDF" w:rsidTr="00A91850">
        <w:trPr>
          <w:trHeight w:val="76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918 202 00000 00 0000 000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B5BDF">
              <w:rPr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977,0</w:t>
            </w:r>
          </w:p>
        </w:tc>
      </w:tr>
      <w:tr w:rsidR="00197BDC" w:rsidRPr="00BB5BDF" w:rsidTr="00BB5BDF">
        <w:trPr>
          <w:trHeight w:val="25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918 202 10000 00 0000 150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4626B3" w:rsidRDefault="00197BDC" w:rsidP="00BB5BDF">
            <w:pPr>
              <w:suppressAutoHyphens w:val="0"/>
              <w:jc w:val="center"/>
              <w:rPr>
                <w:b/>
                <w:lang w:eastAsia="ru-RU"/>
              </w:rPr>
            </w:pPr>
            <w:r w:rsidRPr="004626B3">
              <w:rPr>
                <w:b/>
                <w:lang w:eastAsia="ru-RU"/>
              </w:rPr>
              <w:t>421,0</w:t>
            </w:r>
          </w:p>
        </w:tc>
      </w:tr>
      <w:tr w:rsidR="00197BDC" w:rsidRPr="00BB5BDF" w:rsidTr="00BB5BDF">
        <w:trPr>
          <w:trHeight w:val="25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918 2 02 15001 00 0000 150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421,0</w:t>
            </w:r>
          </w:p>
        </w:tc>
      </w:tr>
      <w:tr w:rsidR="00197BDC" w:rsidRPr="00BB5BDF" w:rsidTr="00BB5BDF">
        <w:trPr>
          <w:trHeight w:val="51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918 2 02 15001 10 0000 150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421,0</w:t>
            </w:r>
          </w:p>
        </w:tc>
      </w:tr>
      <w:tr w:rsidR="00197BDC" w:rsidRPr="00BB5BDF" w:rsidTr="00BB5BDF">
        <w:trPr>
          <w:trHeight w:val="51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918 202 29999000000150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Прочие субсидии бюджетной системы РФ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4626B3" w:rsidRDefault="00197BDC" w:rsidP="00BB5BDF">
            <w:pPr>
              <w:suppressAutoHyphens w:val="0"/>
              <w:jc w:val="center"/>
              <w:rPr>
                <w:b/>
                <w:lang w:eastAsia="ru-RU"/>
              </w:rPr>
            </w:pPr>
            <w:r w:rsidRPr="004626B3">
              <w:rPr>
                <w:b/>
                <w:lang w:eastAsia="ru-RU"/>
              </w:rPr>
              <w:t>239,8</w:t>
            </w:r>
          </w:p>
        </w:tc>
      </w:tr>
      <w:tr w:rsidR="00197BDC" w:rsidRPr="00BB5BDF" w:rsidTr="00BB5BDF">
        <w:trPr>
          <w:trHeight w:val="51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918 202 29999100000150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239,8</w:t>
            </w:r>
          </w:p>
        </w:tc>
      </w:tr>
      <w:tr w:rsidR="00197BDC" w:rsidRPr="00BB5BDF" w:rsidTr="00BB5BDF">
        <w:trPr>
          <w:trHeight w:val="51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918 202 30000 00 0000 150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4626B3" w:rsidRDefault="00197BDC" w:rsidP="00BB5BDF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84,6</w:t>
            </w:r>
          </w:p>
        </w:tc>
      </w:tr>
      <w:tr w:rsidR="00197BDC" w:rsidRPr="00BB5BDF" w:rsidTr="00BB5BDF">
        <w:trPr>
          <w:trHeight w:val="51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918 2 02 35118 00 0000 150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84,6</w:t>
            </w:r>
          </w:p>
        </w:tc>
      </w:tr>
      <w:tr w:rsidR="00197BDC" w:rsidRPr="00BB5BDF" w:rsidTr="00BB5BDF">
        <w:trPr>
          <w:trHeight w:val="76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918 2 02 35118 10 0000 150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84,5</w:t>
            </w:r>
          </w:p>
        </w:tc>
      </w:tr>
      <w:tr w:rsidR="00197BDC" w:rsidRPr="00BB5BDF" w:rsidTr="00BB5BDF">
        <w:trPr>
          <w:trHeight w:val="51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918 2 02 30024 00 0000 150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4626B3" w:rsidRDefault="00197BDC" w:rsidP="00BB5BDF">
            <w:pPr>
              <w:suppressAutoHyphens w:val="0"/>
              <w:jc w:val="center"/>
              <w:rPr>
                <w:b/>
                <w:lang w:eastAsia="ru-RU"/>
              </w:rPr>
            </w:pPr>
            <w:r w:rsidRPr="004626B3">
              <w:rPr>
                <w:b/>
                <w:lang w:eastAsia="ru-RU"/>
              </w:rPr>
              <w:t>0.1</w:t>
            </w:r>
          </w:p>
        </w:tc>
      </w:tr>
      <w:tr w:rsidR="00197BDC" w:rsidRPr="00BB5BDF" w:rsidTr="00BB5BDF">
        <w:trPr>
          <w:trHeight w:val="51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918 2 02 30024 10 0000 150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0.1</w:t>
            </w:r>
          </w:p>
        </w:tc>
      </w:tr>
      <w:tr w:rsidR="00197BDC" w:rsidRPr="00BB5BDF" w:rsidTr="00BB5BDF">
        <w:trPr>
          <w:trHeight w:val="255"/>
        </w:trPr>
        <w:tc>
          <w:tcPr>
            <w:tcW w:w="3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918 202 40000 00 0000 150</w:t>
            </w:r>
          </w:p>
        </w:tc>
        <w:tc>
          <w:tcPr>
            <w:tcW w:w="5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4626B3" w:rsidRDefault="00197BDC" w:rsidP="00BB5BDF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231,6</w:t>
            </w:r>
          </w:p>
        </w:tc>
      </w:tr>
      <w:tr w:rsidR="00197BDC" w:rsidRPr="00BB5BDF" w:rsidTr="00BB5BDF">
        <w:trPr>
          <w:trHeight w:val="255"/>
        </w:trPr>
        <w:tc>
          <w:tcPr>
            <w:tcW w:w="3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DC" w:rsidRPr="00BB5BDF" w:rsidRDefault="00197BDC" w:rsidP="00BB5BDF">
            <w:pPr>
              <w:suppressAutoHyphens w:val="0"/>
              <w:rPr>
                <w:lang w:eastAsia="ru-RU"/>
              </w:rPr>
            </w:pPr>
          </w:p>
        </w:tc>
        <w:tc>
          <w:tcPr>
            <w:tcW w:w="5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DC" w:rsidRPr="00BB5BDF" w:rsidRDefault="00197BDC" w:rsidP="00BB5BD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DC" w:rsidRPr="00BB5BDF" w:rsidRDefault="00197BDC" w:rsidP="00BB5BDF">
            <w:pPr>
              <w:suppressAutoHyphens w:val="0"/>
              <w:rPr>
                <w:lang w:eastAsia="ru-RU"/>
              </w:rPr>
            </w:pPr>
          </w:p>
        </w:tc>
      </w:tr>
      <w:tr w:rsidR="00197BDC" w:rsidRPr="00BB5BDF" w:rsidTr="00BB5BDF">
        <w:trPr>
          <w:trHeight w:val="102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918 202 40014 00 0000 150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223,7</w:t>
            </w:r>
          </w:p>
        </w:tc>
      </w:tr>
      <w:tr w:rsidR="00197BDC" w:rsidRPr="00BB5BDF" w:rsidTr="004626B3">
        <w:trPr>
          <w:trHeight w:val="127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918 202 40014 10 0000 150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223,7</w:t>
            </w:r>
          </w:p>
        </w:tc>
      </w:tr>
      <w:tr w:rsidR="00197BDC" w:rsidRPr="00BB5BDF" w:rsidTr="004626B3">
        <w:trPr>
          <w:trHeight w:val="1275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DC" w:rsidRPr="004626B3" w:rsidRDefault="00197BDC" w:rsidP="00EB4E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626B3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4626B3">
              <w:rPr>
                <w:rFonts w:ascii="Times New Roman" w:hAnsi="Times New Roman" w:cs="Times New Roman"/>
              </w:rPr>
              <w:t>918 202 49999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26B3">
              <w:rPr>
                <w:rFonts w:ascii="Times New Roman" w:hAnsi="Times New Roman" w:cs="Times New Roman"/>
              </w:rPr>
              <w:t>10 0000 150</w:t>
            </w:r>
          </w:p>
          <w:p w:rsidR="00197BDC" w:rsidRPr="004626B3" w:rsidRDefault="00197BDC" w:rsidP="00EB4E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Pr="004626B3" w:rsidRDefault="00197BDC" w:rsidP="00EB4E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626B3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 w:rsidP="004626B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7,9</w:t>
            </w:r>
          </w:p>
        </w:tc>
      </w:tr>
    </w:tbl>
    <w:p w:rsidR="00197BDC" w:rsidRPr="00C5661C" w:rsidRDefault="00197BDC" w:rsidP="00021721">
      <w:pPr>
        <w:jc w:val="both"/>
        <w:rPr>
          <w:rFonts w:ascii="Arial" w:hAnsi="Arial" w:cs="Arial"/>
          <w:sz w:val="24"/>
          <w:szCs w:val="24"/>
        </w:rPr>
      </w:pPr>
    </w:p>
    <w:p w:rsidR="00197BDC" w:rsidRPr="00C5661C" w:rsidRDefault="00197BDC" w:rsidP="00021721">
      <w:pPr>
        <w:jc w:val="both"/>
        <w:rPr>
          <w:rFonts w:ascii="Arial" w:hAnsi="Arial" w:cs="Arial"/>
          <w:sz w:val="24"/>
          <w:szCs w:val="24"/>
        </w:rPr>
      </w:pPr>
    </w:p>
    <w:p w:rsidR="00197BDC" w:rsidRPr="00C5661C" w:rsidRDefault="00197BDC" w:rsidP="00021721">
      <w:pPr>
        <w:jc w:val="both"/>
        <w:rPr>
          <w:rFonts w:ascii="Arial" w:hAnsi="Arial" w:cs="Arial"/>
          <w:sz w:val="24"/>
          <w:szCs w:val="24"/>
        </w:rPr>
      </w:pPr>
    </w:p>
    <w:p w:rsidR="00197BDC" w:rsidRPr="00C5661C" w:rsidRDefault="00197BDC" w:rsidP="00021721">
      <w:pPr>
        <w:jc w:val="both"/>
        <w:rPr>
          <w:rFonts w:ascii="Arial" w:hAnsi="Arial" w:cs="Arial"/>
          <w:sz w:val="24"/>
          <w:szCs w:val="24"/>
        </w:rPr>
      </w:pPr>
    </w:p>
    <w:p w:rsidR="00197BDC" w:rsidRPr="00C5661C" w:rsidRDefault="00197BDC" w:rsidP="00021721">
      <w:pPr>
        <w:jc w:val="both"/>
        <w:rPr>
          <w:rFonts w:ascii="Arial" w:hAnsi="Arial" w:cs="Arial"/>
          <w:sz w:val="24"/>
          <w:szCs w:val="24"/>
        </w:rPr>
      </w:pPr>
    </w:p>
    <w:p w:rsidR="00197BDC" w:rsidRPr="00C5661C" w:rsidRDefault="00197BDC" w:rsidP="00021721">
      <w:pPr>
        <w:jc w:val="both"/>
        <w:rPr>
          <w:rFonts w:ascii="Arial" w:hAnsi="Arial" w:cs="Arial"/>
          <w:sz w:val="24"/>
          <w:szCs w:val="24"/>
        </w:rPr>
      </w:pPr>
    </w:p>
    <w:p w:rsidR="00197BDC" w:rsidRDefault="00197BDC" w:rsidP="00021721">
      <w:pPr>
        <w:jc w:val="both"/>
        <w:rPr>
          <w:rFonts w:ascii="Arial" w:hAnsi="Arial" w:cs="Arial"/>
          <w:sz w:val="24"/>
          <w:szCs w:val="24"/>
        </w:rPr>
      </w:pPr>
    </w:p>
    <w:p w:rsidR="00197BDC" w:rsidRDefault="00197BDC" w:rsidP="00021721">
      <w:pPr>
        <w:jc w:val="both"/>
        <w:rPr>
          <w:rFonts w:ascii="Arial" w:hAnsi="Arial" w:cs="Arial"/>
          <w:sz w:val="24"/>
          <w:szCs w:val="24"/>
        </w:rPr>
      </w:pPr>
    </w:p>
    <w:p w:rsidR="00197BDC" w:rsidRPr="00C5661C" w:rsidRDefault="00197BDC" w:rsidP="00021721">
      <w:pPr>
        <w:jc w:val="both"/>
        <w:rPr>
          <w:rFonts w:ascii="Arial" w:hAnsi="Arial" w:cs="Arial"/>
          <w:sz w:val="24"/>
          <w:szCs w:val="24"/>
        </w:rPr>
      </w:pPr>
    </w:p>
    <w:p w:rsidR="00197BDC" w:rsidRPr="00C5661C" w:rsidRDefault="00197BDC" w:rsidP="00021721">
      <w:pPr>
        <w:jc w:val="both"/>
        <w:rPr>
          <w:rFonts w:ascii="Arial" w:hAnsi="Arial" w:cs="Arial"/>
          <w:sz w:val="24"/>
          <w:szCs w:val="24"/>
        </w:rPr>
      </w:pPr>
    </w:p>
    <w:p w:rsidR="00197BDC" w:rsidRPr="00C5661C" w:rsidRDefault="00197BDC" w:rsidP="00021721">
      <w:pPr>
        <w:jc w:val="both"/>
        <w:rPr>
          <w:rFonts w:ascii="Arial" w:hAnsi="Arial" w:cs="Arial"/>
          <w:sz w:val="24"/>
          <w:szCs w:val="24"/>
        </w:rPr>
      </w:pPr>
    </w:p>
    <w:p w:rsidR="00197BDC" w:rsidRDefault="00197BDC" w:rsidP="00021721">
      <w:pPr>
        <w:jc w:val="both"/>
        <w:rPr>
          <w:rFonts w:ascii="Arial" w:hAnsi="Arial" w:cs="Arial"/>
          <w:sz w:val="24"/>
          <w:szCs w:val="24"/>
        </w:rPr>
      </w:pPr>
    </w:p>
    <w:p w:rsidR="00197BDC" w:rsidRDefault="00197BDC" w:rsidP="004626B3">
      <w:pPr>
        <w:rPr>
          <w:rFonts w:ascii="Arial" w:hAnsi="Arial" w:cs="Arial"/>
          <w:sz w:val="24"/>
          <w:szCs w:val="24"/>
        </w:rPr>
      </w:pPr>
    </w:p>
    <w:p w:rsidR="00197BDC" w:rsidRPr="00C5661C" w:rsidRDefault="00197BDC" w:rsidP="00021721">
      <w:pPr>
        <w:jc w:val="center"/>
        <w:rPr>
          <w:rFonts w:ascii="Arial" w:hAnsi="Arial" w:cs="Arial"/>
          <w:sz w:val="24"/>
          <w:szCs w:val="24"/>
        </w:rPr>
      </w:pPr>
    </w:p>
    <w:p w:rsidR="00197BDC" w:rsidRPr="009F2FF1" w:rsidRDefault="00197BDC" w:rsidP="007D61CC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ПРИЛОЖЕНИЕ 2</w:t>
      </w:r>
    </w:p>
    <w:p w:rsidR="00197BDC" w:rsidRPr="009F2FF1" w:rsidRDefault="00197BDC" w:rsidP="007D61C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F2FF1">
        <w:rPr>
          <w:rFonts w:ascii="Arial" w:hAnsi="Arial" w:cs="Arial"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9F2FF1">
        <w:rPr>
          <w:rFonts w:ascii="Arial" w:hAnsi="Arial" w:cs="Arial"/>
          <w:sz w:val="24"/>
          <w:szCs w:val="24"/>
        </w:rPr>
        <w:t>к решению  Совета депутатов</w:t>
      </w:r>
    </w:p>
    <w:p w:rsidR="00197BDC" w:rsidRPr="009F2FF1" w:rsidRDefault="00197BDC" w:rsidP="007D61C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F2FF1">
        <w:rPr>
          <w:rFonts w:ascii="Arial" w:hAnsi="Arial" w:cs="Arial"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9F2FF1">
        <w:rPr>
          <w:rFonts w:ascii="Arial" w:hAnsi="Arial" w:cs="Arial"/>
          <w:sz w:val="24"/>
          <w:szCs w:val="24"/>
        </w:rPr>
        <w:t>Куликовского сельского поселения</w:t>
      </w:r>
    </w:p>
    <w:p w:rsidR="00197BDC" w:rsidRPr="009F2FF1" w:rsidRDefault="00197BDC" w:rsidP="007D61C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F2FF1">
        <w:rPr>
          <w:rFonts w:ascii="Arial" w:hAnsi="Arial" w:cs="Arial"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9F2FF1">
        <w:rPr>
          <w:rFonts w:ascii="Arial" w:hAnsi="Arial" w:cs="Arial"/>
          <w:sz w:val="24"/>
          <w:szCs w:val="24"/>
        </w:rPr>
        <w:t>Краснослободского муниципального района</w:t>
      </w:r>
    </w:p>
    <w:p w:rsidR="00197BDC" w:rsidRPr="00FC09D4" w:rsidRDefault="00197BDC" w:rsidP="007D61C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F2FF1">
        <w:rPr>
          <w:rFonts w:ascii="Arial" w:hAnsi="Arial" w:cs="Arial"/>
          <w:sz w:val="24"/>
          <w:szCs w:val="24"/>
        </w:rPr>
        <w:t xml:space="preserve">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9F2FF1">
        <w:rPr>
          <w:rFonts w:ascii="Arial" w:hAnsi="Arial" w:cs="Arial"/>
          <w:sz w:val="24"/>
          <w:szCs w:val="24"/>
        </w:rPr>
        <w:t>Респ</w:t>
      </w:r>
      <w:r>
        <w:rPr>
          <w:rFonts w:ascii="Arial" w:hAnsi="Arial" w:cs="Arial"/>
          <w:sz w:val="24"/>
          <w:szCs w:val="24"/>
        </w:rPr>
        <w:t xml:space="preserve">ублики Мордовия от. </w:t>
      </w:r>
      <w:r w:rsidRPr="00FC09D4">
        <w:rPr>
          <w:rFonts w:ascii="Arial" w:hAnsi="Arial" w:cs="Arial"/>
          <w:sz w:val="24"/>
          <w:szCs w:val="24"/>
        </w:rPr>
        <w:t>27.10.2020 г № 33</w:t>
      </w:r>
    </w:p>
    <w:p w:rsidR="00197BDC" w:rsidRPr="00FC09D4" w:rsidRDefault="00197BDC" w:rsidP="00021721">
      <w:pPr>
        <w:rPr>
          <w:rFonts w:ascii="Arial" w:hAnsi="Arial" w:cs="Arial"/>
          <w:sz w:val="24"/>
          <w:szCs w:val="24"/>
        </w:rPr>
      </w:pPr>
    </w:p>
    <w:tbl>
      <w:tblPr>
        <w:tblW w:w="10448" w:type="dxa"/>
        <w:tblInd w:w="93" w:type="dxa"/>
        <w:tblLayout w:type="fixed"/>
        <w:tblLook w:val="00A0"/>
      </w:tblPr>
      <w:tblGrid>
        <w:gridCol w:w="5"/>
        <w:gridCol w:w="3840"/>
        <w:gridCol w:w="707"/>
        <w:gridCol w:w="566"/>
        <w:gridCol w:w="709"/>
        <w:gridCol w:w="567"/>
        <w:gridCol w:w="709"/>
        <w:gridCol w:w="425"/>
        <w:gridCol w:w="709"/>
        <w:gridCol w:w="425"/>
        <w:gridCol w:w="284"/>
        <w:gridCol w:w="794"/>
        <w:gridCol w:w="236"/>
        <w:gridCol w:w="236"/>
        <w:gridCol w:w="151"/>
        <w:gridCol w:w="85"/>
      </w:tblGrid>
      <w:tr w:rsidR="00197BDC" w:rsidRPr="00BB5BDF" w:rsidTr="00BB5BDF">
        <w:trPr>
          <w:gridAfter w:val="1"/>
          <w:wAfter w:w="85" w:type="dxa"/>
          <w:trHeight w:val="255"/>
        </w:trPr>
        <w:tc>
          <w:tcPr>
            <w:tcW w:w="10363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rFonts w:ascii="Arial CYR" w:hAnsi="Arial CYR" w:cs="Arial CYR"/>
                <w:lang w:eastAsia="ru-RU"/>
              </w:rPr>
            </w:pPr>
            <w:r w:rsidRPr="00BB5BDF">
              <w:rPr>
                <w:rFonts w:ascii="Arial CYR" w:hAnsi="Arial CYR" w:cs="Arial CYR"/>
                <w:lang w:eastAsia="ru-RU"/>
              </w:rPr>
              <w:t xml:space="preserve">РАСПРЕДЕЛЕНИЕ </w:t>
            </w:r>
            <w:r w:rsidRPr="00BB5BDF">
              <w:rPr>
                <w:rFonts w:ascii="Arial CYR" w:hAnsi="Arial CYR" w:cs="Arial CYR"/>
                <w:lang w:eastAsia="ru-RU"/>
              </w:rPr>
              <w:br/>
              <w:t xml:space="preserve">БЮДЖЕТНЫХ АССИГНОВАНИЙ БЮДЖЕТА </w:t>
            </w:r>
            <w:r w:rsidRPr="00BB5BDF">
              <w:rPr>
                <w:rFonts w:ascii="Arial CYR" w:hAnsi="Arial CYR" w:cs="Arial CYR"/>
                <w:color w:val="3366FF"/>
                <w:lang w:eastAsia="ru-RU"/>
              </w:rPr>
              <w:t>КУЛИКОВСКОГО</w:t>
            </w:r>
            <w:r w:rsidRPr="00BB5BDF">
              <w:rPr>
                <w:rFonts w:ascii="Arial CYR" w:hAnsi="Arial CYR" w:cs="Arial CYR"/>
                <w:lang w:eastAsia="ru-RU"/>
              </w:rPr>
              <w:t xml:space="preserve"> СЕЛЬСКОГО ПОСЕЛЕНИЯ КРАСНОСЛОБОДСКОГО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2020 ГОД </w:t>
            </w:r>
          </w:p>
        </w:tc>
      </w:tr>
      <w:tr w:rsidR="00197BDC" w:rsidRPr="00BB5BDF" w:rsidTr="00BB5BDF">
        <w:trPr>
          <w:gridAfter w:val="1"/>
          <w:wAfter w:w="85" w:type="dxa"/>
          <w:trHeight w:val="255"/>
        </w:trPr>
        <w:tc>
          <w:tcPr>
            <w:tcW w:w="10363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7BDC" w:rsidRPr="00BB5BDF" w:rsidRDefault="00197BDC" w:rsidP="00BB5BD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</w:tr>
      <w:tr w:rsidR="00197BDC" w:rsidRPr="00BB5BDF" w:rsidTr="00BB5BDF">
        <w:trPr>
          <w:gridAfter w:val="1"/>
          <w:wAfter w:w="85" w:type="dxa"/>
          <w:trHeight w:val="255"/>
        </w:trPr>
        <w:tc>
          <w:tcPr>
            <w:tcW w:w="10363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7BDC" w:rsidRPr="00BB5BDF" w:rsidRDefault="00197BDC" w:rsidP="00BB5BD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</w:tr>
      <w:tr w:rsidR="00197BDC" w:rsidRPr="00BB5BDF" w:rsidTr="00BB5BDF">
        <w:trPr>
          <w:gridAfter w:val="1"/>
          <w:wAfter w:w="85" w:type="dxa"/>
          <w:trHeight w:val="255"/>
        </w:trPr>
        <w:tc>
          <w:tcPr>
            <w:tcW w:w="10363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7BDC" w:rsidRPr="00BB5BDF" w:rsidRDefault="00197BDC" w:rsidP="00BB5BD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</w:tr>
      <w:tr w:rsidR="00197BDC" w:rsidRPr="00BB5BDF" w:rsidTr="00BB5BDF">
        <w:trPr>
          <w:gridAfter w:val="1"/>
          <w:wAfter w:w="85" w:type="dxa"/>
          <w:trHeight w:val="510"/>
        </w:trPr>
        <w:tc>
          <w:tcPr>
            <w:tcW w:w="10363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7BDC" w:rsidRPr="00BB5BDF" w:rsidRDefault="00197BDC" w:rsidP="00BB5BD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</w:tr>
      <w:tr w:rsidR="00197BDC" w:rsidRPr="00BB5BDF" w:rsidTr="00BB5BDF">
        <w:trPr>
          <w:trHeight w:val="255"/>
        </w:trPr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BDC" w:rsidRPr="00BB5BDF" w:rsidRDefault="00197BDC" w:rsidP="00BB5BD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BDC" w:rsidRPr="00BB5BDF" w:rsidRDefault="00197BDC" w:rsidP="00BB5BD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BDC" w:rsidRPr="00BB5BDF" w:rsidRDefault="00197BDC" w:rsidP="00BB5BD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BDC" w:rsidRPr="00BB5BDF" w:rsidRDefault="00197BDC" w:rsidP="00BB5BD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BDC" w:rsidRPr="00BB5BDF" w:rsidRDefault="00197BDC" w:rsidP="00BB5BD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BDC" w:rsidRPr="00BB5BDF" w:rsidRDefault="00197BDC" w:rsidP="00BB5BD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BDC" w:rsidRPr="00BB5BDF" w:rsidRDefault="00197BDC" w:rsidP="00BB5BD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BDC" w:rsidRPr="00BB5BDF" w:rsidRDefault="00197BDC" w:rsidP="00BB5BD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BDC" w:rsidRPr="00BB5BDF" w:rsidRDefault="00197BDC" w:rsidP="00BB5BD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</w:tr>
      <w:tr w:rsidR="00197BDC" w:rsidRPr="00BB5BDF" w:rsidTr="00BB5BDF">
        <w:trPr>
          <w:trHeight w:val="255"/>
        </w:trPr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BDC" w:rsidRPr="00BB5BDF" w:rsidRDefault="00197BDC" w:rsidP="00BB5BD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BDC" w:rsidRPr="00BB5BDF" w:rsidRDefault="00197BDC" w:rsidP="00BB5BD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BDC" w:rsidRPr="00BB5BDF" w:rsidRDefault="00197BDC" w:rsidP="00BB5BD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BDC" w:rsidRPr="00BB5BDF" w:rsidRDefault="00197BDC" w:rsidP="00BB5BD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BDC" w:rsidRPr="00BB5BDF" w:rsidRDefault="00197BDC" w:rsidP="00BB5BD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BDC" w:rsidRPr="00BB5BDF" w:rsidRDefault="00197BDC" w:rsidP="00BB5BD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BDC" w:rsidRPr="00BB5BDF" w:rsidRDefault="00197BDC" w:rsidP="00BB5BD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BDC" w:rsidRPr="00BB5BDF" w:rsidRDefault="00197BDC" w:rsidP="00BB5BD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BDC" w:rsidRPr="00BB5BDF" w:rsidRDefault="00197BDC" w:rsidP="00BB5BD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</w:tr>
      <w:tr w:rsidR="00197BDC" w:rsidRPr="00BB5BDF" w:rsidTr="00BB5BDF">
        <w:trPr>
          <w:trHeight w:val="255"/>
        </w:trPr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BDC" w:rsidRPr="00BB5BDF" w:rsidRDefault="00197BDC" w:rsidP="00BB5BD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BDC" w:rsidRPr="00BB5BDF" w:rsidRDefault="00197BDC" w:rsidP="00BB5BD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BDC" w:rsidRPr="00BB5BDF" w:rsidRDefault="00197BDC" w:rsidP="00BB5BD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BDC" w:rsidRPr="00BB5BDF" w:rsidRDefault="00197BDC" w:rsidP="00BB5BD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BDC" w:rsidRPr="00BB5BDF" w:rsidRDefault="00197BDC" w:rsidP="00BB5BD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BDC" w:rsidRPr="00BB5BDF" w:rsidRDefault="00197BDC" w:rsidP="00BB5BD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BDC" w:rsidRPr="00BB5BDF" w:rsidRDefault="00197BDC" w:rsidP="00BB5BD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BDC" w:rsidRPr="00BB5BDF" w:rsidRDefault="00197BDC" w:rsidP="00BB5BD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BDC" w:rsidRPr="00BB5BDF" w:rsidRDefault="00197BDC" w:rsidP="00BB5BD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</w:tr>
      <w:tr w:rsidR="00197BDC" w:rsidRPr="00BB5BDF" w:rsidTr="00BB5BDF">
        <w:trPr>
          <w:gridAfter w:val="1"/>
          <w:wAfter w:w="85" w:type="dxa"/>
          <w:trHeight w:val="255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Прз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197BDC" w:rsidRPr="00BB5BDF" w:rsidTr="00BB5BDF">
        <w:trPr>
          <w:gridAfter w:val="1"/>
          <w:wAfter w:w="85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9</w:t>
            </w:r>
          </w:p>
        </w:tc>
      </w:tr>
      <w:tr w:rsidR="00197BDC" w:rsidRPr="00BB5BDF" w:rsidTr="00A91850">
        <w:trPr>
          <w:gridAfter w:val="1"/>
          <w:wAfter w:w="85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DD5DBC" w:rsidRDefault="00197BDC" w:rsidP="0025131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2011,0</w:t>
            </w:r>
          </w:p>
        </w:tc>
      </w:tr>
      <w:tr w:rsidR="00197BDC" w:rsidRPr="00BB5BDF" w:rsidTr="00A91850">
        <w:trPr>
          <w:gridAfter w:val="1"/>
          <w:wAfter w:w="85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1424,3</w:t>
            </w:r>
          </w:p>
        </w:tc>
      </w:tr>
      <w:tr w:rsidR="00197BDC" w:rsidRPr="00BB5BDF" w:rsidTr="00A91850">
        <w:trPr>
          <w:gridAfter w:val="1"/>
          <w:wAfter w:w="85" w:type="dxa"/>
          <w:trHeight w:val="102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F53A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1420,3</w:t>
            </w:r>
          </w:p>
        </w:tc>
      </w:tr>
      <w:tr w:rsidR="00197BDC" w:rsidRPr="00BB5BDF" w:rsidTr="00BB5BDF">
        <w:trPr>
          <w:gridAfter w:val="1"/>
          <w:wAfter w:w="85" w:type="dxa"/>
          <w:trHeight w:val="76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Обеспечение деятельности Администрации муниципального образования Краснослободского района Республики Мордовия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5831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967,4</w:t>
            </w:r>
          </w:p>
        </w:tc>
      </w:tr>
      <w:tr w:rsidR="00197BDC" w:rsidRPr="00BB5BDF" w:rsidTr="00BB5BDF">
        <w:trPr>
          <w:gridAfter w:val="1"/>
          <w:wAfter w:w="85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Расходы, связанные с муниципальным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967,3</w:t>
            </w:r>
          </w:p>
        </w:tc>
      </w:tr>
      <w:tr w:rsidR="00197BDC" w:rsidRPr="00BB5BDF" w:rsidTr="00BB5BDF">
        <w:trPr>
          <w:gridAfter w:val="1"/>
          <w:wAfter w:w="85" w:type="dxa"/>
          <w:trHeight w:val="76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Расходы на выплаты по оплате труда работников органов местного самоуправления Республики Мордовия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344,8</w:t>
            </w:r>
          </w:p>
        </w:tc>
      </w:tr>
      <w:tr w:rsidR="00197BDC" w:rsidRPr="00BB5BDF" w:rsidTr="00BB5BDF">
        <w:trPr>
          <w:gridAfter w:val="1"/>
          <w:wAfter w:w="85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41110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121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A00824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A00824">
              <w:rPr>
                <w:lang w:eastAsia="ru-RU"/>
              </w:rPr>
              <w:t>262,9</w:t>
            </w:r>
          </w:p>
        </w:tc>
      </w:tr>
      <w:tr w:rsidR="00197BDC" w:rsidRPr="00BB5BDF" w:rsidTr="00BB5BDF">
        <w:trPr>
          <w:gridAfter w:val="1"/>
          <w:wAfter w:w="85" w:type="dxa"/>
          <w:trHeight w:val="72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41110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129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A00824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A00824">
              <w:rPr>
                <w:lang w:eastAsia="ru-RU"/>
              </w:rPr>
              <w:t>30,2</w:t>
            </w:r>
          </w:p>
        </w:tc>
      </w:tr>
      <w:tr w:rsidR="00197BDC" w:rsidRPr="00BB5BDF" w:rsidTr="00BB5BDF">
        <w:trPr>
          <w:gridAfter w:val="1"/>
          <w:wAfter w:w="85" w:type="dxa"/>
          <w:trHeight w:val="72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EB4EE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EB4EE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EB4EE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EB4E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EB4E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EB4E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44205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A00824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A00824">
              <w:rPr>
                <w:lang w:eastAsia="ru-RU"/>
              </w:rPr>
              <w:t>12,6</w:t>
            </w:r>
          </w:p>
        </w:tc>
      </w:tr>
      <w:tr w:rsidR="00197BDC" w:rsidRPr="00BB5BDF" w:rsidTr="00BB5BDF">
        <w:trPr>
          <w:gridAfter w:val="1"/>
          <w:wAfter w:w="85" w:type="dxa"/>
          <w:trHeight w:val="72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EB4EE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EB4EE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EB4EE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EB4E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EB4E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EB4E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44205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A00824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A00824">
              <w:rPr>
                <w:lang w:eastAsia="ru-RU"/>
              </w:rPr>
              <w:t>39,1</w:t>
            </w:r>
          </w:p>
        </w:tc>
      </w:tr>
      <w:tr w:rsidR="00197BDC" w:rsidRPr="00BB5BDF" w:rsidTr="00BB5BDF">
        <w:trPr>
          <w:gridAfter w:val="1"/>
          <w:wAfter w:w="85" w:type="dxa"/>
          <w:trHeight w:val="51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41120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5831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622,5</w:t>
            </w:r>
          </w:p>
        </w:tc>
      </w:tr>
      <w:tr w:rsidR="00197BDC" w:rsidRPr="00BB5BDF" w:rsidTr="00BB5BDF">
        <w:trPr>
          <w:gridAfter w:val="1"/>
          <w:wAfter w:w="85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41120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122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 </w:t>
            </w:r>
          </w:p>
        </w:tc>
      </w:tr>
      <w:tr w:rsidR="00197BDC" w:rsidRPr="00BB5BDF" w:rsidTr="00BB5BDF">
        <w:trPr>
          <w:gridAfter w:val="1"/>
          <w:wAfter w:w="85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41120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244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620,0</w:t>
            </w:r>
          </w:p>
        </w:tc>
      </w:tr>
      <w:tr w:rsidR="00197BDC" w:rsidRPr="00BB5BDF" w:rsidTr="00BB5BDF">
        <w:trPr>
          <w:gridAfter w:val="1"/>
          <w:wAfter w:w="85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41120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85</w:t>
            </w: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2.5</w:t>
            </w:r>
          </w:p>
        </w:tc>
      </w:tr>
      <w:tr w:rsidR="00197BDC" w:rsidRPr="00BB5BDF" w:rsidTr="00A91850">
        <w:trPr>
          <w:gridAfter w:val="1"/>
          <w:wAfter w:w="85" w:type="dxa"/>
          <w:trHeight w:val="102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Финансовое обеспечение расходных обязательств муниципальных образований по переданным для осуществления органам местного самоуправление государственным полномочиям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77000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0.1</w:t>
            </w:r>
          </w:p>
        </w:tc>
      </w:tr>
      <w:tr w:rsidR="00197BDC" w:rsidRPr="00BB5BDF" w:rsidTr="00A91850">
        <w:trPr>
          <w:gridAfter w:val="1"/>
          <w:wAfter w:w="85" w:type="dxa"/>
          <w:trHeight w:val="102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77150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0.1</w:t>
            </w:r>
          </w:p>
        </w:tc>
      </w:tr>
      <w:tr w:rsidR="00197BDC" w:rsidRPr="00BB5BDF" w:rsidTr="00A91850">
        <w:trPr>
          <w:gridAfter w:val="1"/>
          <w:wAfter w:w="85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77150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244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0.1</w:t>
            </w:r>
          </w:p>
        </w:tc>
      </w:tr>
      <w:tr w:rsidR="00197BDC" w:rsidRPr="00BB5BDF" w:rsidTr="00A91850">
        <w:trPr>
          <w:gridAfter w:val="1"/>
          <w:wAfter w:w="85" w:type="dxa"/>
          <w:trHeight w:val="51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Расходы на выплаты по оплате труда Главы местной администрации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447,3</w:t>
            </w:r>
          </w:p>
        </w:tc>
      </w:tr>
      <w:tr w:rsidR="00197BDC" w:rsidRPr="00BB5BDF" w:rsidTr="00A91850">
        <w:trPr>
          <w:gridAfter w:val="1"/>
          <w:wAfter w:w="85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41150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121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A00824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A00824">
              <w:rPr>
                <w:lang w:eastAsia="ru-RU"/>
              </w:rPr>
              <w:t>313,8</w:t>
            </w:r>
          </w:p>
        </w:tc>
      </w:tr>
      <w:tr w:rsidR="00197BDC" w:rsidRPr="00BB5BDF" w:rsidTr="00A91850">
        <w:trPr>
          <w:gridAfter w:val="1"/>
          <w:wAfter w:w="85" w:type="dxa"/>
          <w:trHeight w:val="72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41150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129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A00824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A00824">
              <w:rPr>
                <w:lang w:eastAsia="ru-RU"/>
              </w:rPr>
              <w:t>45,9</w:t>
            </w:r>
          </w:p>
        </w:tc>
      </w:tr>
      <w:tr w:rsidR="00197BDC" w:rsidRPr="00BB5BDF" w:rsidTr="00A91850">
        <w:trPr>
          <w:gridAfter w:val="1"/>
          <w:wAfter w:w="85" w:type="dxa"/>
          <w:trHeight w:val="72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EB4EE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EB4EE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EB4EE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EB4E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EB4E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EB4E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44205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A00824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A00824">
              <w:rPr>
                <w:lang w:eastAsia="ru-RU"/>
              </w:rPr>
              <w:t>34,0</w:t>
            </w:r>
          </w:p>
        </w:tc>
      </w:tr>
      <w:tr w:rsidR="00197BDC" w:rsidRPr="00BB5BDF" w:rsidTr="00A91850">
        <w:trPr>
          <w:gridAfter w:val="1"/>
          <w:wAfter w:w="85" w:type="dxa"/>
          <w:trHeight w:val="72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EB4EE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EB4EE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EB4EE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EB4E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EB4E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EB4E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44205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A00824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A00824">
              <w:rPr>
                <w:lang w:eastAsia="ru-RU"/>
              </w:rPr>
              <w:t>53,6</w:t>
            </w:r>
          </w:p>
        </w:tc>
      </w:tr>
      <w:tr w:rsidR="00197BDC" w:rsidRPr="00BB5BDF" w:rsidTr="00BB5BDF">
        <w:trPr>
          <w:gridAfter w:val="1"/>
          <w:wAfter w:w="85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Иные межбюджетные трансферты на софинансирование расходных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44202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5</w:t>
            </w:r>
          </w:p>
        </w:tc>
      </w:tr>
      <w:tr w:rsidR="00197BDC" w:rsidRPr="00BB5BDF" w:rsidTr="00BB5BDF">
        <w:trPr>
          <w:gridAfter w:val="1"/>
          <w:wAfter w:w="85" w:type="dxa"/>
          <w:trHeight w:val="120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Иные межбюджетные трансферты на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44202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540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5</w:t>
            </w:r>
          </w:p>
        </w:tc>
      </w:tr>
      <w:tr w:rsidR="00197BDC" w:rsidRPr="00BB5BDF" w:rsidTr="00501C4E">
        <w:trPr>
          <w:gridAfter w:val="1"/>
          <w:wAfter w:w="85" w:type="dxa"/>
          <w:trHeight w:val="59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501C4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Обеспечение проведения выборов и референдумов.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41130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0,6</w:t>
            </w:r>
          </w:p>
        </w:tc>
      </w:tr>
      <w:tr w:rsidR="00197BDC" w:rsidRPr="00BB5BDF" w:rsidTr="00501C4E">
        <w:trPr>
          <w:gridAfter w:val="1"/>
          <w:wAfter w:w="85" w:type="dxa"/>
          <w:trHeight w:val="797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501C4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Обеспечение проведения выборов и референдумов .Специальные расходы.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41130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880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0,6</w:t>
            </w:r>
          </w:p>
        </w:tc>
      </w:tr>
      <w:tr w:rsidR="00197BDC" w:rsidRPr="00BB5BDF" w:rsidTr="00A91850">
        <w:trPr>
          <w:gridAfter w:val="1"/>
          <w:wAfter w:w="85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1</w:t>
            </w:r>
          </w:p>
        </w:tc>
      </w:tr>
      <w:tr w:rsidR="00197BDC" w:rsidRPr="00BB5BDF" w:rsidTr="00A91850">
        <w:trPr>
          <w:gridAfter w:val="1"/>
          <w:wAfter w:w="85" w:type="dxa"/>
          <w:trHeight w:val="51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1</w:t>
            </w:r>
          </w:p>
        </w:tc>
      </w:tr>
      <w:tr w:rsidR="00197BDC" w:rsidRPr="00BB5BDF" w:rsidTr="00A91850">
        <w:trPr>
          <w:gridAfter w:val="1"/>
          <w:wAfter w:w="85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Расходы связанные с муниципальным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1</w:t>
            </w:r>
          </w:p>
        </w:tc>
      </w:tr>
      <w:tr w:rsidR="00197BDC" w:rsidRPr="00BB5BDF" w:rsidTr="00A91850">
        <w:trPr>
          <w:gridAfter w:val="1"/>
          <w:wAfter w:w="85" w:type="dxa"/>
          <w:trHeight w:val="51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Резервный фонд администрации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1</w:t>
            </w:r>
          </w:p>
        </w:tc>
      </w:tr>
      <w:tr w:rsidR="00197BDC" w:rsidRPr="00BB5BDF" w:rsidTr="00A91850">
        <w:trPr>
          <w:gridAfter w:val="1"/>
          <w:wAfter w:w="85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870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1</w:t>
            </w:r>
          </w:p>
        </w:tc>
      </w:tr>
      <w:tr w:rsidR="00197BDC" w:rsidRPr="00BB5BDF" w:rsidTr="00A91850">
        <w:trPr>
          <w:gridAfter w:val="1"/>
          <w:wAfter w:w="85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41210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853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3,0</w:t>
            </w:r>
          </w:p>
        </w:tc>
      </w:tr>
      <w:tr w:rsidR="00197BDC" w:rsidRPr="00BB5BDF" w:rsidTr="00A91850">
        <w:trPr>
          <w:gridAfter w:val="1"/>
          <w:wAfter w:w="85" w:type="dxa"/>
          <w:trHeight w:val="51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84,5</w:t>
            </w:r>
          </w:p>
        </w:tc>
      </w:tr>
      <w:tr w:rsidR="00197BDC" w:rsidRPr="00BB5BDF" w:rsidTr="00A91850">
        <w:trPr>
          <w:gridAfter w:val="1"/>
          <w:wAfter w:w="85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84,5</w:t>
            </w:r>
          </w:p>
        </w:tc>
      </w:tr>
      <w:tr w:rsidR="00197BDC" w:rsidRPr="00BB5BDF" w:rsidTr="00A91850">
        <w:trPr>
          <w:gridAfter w:val="1"/>
          <w:wAfter w:w="85" w:type="dxa"/>
          <w:trHeight w:val="76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Обеспечение деятельности Администрации муниципального образования Краснослободского района Республики Мордовия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84,5</w:t>
            </w:r>
          </w:p>
        </w:tc>
      </w:tr>
      <w:tr w:rsidR="00197BDC" w:rsidRPr="00BB5BDF" w:rsidTr="00A91850">
        <w:trPr>
          <w:gridAfter w:val="1"/>
          <w:wAfter w:w="85" w:type="dxa"/>
          <w:trHeight w:val="51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84,5</w:t>
            </w:r>
          </w:p>
        </w:tc>
      </w:tr>
      <w:tr w:rsidR="00197BDC" w:rsidRPr="00BB5BDF" w:rsidTr="00A91850">
        <w:trPr>
          <w:gridAfter w:val="1"/>
          <w:wAfter w:w="85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121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60,4</w:t>
            </w:r>
          </w:p>
        </w:tc>
      </w:tr>
      <w:tr w:rsidR="00197BDC" w:rsidRPr="00BB5BDF" w:rsidTr="00A91850">
        <w:trPr>
          <w:gridAfter w:val="1"/>
          <w:wAfter w:w="85" w:type="dxa"/>
          <w:trHeight w:val="72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129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18,3</w:t>
            </w:r>
          </w:p>
        </w:tc>
      </w:tr>
      <w:tr w:rsidR="00197BDC" w:rsidRPr="00BB5BDF" w:rsidTr="00A91850">
        <w:trPr>
          <w:gridAfter w:val="1"/>
          <w:wAfter w:w="85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244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5,8</w:t>
            </w:r>
          </w:p>
        </w:tc>
      </w:tr>
      <w:tr w:rsidR="00197BDC" w:rsidRPr="00BB5BDF" w:rsidTr="00A91850">
        <w:trPr>
          <w:gridAfter w:val="1"/>
          <w:wAfter w:w="85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Default="00197BDC" w:rsidP="00BB5BD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Национальная экономика</w:t>
            </w:r>
          </w:p>
          <w:p w:rsidR="00197BDC" w:rsidRPr="00BB5BDF" w:rsidRDefault="00197BDC" w:rsidP="00BB5BD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115,0</w:t>
            </w:r>
          </w:p>
        </w:tc>
      </w:tr>
      <w:tr w:rsidR="00197BDC" w:rsidRPr="00BB5BDF" w:rsidTr="00A91850">
        <w:trPr>
          <w:gridAfter w:val="1"/>
          <w:wAfter w:w="85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107,0</w:t>
            </w:r>
          </w:p>
        </w:tc>
      </w:tr>
      <w:tr w:rsidR="00197BDC" w:rsidRPr="00BB5BDF" w:rsidTr="00A91850">
        <w:trPr>
          <w:gridAfter w:val="1"/>
          <w:wAfter w:w="85" w:type="dxa"/>
          <w:trHeight w:val="76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Муниципальная программа развития автомобильных дорог в муниципальном образовании Краснослободского района Республики Мордовия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107,0</w:t>
            </w:r>
          </w:p>
        </w:tc>
      </w:tr>
      <w:tr w:rsidR="00197BDC" w:rsidRPr="00BB5BDF" w:rsidTr="00A91850">
        <w:trPr>
          <w:gridAfter w:val="1"/>
          <w:wAfter w:w="85" w:type="dxa"/>
          <w:trHeight w:val="102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44102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107,0</w:t>
            </w:r>
          </w:p>
        </w:tc>
      </w:tr>
      <w:tr w:rsidR="00197BDC" w:rsidRPr="00BB5BDF" w:rsidTr="00A91850">
        <w:trPr>
          <w:gridAfter w:val="1"/>
          <w:wAfter w:w="85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44102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244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107,0</w:t>
            </w:r>
          </w:p>
        </w:tc>
      </w:tr>
      <w:tr w:rsidR="00197BDC" w:rsidRPr="00BB5BDF" w:rsidTr="00A91850">
        <w:trPr>
          <w:gridAfter w:val="1"/>
          <w:wAfter w:w="85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04</w:t>
            </w: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89</w:t>
            </w: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</w:t>
            </w: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42210</w:t>
            </w: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8,0</w:t>
            </w:r>
          </w:p>
        </w:tc>
      </w:tr>
      <w:tr w:rsidR="00197BDC" w:rsidRPr="00BB5BDF" w:rsidTr="00BB5BDF">
        <w:trPr>
          <w:gridAfter w:val="1"/>
          <w:wAfter w:w="85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04</w:t>
            </w: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89</w:t>
            </w: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</w:t>
            </w: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42210</w:t>
            </w: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244</w:t>
            </w: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8,0 </w:t>
            </w:r>
          </w:p>
        </w:tc>
      </w:tr>
      <w:tr w:rsidR="00197BDC" w:rsidRPr="00BB5BDF" w:rsidTr="00A91850">
        <w:trPr>
          <w:gridAfter w:val="1"/>
          <w:wAfter w:w="85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353,568</w:t>
            </w:r>
          </w:p>
        </w:tc>
      </w:tr>
      <w:tr w:rsidR="00197BDC" w:rsidRPr="00BB5BDF" w:rsidTr="00A91850">
        <w:trPr>
          <w:gridAfter w:val="1"/>
          <w:wAfter w:w="85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0</w:t>
            </w:r>
          </w:p>
        </w:tc>
      </w:tr>
      <w:tr w:rsidR="00197BDC" w:rsidRPr="00BB5BDF" w:rsidTr="00A91850">
        <w:trPr>
          <w:gridAfter w:val="1"/>
          <w:wAfter w:w="85" w:type="dxa"/>
          <w:trHeight w:val="102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Муниципальная программа в сфере жилищно-коммунального хозяйства в муниципальном образовании Краснослободского района Республики Мордовия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0</w:t>
            </w:r>
          </w:p>
        </w:tc>
      </w:tr>
      <w:tr w:rsidR="00197BDC" w:rsidRPr="00BB5BDF" w:rsidTr="00A91850">
        <w:trPr>
          <w:gridAfter w:val="1"/>
          <w:wAfter w:w="85" w:type="dxa"/>
          <w:trHeight w:val="51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0</w:t>
            </w:r>
          </w:p>
        </w:tc>
      </w:tr>
      <w:tr w:rsidR="00197BDC" w:rsidRPr="00BB5BDF" w:rsidTr="00A91850">
        <w:trPr>
          <w:gridAfter w:val="1"/>
          <w:wAfter w:w="85" w:type="dxa"/>
          <w:trHeight w:val="51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42360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0</w:t>
            </w:r>
          </w:p>
        </w:tc>
      </w:tr>
      <w:tr w:rsidR="00197BDC" w:rsidRPr="00BB5BDF" w:rsidTr="00A91850">
        <w:trPr>
          <w:gridAfter w:val="1"/>
          <w:wAfter w:w="85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42360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244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0</w:t>
            </w:r>
          </w:p>
        </w:tc>
      </w:tr>
      <w:tr w:rsidR="00197BDC" w:rsidRPr="00BB5BDF" w:rsidTr="00A91850">
        <w:trPr>
          <w:gridAfter w:val="1"/>
          <w:wAfter w:w="85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</w:t>
            </w:r>
            <w:r w:rsidRPr="00353716">
              <w:rPr>
                <w:sz w:val="18"/>
                <w:szCs w:val="18"/>
                <w:lang w:eastAsia="ru-RU"/>
              </w:rPr>
              <w:t>оммунальное хозяйство.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353716">
              <w:rPr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35371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35371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108,9</w:t>
            </w:r>
          </w:p>
        </w:tc>
      </w:tr>
      <w:tr w:rsidR="00197BDC" w:rsidRPr="00BB5BDF" w:rsidTr="00A91850">
        <w:trPr>
          <w:gridAfter w:val="1"/>
          <w:wAfter w:w="85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98,9</w:t>
            </w:r>
          </w:p>
        </w:tc>
      </w:tr>
      <w:tr w:rsidR="00197BDC" w:rsidRPr="00BB5BDF" w:rsidTr="00A91850">
        <w:trPr>
          <w:gridAfter w:val="1"/>
          <w:wAfter w:w="85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831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10,0</w:t>
            </w:r>
          </w:p>
        </w:tc>
      </w:tr>
      <w:tr w:rsidR="00197BDC" w:rsidRPr="00BB5BDF" w:rsidTr="00A91850">
        <w:trPr>
          <w:gridAfter w:val="1"/>
          <w:wAfter w:w="85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413B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244,668</w:t>
            </w:r>
          </w:p>
        </w:tc>
      </w:tr>
      <w:tr w:rsidR="00197BDC" w:rsidRPr="00BB5BDF" w:rsidTr="00413B75">
        <w:trPr>
          <w:gridAfter w:val="1"/>
          <w:wAfter w:w="85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DC" w:rsidRDefault="00197BDC" w:rsidP="00413B75">
            <w:pPr>
              <w:pStyle w:val="BodyText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Муниципальная программа  «Комплексное развитие сельских территорий Краснослободского муниципального района на  2020-2025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 w:rsidP="00413B75">
            <w:pPr>
              <w:ind w:left="108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 w:rsidP="00413B75">
            <w:pPr>
              <w:ind w:left="108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 w:rsidP="00413B75">
            <w:pPr>
              <w:jc w:val="both"/>
            </w:pPr>
            <w: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 w:rsidP="00413B75">
            <w:pPr>
              <w:jc w:val="both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 w:rsidP="00413B75">
            <w:pPr>
              <w:ind w:left="108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 w:rsidP="00413B75">
            <w:pPr>
              <w:ind w:left="108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</w:rPr>
              <w:t>16,068</w:t>
            </w:r>
          </w:p>
        </w:tc>
      </w:tr>
      <w:tr w:rsidR="00197BDC" w:rsidRPr="00BB5BDF" w:rsidTr="00413B75">
        <w:trPr>
          <w:gridAfter w:val="1"/>
          <w:wAfter w:w="85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DC" w:rsidRPr="00413B75" w:rsidRDefault="00197BDC" w:rsidP="00413B75">
            <w:pPr>
              <w:jc w:val="both"/>
              <w:rPr>
                <w:sz w:val="18"/>
                <w:szCs w:val="18"/>
              </w:rPr>
            </w:pPr>
            <w:r w:rsidRPr="00413B75">
              <w:rPr>
                <w:sz w:val="18"/>
                <w:szCs w:val="18"/>
              </w:rPr>
              <w:t>Основное направление «Благоустройство сельских территорий»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 w:rsidP="00413B75">
            <w:pPr>
              <w:ind w:left="108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 w:rsidP="00413B75">
            <w:pPr>
              <w:ind w:left="108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Pr="00413B75" w:rsidRDefault="00197BDC" w:rsidP="00413B75">
            <w:pPr>
              <w:jc w:val="both"/>
            </w:pPr>
            <w: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Pr="00413B75" w:rsidRDefault="00197BDC" w:rsidP="00413B75">
            <w:pPr>
              <w:jc w:val="both"/>
            </w:pP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 w:rsidP="00413B75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 w:rsidP="00413B75">
            <w:pPr>
              <w:ind w:left="108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Pr="005664B2" w:rsidRDefault="00197BDC" w:rsidP="00413B75">
            <w:pPr>
              <w:ind w:left="108"/>
              <w:rPr>
                <w:color w:val="000000"/>
              </w:rPr>
            </w:pPr>
            <w:r w:rsidRPr="005664B2">
              <w:rPr>
                <w:color w:val="000000"/>
              </w:rPr>
              <w:t xml:space="preserve">    16,068</w:t>
            </w:r>
          </w:p>
        </w:tc>
      </w:tr>
      <w:tr w:rsidR="00197BDC" w:rsidRPr="00BB5BDF" w:rsidTr="00413B75">
        <w:trPr>
          <w:gridAfter w:val="1"/>
          <w:wAfter w:w="85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DC" w:rsidRPr="00413B75" w:rsidRDefault="00197BDC" w:rsidP="00413B7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413B75">
              <w:rPr>
                <w:rFonts w:ascii="Times New Roman" w:hAnsi="Times New Roman" w:cs="Times New Roman"/>
                <w:sz w:val="18"/>
                <w:szCs w:val="18"/>
              </w:rPr>
              <w:t>Благоустройство сельских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 w:rsidP="00413B75">
            <w:pPr>
              <w:ind w:left="108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 w:rsidP="00413B75">
            <w:pPr>
              <w:ind w:left="108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 w:rsidP="00413B75">
            <w:pPr>
              <w:jc w:val="both"/>
            </w:pPr>
            <w: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 w:rsidP="00413B75">
            <w:pPr>
              <w:jc w:val="both"/>
            </w:pP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 w:rsidP="00413B75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 w:rsidP="00413B75">
            <w:pPr>
              <w:jc w:val="center"/>
            </w:pPr>
            <w:r>
              <w:rPr>
                <w:lang w:val="en-US"/>
              </w:rPr>
              <w:t>L576</w:t>
            </w:r>
            <w: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Pr="005664B2" w:rsidRDefault="00197BDC" w:rsidP="00413B75">
            <w:pPr>
              <w:jc w:val="center"/>
              <w:rPr>
                <w:color w:val="000000"/>
              </w:rPr>
            </w:pPr>
            <w:r w:rsidRPr="005664B2">
              <w:rPr>
                <w:color w:val="000000"/>
              </w:rPr>
              <w:t>16,068</w:t>
            </w:r>
          </w:p>
        </w:tc>
      </w:tr>
      <w:tr w:rsidR="00197BDC" w:rsidRPr="00BB5BDF" w:rsidTr="00413B75">
        <w:trPr>
          <w:gridAfter w:val="1"/>
          <w:wAfter w:w="85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DC" w:rsidRDefault="00197BDC" w:rsidP="00413B75">
            <w:pPr>
              <w:pStyle w:val="BodyText"/>
              <w:spacing w:line="240" w:lineRule="auto"/>
              <w:jc w:val="left"/>
              <w:rPr>
                <w:sz w:val="18"/>
                <w:szCs w:val="18"/>
              </w:rPr>
            </w:pPr>
            <w:r w:rsidRPr="00BB5BDF">
              <w:rPr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 w:rsidP="00413B75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 w:rsidP="00413B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 w:rsidP="00413B75">
            <w:pPr>
              <w:rPr>
                <w:sz w:val="18"/>
                <w:szCs w:val="18"/>
                <w:lang w:val="en-US"/>
              </w:rPr>
            </w:pPr>
            <w: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Pr="00413B75" w:rsidRDefault="00197BDC" w:rsidP="00413B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 w:rsidP="00413B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 w:rsidP="00413B75">
            <w:pPr>
              <w:jc w:val="center"/>
            </w:pPr>
            <w:r>
              <w:rPr>
                <w:sz w:val="18"/>
                <w:szCs w:val="18"/>
              </w:rPr>
              <w:t>L5764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Pr="00BB5BDF" w:rsidRDefault="00197BDC" w:rsidP="00413B7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Pr="005664B2" w:rsidRDefault="00197BDC" w:rsidP="00413B75">
            <w:pPr>
              <w:jc w:val="center"/>
              <w:rPr>
                <w:color w:val="000000"/>
              </w:rPr>
            </w:pPr>
            <w:r w:rsidRPr="005664B2">
              <w:rPr>
                <w:color w:val="000000"/>
              </w:rPr>
              <w:t>16,068</w:t>
            </w:r>
          </w:p>
        </w:tc>
      </w:tr>
      <w:tr w:rsidR="00197BDC" w:rsidRPr="00BB5BDF" w:rsidTr="00A91850">
        <w:trPr>
          <w:gridAfter w:val="1"/>
          <w:wAfter w:w="85" w:type="dxa"/>
          <w:trHeight w:val="73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Муниципальная программа в сфере жилищно-коммунального хозяйства в муниципальном образовании Краснослободского района Республики Мордовия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70,0</w:t>
            </w:r>
          </w:p>
        </w:tc>
      </w:tr>
      <w:tr w:rsidR="00197BDC" w:rsidRPr="00BB5BDF" w:rsidTr="00A91850">
        <w:trPr>
          <w:gridAfter w:val="1"/>
          <w:wAfter w:w="85" w:type="dxa"/>
          <w:trHeight w:val="51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Мероприятия по благоустройству территорий городских округов 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43000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70,0</w:t>
            </w:r>
          </w:p>
        </w:tc>
      </w:tr>
      <w:tr w:rsidR="00197BDC" w:rsidRPr="00BB5BDF" w:rsidTr="00A91850">
        <w:trPr>
          <w:gridAfter w:val="1"/>
          <w:wAfter w:w="85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70,0</w:t>
            </w:r>
          </w:p>
        </w:tc>
      </w:tr>
      <w:tr w:rsidR="00197BDC" w:rsidRPr="00BB5BDF" w:rsidTr="00A91850">
        <w:trPr>
          <w:gridAfter w:val="1"/>
          <w:wAfter w:w="85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244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70,0</w:t>
            </w:r>
          </w:p>
        </w:tc>
      </w:tr>
      <w:tr w:rsidR="00197BDC" w:rsidRPr="00BB5BDF" w:rsidTr="00A91850">
        <w:trPr>
          <w:gridAfter w:val="1"/>
          <w:wAfter w:w="85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43030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 </w:t>
            </w:r>
          </w:p>
        </w:tc>
      </w:tr>
      <w:tr w:rsidR="00197BDC" w:rsidRPr="00BB5BDF" w:rsidTr="00A91850">
        <w:trPr>
          <w:gridAfter w:val="1"/>
          <w:wAfter w:w="85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43030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244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 </w:t>
            </w:r>
          </w:p>
        </w:tc>
      </w:tr>
      <w:tr w:rsidR="00197BDC" w:rsidRPr="00BB5BDF" w:rsidTr="00A91850">
        <w:trPr>
          <w:gridAfter w:val="1"/>
          <w:wAfter w:w="85" w:type="dxa"/>
          <w:trHeight w:val="51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0</w:t>
            </w:r>
          </w:p>
        </w:tc>
      </w:tr>
      <w:tr w:rsidR="00197BDC" w:rsidRPr="00BB5BDF" w:rsidTr="00A91850">
        <w:trPr>
          <w:gridAfter w:val="1"/>
          <w:wAfter w:w="85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244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0</w:t>
            </w:r>
          </w:p>
        </w:tc>
      </w:tr>
      <w:tr w:rsidR="00197BDC" w:rsidRPr="00BB5BDF" w:rsidTr="00A91850">
        <w:trPr>
          <w:gridAfter w:val="1"/>
          <w:wAfter w:w="85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EB4EE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Благоустройство. </w:t>
            </w:r>
            <w:r w:rsidRPr="00BB5BDF">
              <w:rPr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EB4E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EB4E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EB4E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EB4E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EB4E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15,8</w:t>
            </w:r>
          </w:p>
        </w:tc>
      </w:tr>
      <w:tr w:rsidR="00197BDC" w:rsidRPr="00BB5BDF" w:rsidTr="00A91850">
        <w:trPr>
          <w:gridAfter w:val="1"/>
          <w:wAfter w:w="85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EB4EE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1C4E">
              <w:rPr>
                <w:sz w:val="18"/>
                <w:szCs w:val="18"/>
                <w:lang w:eastAsia="ru-RU"/>
              </w:rPr>
              <w:t xml:space="preserve">Решение вопросов местного значения, осуществляемое за счет привлеченных средств самообложения граждан </w:t>
            </w:r>
            <w:r>
              <w:rPr>
                <w:sz w:val="18"/>
                <w:szCs w:val="18"/>
                <w:lang w:eastAsia="ru-RU"/>
              </w:rPr>
              <w:t>.</w:t>
            </w:r>
            <w:r w:rsidRPr="00BB5BDF">
              <w:rPr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EB4E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EB4E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EB4E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EB4E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EB4E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EB4E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43030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EB4E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F936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 7,9</w:t>
            </w:r>
          </w:p>
        </w:tc>
      </w:tr>
      <w:tr w:rsidR="00197BDC" w:rsidRPr="00BB5BDF" w:rsidTr="00A91850">
        <w:trPr>
          <w:gridAfter w:val="1"/>
          <w:wAfter w:w="85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EB4EE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EB4E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EB4E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EB4E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EB4E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EB4E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EB4E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43030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EB4E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244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EB4E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7,9 </w:t>
            </w:r>
          </w:p>
        </w:tc>
      </w:tr>
      <w:tr w:rsidR="00197BDC" w:rsidRPr="00BB5BDF" w:rsidTr="00A91850">
        <w:trPr>
          <w:gridAfter w:val="1"/>
          <w:wAfter w:w="85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EB4EE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1C4E">
              <w:rPr>
                <w:sz w:val="18"/>
                <w:szCs w:val="18"/>
                <w:lang w:eastAsia="ru-RU"/>
              </w:rPr>
              <w:t xml:space="preserve">Решение вопросов местного значения, осуществляемое за счет привлеченных средств самообложения граждан </w:t>
            </w:r>
            <w:r>
              <w:rPr>
                <w:sz w:val="18"/>
                <w:szCs w:val="18"/>
                <w:lang w:eastAsia="ru-RU"/>
              </w:rPr>
              <w:t>.</w:t>
            </w:r>
            <w:r w:rsidRPr="00BB5BDF">
              <w:rPr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EB4E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EB4E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EB4E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EB4E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EB4E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EB4E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78090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EB4E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EB4E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7,9</w:t>
            </w:r>
          </w:p>
        </w:tc>
      </w:tr>
      <w:tr w:rsidR="00197BDC" w:rsidRPr="00BB5BDF" w:rsidTr="00A91850">
        <w:trPr>
          <w:gridBefore w:val="1"/>
          <w:gridAfter w:val="1"/>
          <w:wAfter w:w="85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EB4EE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EB4E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EB4E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EB4E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EB4E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EB4E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EB4E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78090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EB4E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244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EB4E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7,9</w:t>
            </w:r>
          </w:p>
        </w:tc>
      </w:tr>
      <w:tr w:rsidR="00197BDC" w:rsidRPr="00BB5BDF" w:rsidTr="00A91850">
        <w:trPr>
          <w:gridBefore w:val="1"/>
          <w:gridAfter w:val="1"/>
          <w:wAfter w:w="85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EB4EE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Благоустройство. Создание (обустройство) мест(площадок) накопления твердых коммунальных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01C4E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01C4E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01C4E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01C4E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val="en-US" w:eastAsia="ru-RU"/>
              </w:rPr>
              <w:t>G</w:t>
            </w:r>
            <w:r w:rsidRPr="00501C4E">
              <w:rPr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01C4E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01C4E">
              <w:rPr>
                <w:color w:val="000000"/>
                <w:lang w:eastAsia="ru-RU"/>
              </w:rPr>
              <w:t>76370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EB4E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EB4E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24,7</w:t>
            </w:r>
          </w:p>
        </w:tc>
      </w:tr>
      <w:tr w:rsidR="00197BDC" w:rsidRPr="00BB5BDF" w:rsidTr="00A91850">
        <w:trPr>
          <w:gridBefore w:val="1"/>
          <w:gridAfter w:val="1"/>
          <w:wAfter w:w="85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EB4EE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EB4E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EB4E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353716" w:rsidRDefault="00197BDC" w:rsidP="00EB4EEC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353716" w:rsidRDefault="00197BDC" w:rsidP="00EB4EEC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353716" w:rsidRDefault="00197BDC" w:rsidP="00EB4EEC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G2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353716" w:rsidRDefault="00197BDC" w:rsidP="00EB4EEC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76370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353716" w:rsidRDefault="00197BDC" w:rsidP="00EB4EEC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244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EB4EEC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 w:rsidRPr="005664B2">
              <w:rPr>
                <w:color w:val="000000"/>
                <w:lang w:val="en-US" w:eastAsia="ru-RU"/>
              </w:rPr>
              <w:t>24.7</w:t>
            </w:r>
          </w:p>
        </w:tc>
      </w:tr>
      <w:tr w:rsidR="00197BDC" w:rsidRPr="00BB5BDF" w:rsidTr="00A91850">
        <w:trPr>
          <w:gridBefore w:val="1"/>
          <w:gridAfter w:val="1"/>
          <w:wAfter w:w="85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EB4EE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Благоустройство.</w:t>
            </w:r>
            <w:r w:rsidRPr="00A30E5B">
              <w:rPr>
                <w:sz w:val="18"/>
                <w:szCs w:val="18"/>
                <w:lang w:eastAsia="ru-RU"/>
              </w:rPr>
              <w:t xml:space="preserve"> Создание (обустройство) мест (площадок) накопления (в том числе раздельного накопления) твердых коммунальных отходов и приобретение контейнеров и/или бункеров для накопления твердых коммунальных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A30E5B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DD5DBC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val="en-US" w:eastAsia="ru-RU"/>
              </w:rPr>
              <w:t>G</w:t>
            </w:r>
            <w:r w:rsidRPr="00DD5DBC">
              <w:rPr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DD5DBC" w:rsidRDefault="00197BDC" w:rsidP="00EB4E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DD5DBC" w:rsidRDefault="00197BDC" w:rsidP="00EB4EE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DD5DBC" w:rsidRDefault="00197BDC" w:rsidP="00EB4EE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118,1</w:t>
            </w:r>
          </w:p>
        </w:tc>
      </w:tr>
      <w:tr w:rsidR="00197BDC" w:rsidRPr="00BB5BDF" w:rsidTr="00A91850">
        <w:trPr>
          <w:gridBefore w:val="1"/>
          <w:gridAfter w:val="1"/>
          <w:wAfter w:w="85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.</w:t>
            </w:r>
            <w:r w:rsidRPr="00A30E5B">
              <w:rPr>
                <w:sz w:val="18"/>
                <w:szCs w:val="18"/>
                <w:lang w:eastAsia="ru-RU"/>
              </w:rPr>
              <w:t>Создание (обустройство) мест (площадок) накопления (в том числе раздельного накопления) твердых коммунальных отходов и приобретение контейнеров и/или бункеров для накопления твердых коммунальных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A30E5B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353716" w:rsidRDefault="00197BDC" w:rsidP="00DD5DBC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G2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353716" w:rsidRDefault="00197BDC" w:rsidP="00DD5DBC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76370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Default="00197BDC" w:rsidP="00DD5DBC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A30E5B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118,1</w:t>
            </w:r>
          </w:p>
        </w:tc>
      </w:tr>
      <w:tr w:rsidR="00197BDC" w:rsidRPr="00BB5BDF" w:rsidTr="00A91850">
        <w:trPr>
          <w:gridBefore w:val="1"/>
          <w:gridAfter w:val="1"/>
          <w:wAfter w:w="85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A30E5B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353716" w:rsidRDefault="00197BDC" w:rsidP="00DD5DBC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G2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353716" w:rsidRDefault="00197BDC" w:rsidP="00DD5DBC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76370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353716" w:rsidRDefault="00197BDC" w:rsidP="00DD5DBC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244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A30E5B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116,8</w:t>
            </w:r>
          </w:p>
        </w:tc>
      </w:tr>
      <w:tr w:rsidR="00197BDC" w:rsidRPr="00BB5BDF" w:rsidTr="00A91850">
        <w:trPr>
          <w:gridBefore w:val="1"/>
          <w:gridAfter w:val="1"/>
          <w:wAfter w:w="85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A30E5B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353716" w:rsidRDefault="00197BDC" w:rsidP="00DD5DBC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G2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353716" w:rsidRDefault="00197BDC" w:rsidP="00DD5DBC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76370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353716" w:rsidRDefault="00197BDC" w:rsidP="00DD5DBC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244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A30E5B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1,3</w:t>
            </w:r>
          </w:p>
        </w:tc>
      </w:tr>
      <w:tr w:rsidR="00197BDC" w:rsidRPr="00BB5BDF" w:rsidTr="00A91850">
        <w:trPr>
          <w:gridBefore w:val="1"/>
          <w:gridAfter w:val="1"/>
          <w:wAfter w:w="85" w:type="dxa"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33.2</w:t>
            </w:r>
          </w:p>
        </w:tc>
      </w:tr>
      <w:tr w:rsidR="00197BDC" w:rsidRPr="00BB5BDF" w:rsidTr="00A91850">
        <w:trPr>
          <w:gridBefore w:val="1"/>
          <w:gridAfter w:val="1"/>
          <w:wAfter w:w="85" w:type="dxa"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33.2</w:t>
            </w:r>
          </w:p>
        </w:tc>
      </w:tr>
      <w:tr w:rsidR="00197BDC" w:rsidRPr="00BB5BDF" w:rsidTr="00A91850">
        <w:trPr>
          <w:gridBefore w:val="1"/>
          <w:gridAfter w:val="1"/>
          <w:wAfter w:w="85" w:type="dxa"/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33.2</w:t>
            </w:r>
          </w:p>
        </w:tc>
      </w:tr>
      <w:tr w:rsidR="00197BDC" w:rsidRPr="00BB5BDF" w:rsidTr="00A91850">
        <w:trPr>
          <w:gridBefore w:val="1"/>
          <w:gridAfter w:val="1"/>
          <w:wAfter w:w="85" w:type="dxa"/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3000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33.2</w:t>
            </w:r>
          </w:p>
        </w:tc>
      </w:tr>
      <w:tr w:rsidR="00197BDC" w:rsidRPr="00BB5BDF" w:rsidTr="00A91850">
        <w:trPr>
          <w:gridBefore w:val="1"/>
          <w:gridAfter w:val="1"/>
          <w:wAfter w:w="85" w:type="dxa"/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33.2</w:t>
            </w:r>
          </w:p>
        </w:tc>
      </w:tr>
      <w:tr w:rsidR="00197BDC" w:rsidRPr="00BB5BDF" w:rsidTr="00A91850">
        <w:trPr>
          <w:gridBefore w:val="1"/>
          <w:gridAfter w:val="1"/>
          <w:wAfter w:w="85" w:type="dxa"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312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33.2</w:t>
            </w:r>
          </w:p>
        </w:tc>
      </w:tr>
      <w:tr w:rsidR="00197BDC" w:rsidRPr="00BB5BDF" w:rsidTr="00A91850">
        <w:trPr>
          <w:gridBefore w:val="1"/>
          <w:gridAfter w:val="1"/>
          <w:wAfter w:w="85" w:type="dxa"/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0.5</w:t>
            </w:r>
          </w:p>
        </w:tc>
      </w:tr>
      <w:tr w:rsidR="00197BDC" w:rsidRPr="00BB5BDF" w:rsidTr="00A91850">
        <w:trPr>
          <w:gridBefore w:val="1"/>
          <w:gridAfter w:val="1"/>
          <w:wAfter w:w="85" w:type="dxa"/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0.5</w:t>
            </w:r>
          </w:p>
        </w:tc>
      </w:tr>
      <w:tr w:rsidR="00197BDC" w:rsidRPr="00BB5BDF" w:rsidTr="00A91850">
        <w:trPr>
          <w:gridBefore w:val="1"/>
          <w:gridAfter w:val="1"/>
          <w:wAfter w:w="85" w:type="dxa"/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Муниципальная программа повышения эффективности управления муниципальными финансами в муниципальном образовании Краснослободского района Республики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0.5</w:t>
            </w:r>
          </w:p>
        </w:tc>
      </w:tr>
      <w:tr w:rsidR="00197BDC" w:rsidRPr="00BB5BDF" w:rsidTr="00A91850">
        <w:trPr>
          <w:gridBefore w:val="1"/>
          <w:gridAfter w:val="1"/>
          <w:wAfter w:w="85" w:type="dxa"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Расходы, связанные с муниципальным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0.5</w:t>
            </w:r>
          </w:p>
        </w:tc>
      </w:tr>
      <w:tr w:rsidR="00197BDC" w:rsidRPr="00BB5BDF" w:rsidTr="00A91850">
        <w:trPr>
          <w:gridBefore w:val="1"/>
          <w:gridAfter w:val="1"/>
          <w:wAfter w:w="85" w:type="dxa"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41240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0.5</w:t>
            </w:r>
          </w:p>
        </w:tc>
      </w:tr>
      <w:tr w:rsidR="00197BDC" w:rsidRPr="00BB5BDF" w:rsidTr="00A91850">
        <w:trPr>
          <w:gridBefore w:val="1"/>
          <w:gridAfter w:val="1"/>
          <w:wAfter w:w="85" w:type="dxa"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41240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730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BB5B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0.5</w:t>
            </w:r>
          </w:p>
        </w:tc>
      </w:tr>
      <w:tr w:rsidR="00197BDC" w:rsidRPr="00BB5BDF" w:rsidTr="00BB5BDF">
        <w:trPr>
          <w:gridBefore w:val="1"/>
          <w:gridAfter w:val="1"/>
          <w:wAfter w:w="85" w:type="dxa"/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BDC" w:rsidRPr="00BB5BDF" w:rsidRDefault="00197BDC" w:rsidP="00BB5BD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BDC" w:rsidRPr="00BB5BDF" w:rsidRDefault="00197BDC" w:rsidP="00BB5BD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BDC" w:rsidRPr="00BB5BDF" w:rsidRDefault="00197BDC" w:rsidP="00BB5BD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BDC" w:rsidRPr="00BB5BDF" w:rsidRDefault="00197BDC" w:rsidP="00BB5BD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BDC" w:rsidRPr="00BB5BDF" w:rsidRDefault="00197BDC" w:rsidP="00BB5BD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BDC" w:rsidRPr="00BB5BDF" w:rsidRDefault="00197BDC" w:rsidP="00BB5BD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BDC" w:rsidRPr="00BB5BDF" w:rsidRDefault="00197BDC" w:rsidP="00BB5BD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BDC" w:rsidRPr="00BB5BDF" w:rsidRDefault="00197BDC" w:rsidP="00BB5BD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BDC" w:rsidRPr="00BB5BDF" w:rsidRDefault="00197BDC" w:rsidP="00BB5BD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</w:tr>
    </w:tbl>
    <w:p w:rsidR="00197BDC" w:rsidRDefault="00197BDC" w:rsidP="00D66170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</w:p>
    <w:p w:rsidR="00197BDC" w:rsidRDefault="00197BDC" w:rsidP="007D61CC">
      <w:pPr>
        <w:jc w:val="right"/>
        <w:rPr>
          <w:rFonts w:ascii="Arial" w:hAnsi="Arial" w:cs="Arial"/>
          <w:b/>
          <w:sz w:val="24"/>
          <w:szCs w:val="24"/>
        </w:rPr>
      </w:pPr>
    </w:p>
    <w:p w:rsidR="00197BDC" w:rsidRDefault="00197BDC" w:rsidP="00FC09D4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197BDC" w:rsidRDefault="00197BDC" w:rsidP="000B12F6">
      <w:pPr>
        <w:jc w:val="right"/>
        <w:rPr>
          <w:rFonts w:ascii="Arial" w:hAnsi="Arial" w:cs="Arial"/>
          <w:b/>
          <w:sz w:val="24"/>
          <w:szCs w:val="24"/>
        </w:rPr>
      </w:pPr>
    </w:p>
    <w:p w:rsidR="00197BDC" w:rsidRPr="009F2FF1" w:rsidRDefault="00197BDC" w:rsidP="000B12F6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ПРИЛОЖЕНИЕ 3</w:t>
      </w:r>
    </w:p>
    <w:p w:rsidR="00197BDC" w:rsidRPr="009F2FF1" w:rsidRDefault="00197BDC" w:rsidP="007D61C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F2FF1">
        <w:rPr>
          <w:rFonts w:ascii="Arial" w:hAnsi="Arial" w:cs="Arial"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9F2FF1">
        <w:rPr>
          <w:rFonts w:ascii="Arial" w:hAnsi="Arial" w:cs="Arial"/>
          <w:sz w:val="24"/>
          <w:szCs w:val="24"/>
        </w:rPr>
        <w:t>к решению  Совета депутатов</w:t>
      </w:r>
    </w:p>
    <w:p w:rsidR="00197BDC" w:rsidRPr="009F2FF1" w:rsidRDefault="00197BDC" w:rsidP="007D61C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F2FF1">
        <w:rPr>
          <w:rFonts w:ascii="Arial" w:hAnsi="Arial" w:cs="Arial"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9F2FF1">
        <w:rPr>
          <w:rFonts w:ascii="Arial" w:hAnsi="Arial" w:cs="Arial"/>
          <w:sz w:val="24"/>
          <w:szCs w:val="24"/>
        </w:rPr>
        <w:t>Куликовского сельского поселения</w:t>
      </w:r>
    </w:p>
    <w:p w:rsidR="00197BDC" w:rsidRPr="009F2FF1" w:rsidRDefault="00197BDC" w:rsidP="007D61C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F2FF1">
        <w:rPr>
          <w:rFonts w:ascii="Arial" w:hAnsi="Arial" w:cs="Arial"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9F2FF1">
        <w:rPr>
          <w:rFonts w:ascii="Arial" w:hAnsi="Arial" w:cs="Arial"/>
          <w:sz w:val="24"/>
          <w:szCs w:val="24"/>
        </w:rPr>
        <w:t>Краснослободского муниципального района</w:t>
      </w:r>
    </w:p>
    <w:p w:rsidR="00197BDC" w:rsidRPr="00FC09D4" w:rsidRDefault="00197BDC" w:rsidP="007D61C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F2FF1">
        <w:rPr>
          <w:rFonts w:ascii="Arial" w:hAnsi="Arial" w:cs="Arial"/>
          <w:sz w:val="24"/>
          <w:szCs w:val="24"/>
        </w:rPr>
        <w:t xml:space="preserve">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9F2FF1">
        <w:rPr>
          <w:rFonts w:ascii="Arial" w:hAnsi="Arial" w:cs="Arial"/>
          <w:sz w:val="24"/>
          <w:szCs w:val="24"/>
        </w:rPr>
        <w:t>Респу</w:t>
      </w:r>
      <w:r>
        <w:rPr>
          <w:rFonts w:ascii="Arial" w:hAnsi="Arial" w:cs="Arial"/>
          <w:sz w:val="24"/>
          <w:szCs w:val="24"/>
        </w:rPr>
        <w:t>блики Мордовия от</w:t>
      </w:r>
      <w:r>
        <w:rPr>
          <w:rFonts w:ascii="Arial" w:hAnsi="Arial" w:cs="Arial"/>
          <w:color w:val="FF0000"/>
          <w:sz w:val="24"/>
          <w:szCs w:val="24"/>
        </w:rPr>
        <w:t xml:space="preserve">. </w:t>
      </w:r>
      <w:r w:rsidRPr="00FC09D4">
        <w:rPr>
          <w:rFonts w:ascii="Arial" w:hAnsi="Arial" w:cs="Arial"/>
          <w:sz w:val="24"/>
          <w:szCs w:val="24"/>
        </w:rPr>
        <w:t>27.10.2020 г № 33</w:t>
      </w:r>
    </w:p>
    <w:p w:rsidR="00197BDC" w:rsidRDefault="00197BDC" w:rsidP="009F2FF1">
      <w:pPr>
        <w:rPr>
          <w:rFonts w:ascii="Arial" w:hAnsi="Arial" w:cs="Arial"/>
          <w:sz w:val="24"/>
          <w:szCs w:val="24"/>
        </w:rPr>
      </w:pPr>
      <w:r w:rsidRPr="00C5661C">
        <w:rPr>
          <w:rFonts w:ascii="Arial" w:hAnsi="Arial" w:cs="Arial"/>
          <w:sz w:val="24"/>
          <w:szCs w:val="24"/>
        </w:rPr>
        <w:t xml:space="preserve">         </w:t>
      </w:r>
    </w:p>
    <w:p w:rsidR="00197BDC" w:rsidRDefault="00197BDC" w:rsidP="00936032">
      <w:pPr>
        <w:jc w:val="center"/>
        <w:rPr>
          <w:rFonts w:ascii="Arial CYR" w:hAnsi="Arial CYR" w:cs="Arial CYR"/>
          <w:lang w:eastAsia="ru-RU"/>
        </w:rPr>
      </w:pPr>
      <w:r w:rsidRPr="00BB5BDF">
        <w:rPr>
          <w:rFonts w:ascii="Arial CYR" w:hAnsi="Arial CYR" w:cs="Arial CYR"/>
          <w:lang w:eastAsia="ru-RU"/>
        </w:rPr>
        <w:t xml:space="preserve">ВЕДОМСТВЕННАЯ СТРУКТУРА </w:t>
      </w:r>
      <w:r w:rsidRPr="00BB5BDF">
        <w:rPr>
          <w:rFonts w:ascii="Arial CYR" w:hAnsi="Arial CYR" w:cs="Arial CYR"/>
          <w:lang w:eastAsia="ru-RU"/>
        </w:rPr>
        <w:br/>
        <w:t xml:space="preserve">РАСХОДОВ БЮДЖЕТА </w:t>
      </w:r>
      <w:r w:rsidRPr="00FC09D4">
        <w:rPr>
          <w:rFonts w:ascii="Arial CYR" w:hAnsi="Arial CYR" w:cs="Arial CYR"/>
          <w:lang w:eastAsia="ru-RU"/>
        </w:rPr>
        <w:t>КУЛИКОВСКОГО</w:t>
      </w:r>
      <w:r w:rsidRPr="00BB5BDF">
        <w:rPr>
          <w:rFonts w:ascii="Arial CYR" w:hAnsi="Arial CYR" w:cs="Arial CYR"/>
          <w:lang w:eastAsia="ru-RU"/>
        </w:rPr>
        <w:t xml:space="preserve"> СЕЛЬСКОГО ПОСЕЛЕНИЯ КРАСНОСЛОБОДСКОГО МУНИЦИПАЛЬНОГО РАЙОНА РЕСПУБЛИКИ МОРДОВИЯ НА 2020 ГОД</w:t>
      </w:r>
    </w:p>
    <w:p w:rsidR="00197BDC" w:rsidRDefault="00197BDC" w:rsidP="00936032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930" w:type="dxa"/>
        <w:tblInd w:w="93" w:type="dxa"/>
        <w:tblLayout w:type="fixed"/>
        <w:tblLook w:val="00A0"/>
      </w:tblPr>
      <w:tblGrid>
        <w:gridCol w:w="3874"/>
        <w:gridCol w:w="713"/>
        <w:gridCol w:w="713"/>
        <w:gridCol w:w="572"/>
        <w:gridCol w:w="715"/>
        <w:gridCol w:w="572"/>
        <w:gridCol w:w="715"/>
        <w:gridCol w:w="1143"/>
        <w:gridCol w:w="715"/>
        <w:gridCol w:w="1198"/>
      </w:tblGrid>
      <w:tr w:rsidR="00197BDC" w:rsidRPr="00BB5BDF" w:rsidTr="006F0BFC">
        <w:trPr>
          <w:trHeight w:val="25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7BDC" w:rsidRPr="00BB5BDF" w:rsidRDefault="00197BDC" w:rsidP="00DD5DB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Адм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Прз</w:t>
            </w:r>
          </w:p>
        </w:tc>
        <w:tc>
          <w:tcPr>
            <w:tcW w:w="31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197BDC" w:rsidRPr="00BB5BDF" w:rsidTr="006F0BFC">
        <w:trPr>
          <w:trHeight w:val="25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10</w:t>
            </w:r>
          </w:p>
        </w:tc>
      </w:tr>
      <w:tr w:rsidR="00197BDC" w:rsidRPr="00BB5BDF" w:rsidTr="006F0BFC">
        <w:trPr>
          <w:trHeight w:val="25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ВСЕГО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Pr="00BB5BDF" w:rsidRDefault="00197BDC" w:rsidP="00DD5DB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2011,0</w:t>
            </w:r>
          </w:p>
        </w:tc>
      </w:tr>
      <w:tr w:rsidR="00197BDC" w:rsidRPr="00BB5BDF" w:rsidTr="006F0BFC">
        <w:trPr>
          <w:trHeight w:val="25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5831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1424,3</w:t>
            </w:r>
          </w:p>
        </w:tc>
      </w:tr>
      <w:tr w:rsidR="00197BDC" w:rsidRPr="00BB5BDF" w:rsidTr="006F0BFC">
        <w:trPr>
          <w:trHeight w:val="102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5BD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5831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1420,3</w:t>
            </w:r>
          </w:p>
        </w:tc>
      </w:tr>
      <w:tr w:rsidR="00197BDC" w:rsidRPr="005664B2" w:rsidTr="006F0BFC">
        <w:trPr>
          <w:trHeight w:val="76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Обеспечение деятельности Администрации муниципального образования Краснослободского района Республики Мордовия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967,4</w:t>
            </w:r>
          </w:p>
        </w:tc>
      </w:tr>
      <w:tr w:rsidR="00197BDC" w:rsidRPr="005664B2" w:rsidTr="006F0BFC">
        <w:trPr>
          <w:trHeight w:val="25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Расходы, связанные с муниципальным управлением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967,3</w:t>
            </w:r>
          </w:p>
        </w:tc>
      </w:tr>
      <w:tr w:rsidR="00197BDC" w:rsidRPr="005664B2" w:rsidTr="006F0BFC">
        <w:trPr>
          <w:trHeight w:val="76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Расходы на выплаты по оплате труда работников органов местного самоуправления Республики Мордовия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344,8</w:t>
            </w:r>
          </w:p>
        </w:tc>
      </w:tr>
      <w:tr w:rsidR="00197BDC" w:rsidRPr="005664B2" w:rsidTr="006F0BFC">
        <w:trPr>
          <w:trHeight w:val="48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41110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121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262,9</w:t>
            </w:r>
          </w:p>
        </w:tc>
      </w:tr>
      <w:tr w:rsidR="00197BDC" w:rsidRPr="005664B2" w:rsidTr="006F0BFC">
        <w:trPr>
          <w:trHeight w:val="72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41110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129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30,2</w:t>
            </w:r>
          </w:p>
        </w:tc>
      </w:tr>
      <w:tr w:rsidR="00197BDC" w:rsidRPr="005664B2" w:rsidTr="006F0BFC">
        <w:trPr>
          <w:trHeight w:val="72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44205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12,6</w:t>
            </w:r>
          </w:p>
        </w:tc>
      </w:tr>
      <w:tr w:rsidR="00197BDC" w:rsidRPr="005664B2" w:rsidTr="006F0BFC">
        <w:trPr>
          <w:trHeight w:val="72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44205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39,1</w:t>
            </w:r>
          </w:p>
        </w:tc>
      </w:tr>
      <w:tr w:rsidR="00197BDC" w:rsidRPr="005664B2" w:rsidTr="006F0BFC">
        <w:trPr>
          <w:trHeight w:val="51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41120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216523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622,5</w:t>
            </w:r>
          </w:p>
        </w:tc>
      </w:tr>
      <w:tr w:rsidR="00197BDC" w:rsidRPr="005664B2" w:rsidTr="006F0BFC">
        <w:trPr>
          <w:trHeight w:val="48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41120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122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 </w:t>
            </w:r>
          </w:p>
        </w:tc>
      </w:tr>
      <w:tr w:rsidR="00197BDC" w:rsidRPr="005664B2" w:rsidTr="006F0BFC">
        <w:trPr>
          <w:trHeight w:val="48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41120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620,0</w:t>
            </w:r>
          </w:p>
        </w:tc>
      </w:tr>
      <w:tr w:rsidR="00197BDC" w:rsidRPr="005664B2" w:rsidTr="006F0BFC">
        <w:trPr>
          <w:trHeight w:val="25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41120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85</w:t>
            </w: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2.5</w:t>
            </w:r>
          </w:p>
        </w:tc>
      </w:tr>
      <w:tr w:rsidR="00197BDC" w:rsidRPr="005664B2" w:rsidTr="006F0BFC">
        <w:trPr>
          <w:trHeight w:val="102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Финансовое обеспечение расходных обязательств муниципальных образований по переданным для осуществления органам местного самоуправление государственным полномочиям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77000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0.1</w:t>
            </w:r>
          </w:p>
        </w:tc>
      </w:tr>
      <w:tr w:rsidR="00197BDC" w:rsidRPr="005664B2" w:rsidTr="006F0BFC">
        <w:trPr>
          <w:trHeight w:val="102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77150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0.1</w:t>
            </w:r>
          </w:p>
        </w:tc>
      </w:tr>
      <w:tr w:rsidR="00197BDC" w:rsidRPr="005664B2" w:rsidTr="006F0BFC">
        <w:trPr>
          <w:trHeight w:val="48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77150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0.1</w:t>
            </w:r>
          </w:p>
        </w:tc>
      </w:tr>
      <w:tr w:rsidR="00197BDC" w:rsidRPr="005664B2" w:rsidTr="006F0BFC">
        <w:trPr>
          <w:trHeight w:val="51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Расходы на выплаты по оплате труда Главы местной администрации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447,3</w:t>
            </w:r>
          </w:p>
        </w:tc>
      </w:tr>
      <w:tr w:rsidR="00197BDC" w:rsidRPr="005664B2" w:rsidTr="006F0BFC">
        <w:trPr>
          <w:trHeight w:val="48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41150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121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313,8</w:t>
            </w:r>
          </w:p>
        </w:tc>
      </w:tr>
      <w:tr w:rsidR="00197BDC" w:rsidRPr="005664B2" w:rsidTr="006F0BFC">
        <w:trPr>
          <w:trHeight w:val="72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41150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129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45,9</w:t>
            </w:r>
          </w:p>
        </w:tc>
      </w:tr>
      <w:tr w:rsidR="00197BDC" w:rsidRPr="005664B2" w:rsidTr="006F0BFC">
        <w:trPr>
          <w:trHeight w:val="72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44205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34,0</w:t>
            </w:r>
          </w:p>
        </w:tc>
      </w:tr>
      <w:tr w:rsidR="00197BDC" w:rsidRPr="005664B2" w:rsidTr="006F0BFC">
        <w:trPr>
          <w:trHeight w:val="72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44205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53,6</w:t>
            </w:r>
          </w:p>
        </w:tc>
      </w:tr>
      <w:tr w:rsidR="00197BDC" w:rsidRPr="005664B2" w:rsidTr="006F0BFC">
        <w:trPr>
          <w:trHeight w:val="48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Иные межбюджетные трансферты на софинансирование расходных обязательств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89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44202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5</w:t>
            </w:r>
          </w:p>
        </w:tc>
      </w:tr>
      <w:tr w:rsidR="00197BDC" w:rsidRPr="005664B2" w:rsidTr="006F0BFC">
        <w:trPr>
          <w:trHeight w:val="120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Иные межбюджетные трансферты на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89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44202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540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5</w:t>
            </w:r>
          </w:p>
        </w:tc>
      </w:tr>
      <w:tr w:rsidR="00197BDC" w:rsidRPr="005664B2" w:rsidTr="006F0BFC">
        <w:trPr>
          <w:trHeight w:val="59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Обеспечение проведения выборов и референдумов.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41130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0,6</w:t>
            </w:r>
          </w:p>
        </w:tc>
      </w:tr>
      <w:tr w:rsidR="00197BDC" w:rsidRPr="005664B2" w:rsidTr="006F0BFC">
        <w:trPr>
          <w:trHeight w:val="797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Обеспечение проведения выборов и референдумов .Специальные расходы.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41130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0,6</w:t>
            </w:r>
          </w:p>
        </w:tc>
      </w:tr>
      <w:tr w:rsidR="00197BDC" w:rsidRPr="005664B2" w:rsidTr="006F0BFC">
        <w:trPr>
          <w:trHeight w:val="25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Резервные фонды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1</w:t>
            </w:r>
          </w:p>
        </w:tc>
      </w:tr>
      <w:tr w:rsidR="00197BDC" w:rsidRPr="005664B2" w:rsidTr="006F0BFC">
        <w:trPr>
          <w:trHeight w:val="51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89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1</w:t>
            </w:r>
          </w:p>
        </w:tc>
      </w:tr>
      <w:tr w:rsidR="00197BDC" w:rsidRPr="005664B2" w:rsidTr="006F0BFC">
        <w:trPr>
          <w:trHeight w:val="25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Расходы связанные с муниципальным управлением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89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41000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1</w:t>
            </w:r>
          </w:p>
        </w:tc>
      </w:tr>
      <w:tr w:rsidR="00197BDC" w:rsidRPr="005664B2" w:rsidTr="006F0BFC">
        <w:trPr>
          <w:trHeight w:val="51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Резервный фонд администрации муниципальных образований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89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41180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1</w:t>
            </w:r>
          </w:p>
        </w:tc>
      </w:tr>
      <w:tr w:rsidR="00197BDC" w:rsidRPr="005664B2" w:rsidTr="006F0BFC">
        <w:trPr>
          <w:trHeight w:val="25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89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41180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870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1</w:t>
            </w:r>
          </w:p>
        </w:tc>
      </w:tr>
      <w:tr w:rsidR="00197BDC" w:rsidRPr="005664B2" w:rsidTr="006F0BFC">
        <w:trPr>
          <w:trHeight w:val="25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41210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853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3,0</w:t>
            </w:r>
          </w:p>
        </w:tc>
      </w:tr>
      <w:tr w:rsidR="00197BDC" w:rsidRPr="005664B2" w:rsidTr="006F0BFC">
        <w:trPr>
          <w:trHeight w:val="51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84,5</w:t>
            </w:r>
          </w:p>
        </w:tc>
      </w:tr>
      <w:tr w:rsidR="00197BDC" w:rsidRPr="005664B2" w:rsidTr="006F0BFC">
        <w:trPr>
          <w:trHeight w:val="25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84,5</w:t>
            </w:r>
          </w:p>
        </w:tc>
      </w:tr>
      <w:tr w:rsidR="00197BDC" w:rsidRPr="005664B2" w:rsidTr="006F0BFC">
        <w:trPr>
          <w:trHeight w:val="76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Обеспечение деятельности Администрации муниципального образования Краснослободского района Республики Мордовия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84,5</w:t>
            </w:r>
          </w:p>
        </w:tc>
      </w:tr>
      <w:tr w:rsidR="00197BDC" w:rsidRPr="005664B2" w:rsidTr="006F0BFC">
        <w:trPr>
          <w:trHeight w:val="51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51180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84,5</w:t>
            </w:r>
          </w:p>
        </w:tc>
      </w:tr>
      <w:tr w:rsidR="00197BDC" w:rsidRPr="005664B2" w:rsidTr="006F0BFC">
        <w:trPr>
          <w:trHeight w:val="48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51180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121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60,4</w:t>
            </w:r>
          </w:p>
        </w:tc>
      </w:tr>
      <w:tr w:rsidR="00197BDC" w:rsidRPr="005664B2" w:rsidTr="006F0BFC">
        <w:trPr>
          <w:trHeight w:val="72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51180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129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18,3</w:t>
            </w:r>
          </w:p>
        </w:tc>
      </w:tr>
      <w:tr w:rsidR="00197BDC" w:rsidRPr="005664B2" w:rsidTr="006F0BFC">
        <w:trPr>
          <w:trHeight w:val="48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65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51180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5,8</w:t>
            </w:r>
          </w:p>
        </w:tc>
      </w:tr>
      <w:tr w:rsidR="00197BDC" w:rsidRPr="005664B2" w:rsidTr="006F0BFC">
        <w:trPr>
          <w:trHeight w:val="48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Default="00197BDC" w:rsidP="00DD5D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Национальная экономика</w:t>
            </w:r>
          </w:p>
          <w:p w:rsidR="00197BDC" w:rsidRPr="00BB5BDF" w:rsidRDefault="00197BDC" w:rsidP="00DD5D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Pr="009337D2" w:rsidRDefault="00197BDC">
            <w:pPr>
              <w:rPr>
                <w:lang w:eastAsia="ru-RU"/>
              </w:rPr>
            </w:pPr>
            <w:r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115,0</w:t>
            </w:r>
          </w:p>
        </w:tc>
      </w:tr>
      <w:tr w:rsidR="00197BDC" w:rsidRPr="005664B2" w:rsidTr="006F0BFC">
        <w:trPr>
          <w:trHeight w:val="25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107,0</w:t>
            </w:r>
          </w:p>
        </w:tc>
      </w:tr>
      <w:tr w:rsidR="00197BDC" w:rsidRPr="005664B2" w:rsidTr="006F0BFC">
        <w:trPr>
          <w:trHeight w:val="76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Муниципальная программа развития автомобильных дорог в муниципальном образовании Краснослободского района Республики Мордовия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107,0</w:t>
            </w:r>
          </w:p>
        </w:tc>
      </w:tr>
      <w:tr w:rsidR="00197BDC" w:rsidRPr="005664B2" w:rsidTr="006F0BFC">
        <w:trPr>
          <w:trHeight w:val="102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44102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107,0</w:t>
            </w:r>
          </w:p>
        </w:tc>
      </w:tr>
      <w:tr w:rsidR="00197BDC" w:rsidRPr="005664B2" w:rsidTr="006F0BFC">
        <w:trPr>
          <w:trHeight w:val="25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09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44102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244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107,0</w:t>
            </w:r>
          </w:p>
        </w:tc>
      </w:tr>
      <w:tr w:rsidR="00197BDC" w:rsidRPr="005664B2" w:rsidTr="006F0BFC">
        <w:trPr>
          <w:trHeight w:val="25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04</w:t>
            </w: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89</w:t>
            </w: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</w:t>
            </w: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42210</w:t>
            </w: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8,0</w:t>
            </w:r>
          </w:p>
        </w:tc>
      </w:tr>
      <w:tr w:rsidR="00197BDC" w:rsidRPr="005664B2" w:rsidTr="006F0BFC">
        <w:trPr>
          <w:trHeight w:val="25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04</w:t>
            </w: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89</w:t>
            </w: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</w:t>
            </w: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42210</w:t>
            </w: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244</w:t>
            </w: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8,0 </w:t>
            </w:r>
          </w:p>
        </w:tc>
      </w:tr>
      <w:tr w:rsidR="00197BDC" w:rsidRPr="005664B2" w:rsidTr="006F0BFC">
        <w:trPr>
          <w:trHeight w:val="25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353,568</w:t>
            </w:r>
          </w:p>
        </w:tc>
      </w:tr>
      <w:tr w:rsidR="00197BDC" w:rsidRPr="005664B2" w:rsidTr="006F0BFC">
        <w:trPr>
          <w:trHeight w:val="25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0</w:t>
            </w:r>
          </w:p>
        </w:tc>
      </w:tr>
      <w:tr w:rsidR="00197BDC" w:rsidRPr="005664B2" w:rsidTr="006F0BFC">
        <w:trPr>
          <w:trHeight w:val="102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Муниципальная программа в сфере жилищно-коммунального хозяйства в муниципальном образовании Краснослободского района Республики Мордовия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0</w:t>
            </w:r>
          </w:p>
        </w:tc>
      </w:tr>
      <w:tr w:rsidR="00197BDC" w:rsidRPr="005664B2" w:rsidTr="006F0BFC">
        <w:trPr>
          <w:trHeight w:val="51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42000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0</w:t>
            </w:r>
          </w:p>
        </w:tc>
      </w:tr>
      <w:tr w:rsidR="00197BDC" w:rsidRPr="005664B2" w:rsidTr="006F0BFC">
        <w:trPr>
          <w:trHeight w:val="51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42360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0</w:t>
            </w:r>
          </w:p>
        </w:tc>
      </w:tr>
      <w:tr w:rsidR="00197BDC" w:rsidRPr="005664B2" w:rsidTr="006F0BFC">
        <w:trPr>
          <w:trHeight w:val="48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42360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0</w:t>
            </w:r>
          </w:p>
        </w:tc>
      </w:tr>
      <w:tr w:rsidR="00197BDC" w:rsidRPr="005664B2" w:rsidTr="006F0BFC">
        <w:trPr>
          <w:trHeight w:val="48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</w:t>
            </w:r>
            <w:r w:rsidRPr="00353716">
              <w:rPr>
                <w:sz w:val="18"/>
                <w:szCs w:val="18"/>
                <w:lang w:eastAsia="ru-RU"/>
              </w:rPr>
              <w:t>оммунальное хозяйство.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353716">
              <w:rPr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42020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108,9</w:t>
            </w:r>
          </w:p>
        </w:tc>
      </w:tr>
      <w:tr w:rsidR="00197BDC" w:rsidRPr="005664B2" w:rsidTr="006F0BFC">
        <w:trPr>
          <w:trHeight w:val="48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42020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98,9</w:t>
            </w:r>
          </w:p>
        </w:tc>
      </w:tr>
      <w:tr w:rsidR="00197BDC" w:rsidRPr="005664B2" w:rsidTr="006F0BFC">
        <w:trPr>
          <w:trHeight w:val="48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42020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831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10,0</w:t>
            </w:r>
          </w:p>
        </w:tc>
      </w:tr>
      <w:tr w:rsidR="00197BDC" w:rsidRPr="005664B2" w:rsidTr="006F0BFC">
        <w:trPr>
          <w:trHeight w:val="25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244,668</w:t>
            </w:r>
          </w:p>
        </w:tc>
      </w:tr>
      <w:tr w:rsidR="00197BDC" w:rsidRPr="005664B2" w:rsidTr="006F0BFC">
        <w:trPr>
          <w:trHeight w:val="25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DC" w:rsidRDefault="00197BDC" w:rsidP="00DD5DBC">
            <w:pPr>
              <w:pStyle w:val="BodyText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Муниципальная программа  «Комплексное развитие сельских территорий Краснослободского муниципального района на  2020-2025 годы»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DC" w:rsidRDefault="00197BDC" w:rsidP="00DD5DBC">
            <w:pPr>
              <w:ind w:left="108"/>
            </w:pPr>
            <w: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 w:rsidP="00DD5DBC">
            <w:pPr>
              <w:ind w:left="108"/>
            </w:pPr>
            <w: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 w:rsidP="00DD5DBC">
            <w:pPr>
              <w:jc w:val="both"/>
            </w:pPr>
            <w:r>
              <w:t>22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 w:rsidP="00DD5DBC">
            <w:pPr>
              <w:jc w:val="both"/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 w:rsidP="00DD5DBC">
            <w:pPr>
              <w:ind w:left="108"/>
              <w:rPr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 w:rsidP="00DD5DBC">
            <w:pPr>
              <w:ind w:left="108"/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</w:rPr>
              <w:t>16,068</w:t>
            </w:r>
          </w:p>
        </w:tc>
      </w:tr>
      <w:tr w:rsidR="00197BDC" w:rsidRPr="005664B2" w:rsidTr="006F0BFC">
        <w:trPr>
          <w:trHeight w:val="25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DC" w:rsidRPr="00413B75" w:rsidRDefault="00197BDC" w:rsidP="00DD5DBC">
            <w:pPr>
              <w:jc w:val="both"/>
              <w:rPr>
                <w:sz w:val="18"/>
                <w:szCs w:val="18"/>
              </w:rPr>
            </w:pPr>
            <w:r w:rsidRPr="00413B75">
              <w:rPr>
                <w:sz w:val="18"/>
                <w:szCs w:val="18"/>
              </w:rPr>
              <w:t>Основное направление «Благоустройство сельских территорий»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DC" w:rsidRDefault="00197BDC" w:rsidP="00DD5DBC">
            <w:pPr>
              <w:ind w:left="108"/>
            </w:pPr>
            <w: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 w:rsidP="00DD5DBC">
            <w:pPr>
              <w:ind w:left="108"/>
            </w:pPr>
            <w: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Pr="00413B75" w:rsidRDefault="00197BDC" w:rsidP="00DD5DBC">
            <w:pPr>
              <w:jc w:val="both"/>
            </w:pPr>
            <w:r>
              <w:t>22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Pr="00413B75" w:rsidRDefault="00197BDC" w:rsidP="00DD5DBC">
            <w:pPr>
              <w:jc w:val="both"/>
            </w:pPr>
            <w: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 w:rsidP="00DD5DBC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 w:rsidP="00DD5DBC">
            <w:pPr>
              <w:ind w:left="108"/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Pr="005664B2" w:rsidRDefault="00197BDC" w:rsidP="00DD5DBC">
            <w:pPr>
              <w:ind w:left="108"/>
              <w:rPr>
                <w:color w:val="000000"/>
              </w:rPr>
            </w:pPr>
            <w:r w:rsidRPr="005664B2">
              <w:rPr>
                <w:color w:val="000000"/>
              </w:rPr>
              <w:t xml:space="preserve">    16,068</w:t>
            </w:r>
          </w:p>
        </w:tc>
      </w:tr>
      <w:tr w:rsidR="00197BDC" w:rsidRPr="005664B2" w:rsidTr="006F0BFC">
        <w:trPr>
          <w:trHeight w:val="25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DC" w:rsidRPr="00413B75" w:rsidRDefault="00197BDC" w:rsidP="00DD5DBC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413B75">
              <w:rPr>
                <w:rFonts w:ascii="Times New Roman" w:hAnsi="Times New Roman" w:cs="Times New Roman"/>
                <w:sz w:val="18"/>
                <w:szCs w:val="18"/>
              </w:rPr>
              <w:t>Благоустройство сельских территорий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DC" w:rsidRDefault="00197BDC" w:rsidP="00DD5DBC">
            <w:pPr>
              <w:ind w:left="108"/>
            </w:pPr>
            <w: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 w:rsidP="00DD5DBC">
            <w:pPr>
              <w:ind w:left="108"/>
            </w:pPr>
            <w: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 w:rsidP="00DD5DBC">
            <w:pPr>
              <w:jc w:val="both"/>
            </w:pPr>
            <w:r>
              <w:t>22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 w:rsidP="00DD5DBC">
            <w:pPr>
              <w:jc w:val="both"/>
            </w:pPr>
            <w: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 w:rsidP="00DD5DBC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t>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 w:rsidP="00DD5DBC">
            <w:pPr>
              <w:jc w:val="center"/>
            </w:pPr>
            <w:r>
              <w:rPr>
                <w:lang w:val="en-US"/>
              </w:rPr>
              <w:t>L576</w:t>
            </w:r>
            <w: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Pr="005664B2" w:rsidRDefault="00197BDC" w:rsidP="00DD5DBC">
            <w:pPr>
              <w:jc w:val="center"/>
              <w:rPr>
                <w:color w:val="000000"/>
              </w:rPr>
            </w:pPr>
            <w:r w:rsidRPr="005664B2">
              <w:rPr>
                <w:color w:val="000000"/>
              </w:rPr>
              <w:t>16,068</w:t>
            </w:r>
          </w:p>
        </w:tc>
      </w:tr>
      <w:tr w:rsidR="00197BDC" w:rsidRPr="005664B2" w:rsidTr="006F0BFC">
        <w:trPr>
          <w:trHeight w:val="25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DC" w:rsidRDefault="00197BDC" w:rsidP="00DD5DBC">
            <w:pPr>
              <w:pStyle w:val="BodyText"/>
              <w:spacing w:line="240" w:lineRule="auto"/>
              <w:jc w:val="left"/>
              <w:rPr>
                <w:sz w:val="18"/>
                <w:szCs w:val="18"/>
              </w:rPr>
            </w:pPr>
            <w:r w:rsidRPr="00BB5BDF">
              <w:rPr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DC" w:rsidRDefault="00197BDC" w:rsidP="00DD5DBC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 w:rsidP="00DD5D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 w:rsidP="00DD5DBC">
            <w:pPr>
              <w:rPr>
                <w:sz w:val="18"/>
                <w:szCs w:val="18"/>
                <w:lang w:val="en-US"/>
              </w:rPr>
            </w:pPr>
            <w:r>
              <w:t>22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Pr="00413B75" w:rsidRDefault="00197BDC" w:rsidP="00DD5D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 w:rsidP="00DD5D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 w:rsidP="00DD5DBC">
            <w:pPr>
              <w:jc w:val="center"/>
            </w:pPr>
            <w:r>
              <w:rPr>
                <w:sz w:val="18"/>
                <w:szCs w:val="18"/>
              </w:rPr>
              <w:t>L5764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Pr="005664B2" w:rsidRDefault="00197BDC" w:rsidP="00DD5DBC">
            <w:pPr>
              <w:jc w:val="center"/>
              <w:rPr>
                <w:color w:val="000000"/>
              </w:rPr>
            </w:pPr>
            <w:r w:rsidRPr="005664B2">
              <w:rPr>
                <w:color w:val="000000"/>
              </w:rPr>
              <w:t>16,068</w:t>
            </w:r>
          </w:p>
        </w:tc>
      </w:tr>
      <w:tr w:rsidR="00197BDC" w:rsidRPr="005664B2" w:rsidTr="006F0BFC">
        <w:trPr>
          <w:trHeight w:val="73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Муниципальная программа в сфере жилищно-коммунального хозяйства в муниципальном образовании Краснослободского района Республики Мордовия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70,0</w:t>
            </w:r>
          </w:p>
        </w:tc>
      </w:tr>
      <w:tr w:rsidR="00197BDC" w:rsidRPr="005664B2" w:rsidTr="006F0BFC">
        <w:trPr>
          <w:trHeight w:val="51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Мероприятия по благоустройству территорий городских округов и поселений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43000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70,0</w:t>
            </w:r>
          </w:p>
        </w:tc>
      </w:tr>
      <w:tr w:rsidR="00197BDC" w:rsidRPr="005664B2" w:rsidTr="006F0BFC">
        <w:trPr>
          <w:trHeight w:val="25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Уличное освещение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43010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70,0</w:t>
            </w:r>
          </w:p>
        </w:tc>
      </w:tr>
      <w:tr w:rsidR="00197BDC" w:rsidRPr="005664B2" w:rsidTr="006F0BFC">
        <w:trPr>
          <w:trHeight w:val="48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43010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70,0</w:t>
            </w:r>
          </w:p>
        </w:tc>
      </w:tr>
      <w:tr w:rsidR="00197BDC" w:rsidRPr="005664B2" w:rsidTr="006F0BFC">
        <w:trPr>
          <w:trHeight w:val="25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43030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 </w:t>
            </w:r>
          </w:p>
        </w:tc>
      </w:tr>
      <w:tr w:rsidR="00197BDC" w:rsidRPr="005664B2" w:rsidTr="006F0BFC">
        <w:trPr>
          <w:trHeight w:val="48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43030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 </w:t>
            </w:r>
          </w:p>
        </w:tc>
      </w:tr>
      <w:tr w:rsidR="00197BDC" w:rsidRPr="005664B2" w:rsidTr="006F0BFC">
        <w:trPr>
          <w:trHeight w:val="51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43040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0</w:t>
            </w:r>
          </w:p>
        </w:tc>
      </w:tr>
      <w:tr w:rsidR="00197BDC" w:rsidRPr="005664B2" w:rsidTr="006F0BFC">
        <w:trPr>
          <w:trHeight w:val="48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43040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0</w:t>
            </w:r>
          </w:p>
        </w:tc>
      </w:tr>
      <w:tr w:rsidR="00197BDC" w:rsidRPr="005664B2" w:rsidTr="006F0BFC">
        <w:trPr>
          <w:trHeight w:val="48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Благоустройство. </w:t>
            </w:r>
            <w:r w:rsidRPr="00BB5BDF">
              <w:rPr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15,8</w:t>
            </w:r>
          </w:p>
        </w:tc>
      </w:tr>
      <w:tr w:rsidR="00197BDC" w:rsidRPr="005664B2" w:rsidTr="006F0BFC">
        <w:trPr>
          <w:trHeight w:val="48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1C4E">
              <w:rPr>
                <w:sz w:val="18"/>
                <w:szCs w:val="18"/>
                <w:lang w:eastAsia="ru-RU"/>
              </w:rPr>
              <w:t xml:space="preserve">Решение вопросов местного значения, осуществляемое за счет привлеченных средств самообложения граждан </w:t>
            </w:r>
            <w:r>
              <w:rPr>
                <w:sz w:val="18"/>
                <w:szCs w:val="18"/>
                <w:lang w:eastAsia="ru-RU"/>
              </w:rPr>
              <w:t>.</w:t>
            </w:r>
            <w:r w:rsidRPr="00BB5BDF">
              <w:rPr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43030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 7,9</w:t>
            </w:r>
          </w:p>
        </w:tc>
      </w:tr>
      <w:tr w:rsidR="00197BDC" w:rsidRPr="005664B2" w:rsidTr="006F0BFC">
        <w:trPr>
          <w:trHeight w:val="48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43030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7,9 </w:t>
            </w:r>
          </w:p>
        </w:tc>
      </w:tr>
      <w:tr w:rsidR="00197BDC" w:rsidRPr="005664B2" w:rsidTr="006F0BFC">
        <w:trPr>
          <w:trHeight w:val="48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1C4E">
              <w:rPr>
                <w:sz w:val="18"/>
                <w:szCs w:val="18"/>
                <w:lang w:eastAsia="ru-RU"/>
              </w:rPr>
              <w:t xml:space="preserve">Решение вопросов местного значения, осуществляемое за счет привлеченных средств самообложения граждан </w:t>
            </w:r>
            <w:r>
              <w:rPr>
                <w:sz w:val="18"/>
                <w:szCs w:val="18"/>
                <w:lang w:eastAsia="ru-RU"/>
              </w:rPr>
              <w:t>.</w:t>
            </w:r>
            <w:r w:rsidRPr="00BB5BDF">
              <w:rPr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78090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7,9</w:t>
            </w:r>
          </w:p>
        </w:tc>
      </w:tr>
      <w:tr w:rsidR="00197BDC" w:rsidRPr="005664B2" w:rsidTr="006F0BFC">
        <w:trPr>
          <w:trHeight w:val="48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78090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244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7,9</w:t>
            </w:r>
          </w:p>
        </w:tc>
      </w:tr>
      <w:tr w:rsidR="00197BDC" w:rsidRPr="005664B2" w:rsidTr="006F0BFC">
        <w:trPr>
          <w:trHeight w:val="48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Благоустройство. Создание (обустройство) мест(площадок) накопления твердых коммунальных отходов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01C4E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01C4E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01C4E">
              <w:rPr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01C4E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val="en-US" w:eastAsia="ru-RU"/>
              </w:rPr>
              <w:t>G</w:t>
            </w:r>
            <w:r w:rsidRPr="00501C4E">
              <w:rPr>
                <w:color w:val="000000"/>
                <w:lang w:eastAsia="ru-RU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01C4E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01C4E">
              <w:rPr>
                <w:color w:val="000000"/>
                <w:lang w:eastAsia="ru-RU"/>
              </w:rPr>
              <w:t>76370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24,7</w:t>
            </w:r>
          </w:p>
        </w:tc>
      </w:tr>
      <w:tr w:rsidR="00197BDC" w:rsidRPr="005664B2" w:rsidTr="006F0BFC">
        <w:trPr>
          <w:trHeight w:val="48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353716" w:rsidRDefault="00197BDC" w:rsidP="00DD5DBC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eastAsia="ru-RU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353716" w:rsidRDefault="00197BDC" w:rsidP="00DD5DBC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353716" w:rsidRDefault="00197BDC" w:rsidP="00DD5DBC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G2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353716" w:rsidRDefault="00197BDC" w:rsidP="00DD5DBC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76370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353716" w:rsidRDefault="00197BDC" w:rsidP="00DD5DBC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 w:rsidRPr="005664B2">
              <w:rPr>
                <w:color w:val="000000"/>
                <w:lang w:val="en-US" w:eastAsia="ru-RU"/>
              </w:rPr>
              <w:t>24.7</w:t>
            </w:r>
          </w:p>
        </w:tc>
      </w:tr>
      <w:tr w:rsidR="00197BDC" w:rsidRPr="005664B2" w:rsidTr="00B559E5">
        <w:trPr>
          <w:trHeight w:val="48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559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Благоустройство.</w:t>
            </w:r>
            <w:r w:rsidRPr="00A30E5B">
              <w:rPr>
                <w:sz w:val="18"/>
                <w:szCs w:val="18"/>
                <w:lang w:eastAsia="ru-RU"/>
              </w:rPr>
              <w:t xml:space="preserve"> Создание (обустройство) мест (площадок) накопления (в том числе раздельного накопления) твердых коммунальных отходов и приобретение контейнеров и/или бункеров для накопления твердых коммунальных отходов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Default="00197BDC" w:rsidP="00B559E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Default="00197BDC" w:rsidP="00B559E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Default="00197BDC" w:rsidP="00B559E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Default="00197BDC" w:rsidP="00B559E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A30E5B" w:rsidRDefault="00197BDC" w:rsidP="00B559E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DD5DBC" w:rsidRDefault="00197BDC" w:rsidP="00B559E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val="en-US" w:eastAsia="ru-RU"/>
              </w:rPr>
              <w:t>G</w:t>
            </w:r>
            <w:r w:rsidRPr="00DD5DBC">
              <w:rPr>
                <w:color w:val="000000"/>
                <w:lang w:eastAsia="ru-RU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DD5DBC" w:rsidRDefault="00197BDC" w:rsidP="00B559E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DD5DBC" w:rsidRDefault="00197BDC" w:rsidP="00B559E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DD5DBC" w:rsidRDefault="00197BDC" w:rsidP="00B559E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118,1</w:t>
            </w:r>
          </w:p>
        </w:tc>
      </w:tr>
      <w:tr w:rsidR="00197BDC" w:rsidRPr="005664B2" w:rsidTr="00B559E5">
        <w:trPr>
          <w:trHeight w:val="48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559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.</w:t>
            </w:r>
            <w:r w:rsidRPr="00A30E5B">
              <w:rPr>
                <w:sz w:val="18"/>
                <w:szCs w:val="18"/>
                <w:lang w:eastAsia="ru-RU"/>
              </w:rPr>
              <w:t>Создание (обустройство) мест (площадок) накопления (в том числе раздельного накопления) твердых коммунальных отходов и приобретение контейнеров и/или бункеров для накопления твердых коммунальных отходов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Default="00197BDC" w:rsidP="00B559E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Default="00197BDC" w:rsidP="00B559E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Default="00197BDC" w:rsidP="00B559E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Default="00197BDC" w:rsidP="00B559E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A30E5B" w:rsidRDefault="00197BDC" w:rsidP="00B559E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353716" w:rsidRDefault="00197BDC" w:rsidP="00B559E5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G2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353716" w:rsidRDefault="00197BDC" w:rsidP="00B559E5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76370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Default="00197BDC" w:rsidP="00B559E5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A30E5B" w:rsidRDefault="00197BDC" w:rsidP="00B559E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118,1</w:t>
            </w:r>
          </w:p>
        </w:tc>
      </w:tr>
      <w:tr w:rsidR="00197BDC" w:rsidRPr="005664B2" w:rsidTr="00B559E5">
        <w:trPr>
          <w:trHeight w:val="48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559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Default="00197BDC" w:rsidP="00B559E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Default="00197BDC" w:rsidP="00B559E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Default="00197BDC" w:rsidP="00B559E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Default="00197BDC" w:rsidP="00B559E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A30E5B" w:rsidRDefault="00197BDC" w:rsidP="00B559E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353716" w:rsidRDefault="00197BDC" w:rsidP="00B559E5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G2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353716" w:rsidRDefault="00197BDC" w:rsidP="00B559E5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76370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353716" w:rsidRDefault="00197BDC" w:rsidP="00B559E5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A30E5B" w:rsidRDefault="00197BDC" w:rsidP="00B559E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116,8</w:t>
            </w:r>
          </w:p>
        </w:tc>
      </w:tr>
      <w:tr w:rsidR="00197BDC" w:rsidRPr="005664B2" w:rsidTr="00B559E5">
        <w:trPr>
          <w:trHeight w:val="48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B559E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B5BDF">
              <w:rPr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Default="00197BDC" w:rsidP="00B559E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Default="00197BDC" w:rsidP="00B559E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Default="00197BDC" w:rsidP="00B559E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Default="00197BDC" w:rsidP="00B559E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A30E5B" w:rsidRDefault="00197BDC" w:rsidP="00B559E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353716" w:rsidRDefault="00197BDC" w:rsidP="00B559E5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G2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353716" w:rsidRDefault="00197BDC" w:rsidP="00B559E5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76370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353716" w:rsidRDefault="00197BDC" w:rsidP="00B559E5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A30E5B" w:rsidRDefault="00197BDC" w:rsidP="00B559E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1,3</w:t>
            </w:r>
          </w:p>
        </w:tc>
      </w:tr>
      <w:tr w:rsidR="00197BDC" w:rsidRPr="005664B2" w:rsidTr="006F0BFC">
        <w:trPr>
          <w:trHeight w:val="25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СОЦИАЛЬНАЯ ПОЛИТИКА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33.2</w:t>
            </w:r>
          </w:p>
        </w:tc>
      </w:tr>
      <w:tr w:rsidR="00197BDC" w:rsidRPr="005664B2" w:rsidTr="006F0BFC">
        <w:trPr>
          <w:trHeight w:val="25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Пенсионное обеспечение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33.2</w:t>
            </w:r>
          </w:p>
        </w:tc>
      </w:tr>
      <w:tr w:rsidR="00197BDC" w:rsidRPr="005664B2" w:rsidTr="006F0BFC">
        <w:trPr>
          <w:trHeight w:val="51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89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33.2</w:t>
            </w:r>
          </w:p>
        </w:tc>
      </w:tr>
      <w:tr w:rsidR="00197BDC" w:rsidRPr="005664B2" w:rsidTr="006F0BFC">
        <w:trPr>
          <w:trHeight w:val="51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89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3000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33.2</w:t>
            </w:r>
          </w:p>
        </w:tc>
      </w:tr>
      <w:tr w:rsidR="00197BDC" w:rsidRPr="005664B2" w:rsidTr="006F0BFC">
        <w:trPr>
          <w:trHeight w:val="51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89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3010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33.2</w:t>
            </w:r>
          </w:p>
        </w:tc>
      </w:tr>
      <w:tr w:rsidR="00197BDC" w:rsidRPr="005664B2" w:rsidTr="006F0BFC">
        <w:trPr>
          <w:trHeight w:val="25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89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3010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312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33.2</w:t>
            </w:r>
          </w:p>
        </w:tc>
      </w:tr>
      <w:tr w:rsidR="00197BDC" w:rsidRPr="005664B2" w:rsidTr="006F0BFC">
        <w:trPr>
          <w:trHeight w:val="51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0.5</w:t>
            </w:r>
          </w:p>
        </w:tc>
      </w:tr>
      <w:tr w:rsidR="00197BDC" w:rsidRPr="005664B2" w:rsidTr="006F0BFC">
        <w:trPr>
          <w:trHeight w:val="51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0.5</w:t>
            </w:r>
          </w:p>
        </w:tc>
      </w:tr>
      <w:tr w:rsidR="00197BDC" w:rsidRPr="005664B2" w:rsidTr="006F0BFC">
        <w:trPr>
          <w:trHeight w:val="102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Муниципальная программа повышения эффективности управления муниципальными финансами в муниципальном образовании Краснослободского района Республики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0.5</w:t>
            </w:r>
          </w:p>
        </w:tc>
      </w:tr>
      <w:tr w:rsidR="00197BDC" w:rsidRPr="005664B2" w:rsidTr="006F0BFC">
        <w:trPr>
          <w:trHeight w:val="25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Расходы, связанные с муниципальным управлением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41000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0.5</w:t>
            </w:r>
          </w:p>
        </w:tc>
      </w:tr>
      <w:tr w:rsidR="00197BDC" w:rsidRPr="005664B2" w:rsidTr="006F0BFC">
        <w:trPr>
          <w:trHeight w:val="25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41240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0.5</w:t>
            </w:r>
          </w:p>
        </w:tc>
      </w:tr>
      <w:tr w:rsidR="00197BDC" w:rsidRPr="005664B2" w:rsidTr="006F0BFC">
        <w:trPr>
          <w:trHeight w:val="25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lang w:eastAsia="ru-RU"/>
              </w:rPr>
            </w:pPr>
            <w:r w:rsidRPr="00BB5BDF">
              <w:rPr>
                <w:lang w:eastAsia="ru-RU"/>
              </w:rPr>
              <w:t>Обслуживание муниципального долга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DC" w:rsidRDefault="00197BDC">
            <w:r w:rsidRPr="009337D2">
              <w:rPr>
                <w:lang w:eastAsia="ru-RU"/>
              </w:rPr>
              <w:t>918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17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41240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BB5BDF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5BDF">
              <w:rPr>
                <w:color w:val="000000"/>
                <w:lang w:eastAsia="ru-RU"/>
              </w:rPr>
              <w:t>730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BDC" w:rsidRPr="005664B2" w:rsidRDefault="00197BDC" w:rsidP="00DD5DB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664B2">
              <w:rPr>
                <w:color w:val="000000"/>
                <w:lang w:eastAsia="ru-RU"/>
              </w:rPr>
              <w:t>0.5</w:t>
            </w:r>
          </w:p>
        </w:tc>
      </w:tr>
    </w:tbl>
    <w:p w:rsidR="00197BDC" w:rsidRDefault="00197BDC" w:rsidP="00936032">
      <w:pPr>
        <w:jc w:val="center"/>
        <w:rPr>
          <w:rFonts w:ascii="Arial" w:hAnsi="Arial" w:cs="Arial"/>
          <w:sz w:val="24"/>
          <w:szCs w:val="24"/>
        </w:rPr>
      </w:pPr>
    </w:p>
    <w:p w:rsidR="00197BDC" w:rsidRDefault="00197BDC" w:rsidP="009F2FF1">
      <w:pPr>
        <w:rPr>
          <w:rFonts w:ascii="Arial" w:hAnsi="Arial" w:cs="Arial"/>
          <w:sz w:val="24"/>
          <w:szCs w:val="24"/>
        </w:rPr>
      </w:pPr>
    </w:p>
    <w:p w:rsidR="00197BDC" w:rsidRDefault="00197BDC" w:rsidP="009F2FF1">
      <w:pPr>
        <w:rPr>
          <w:rFonts w:ascii="Arial" w:hAnsi="Arial" w:cs="Arial"/>
          <w:sz w:val="24"/>
          <w:szCs w:val="24"/>
        </w:rPr>
      </w:pPr>
    </w:p>
    <w:p w:rsidR="00197BDC" w:rsidRDefault="00197BDC" w:rsidP="009F2FF1">
      <w:pPr>
        <w:rPr>
          <w:rFonts w:ascii="Arial" w:hAnsi="Arial" w:cs="Arial"/>
          <w:sz w:val="24"/>
          <w:szCs w:val="24"/>
        </w:rPr>
      </w:pPr>
    </w:p>
    <w:p w:rsidR="00197BDC" w:rsidRDefault="00197BDC" w:rsidP="009F2FF1">
      <w:pPr>
        <w:rPr>
          <w:rFonts w:ascii="Arial" w:hAnsi="Arial" w:cs="Arial"/>
          <w:sz w:val="24"/>
          <w:szCs w:val="24"/>
        </w:rPr>
      </w:pPr>
    </w:p>
    <w:p w:rsidR="00197BDC" w:rsidRDefault="00197BDC" w:rsidP="00021721">
      <w:pPr>
        <w:rPr>
          <w:rFonts w:ascii="Arial" w:hAnsi="Arial" w:cs="Arial"/>
          <w:sz w:val="24"/>
          <w:szCs w:val="24"/>
        </w:rPr>
      </w:pPr>
    </w:p>
    <w:p w:rsidR="00197BDC" w:rsidRPr="00C5661C" w:rsidRDefault="00197BDC" w:rsidP="00021721">
      <w:pPr>
        <w:rPr>
          <w:rFonts w:ascii="Arial" w:hAnsi="Arial" w:cs="Arial"/>
          <w:sz w:val="24"/>
          <w:szCs w:val="24"/>
        </w:rPr>
      </w:pPr>
    </w:p>
    <w:p w:rsidR="00197BDC" w:rsidRPr="009F2FF1" w:rsidRDefault="00197BDC" w:rsidP="007D61CC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ПРИЛОЖЕНИЕ 4</w:t>
      </w:r>
    </w:p>
    <w:p w:rsidR="00197BDC" w:rsidRPr="009F2FF1" w:rsidRDefault="00197BDC" w:rsidP="007D61C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F2FF1">
        <w:rPr>
          <w:rFonts w:ascii="Arial" w:hAnsi="Arial" w:cs="Arial"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9F2FF1">
        <w:rPr>
          <w:rFonts w:ascii="Arial" w:hAnsi="Arial" w:cs="Arial"/>
          <w:sz w:val="24"/>
          <w:szCs w:val="24"/>
        </w:rPr>
        <w:t>к решению  Совета депутатов</w:t>
      </w:r>
    </w:p>
    <w:p w:rsidR="00197BDC" w:rsidRPr="009F2FF1" w:rsidRDefault="00197BDC" w:rsidP="007D61C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F2FF1">
        <w:rPr>
          <w:rFonts w:ascii="Arial" w:hAnsi="Arial" w:cs="Arial"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9F2FF1">
        <w:rPr>
          <w:rFonts w:ascii="Arial" w:hAnsi="Arial" w:cs="Arial"/>
          <w:sz w:val="24"/>
          <w:szCs w:val="24"/>
        </w:rPr>
        <w:t>Куликовского сельского поселения</w:t>
      </w:r>
    </w:p>
    <w:p w:rsidR="00197BDC" w:rsidRPr="009F2FF1" w:rsidRDefault="00197BDC" w:rsidP="007D61C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F2FF1">
        <w:rPr>
          <w:rFonts w:ascii="Arial" w:hAnsi="Arial" w:cs="Arial"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9F2FF1">
        <w:rPr>
          <w:rFonts w:ascii="Arial" w:hAnsi="Arial" w:cs="Arial"/>
          <w:sz w:val="24"/>
          <w:szCs w:val="24"/>
        </w:rPr>
        <w:t>Краснослободского муниципального района</w:t>
      </w:r>
    </w:p>
    <w:p w:rsidR="00197BDC" w:rsidRPr="00FC09D4" w:rsidRDefault="00197BDC" w:rsidP="007D61C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F2FF1">
        <w:rPr>
          <w:rFonts w:ascii="Arial" w:hAnsi="Arial" w:cs="Arial"/>
          <w:sz w:val="24"/>
          <w:szCs w:val="24"/>
        </w:rPr>
        <w:t xml:space="preserve">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9F2FF1">
        <w:rPr>
          <w:rFonts w:ascii="Arial" w:hAnsi="Arial" w:cs="Arial"/>
          <w:sz w:val="24"/>
          <w:szCs w:val="24"/>
        </w:rPr>
        <w:t>Респу</w:t>
      </w:r>
      <w:r>
        <w:rPr>
          <w:rFonts w:ascii="Arial" w:hAnsi="Arial" w:cs="Arial"/>
          <w:sz w:val="24"/>
          <w:szCs w:val="24"/>
        </w:rPr>
        <w:t xml:space="preserve">блики Мордовия от. </w:t>
      </w:r>
      <w:r w:rsidRPr="00FC09D4">
        <w:rPr>
          <w:rFonts w:ascii="Arial" w:hAnsi="Arial" w:cs="Arial"/>
          <w:sz w:val="24"/>
          <w:szCs w:val="24"/>
        </w:rPr>
        <w:t>27.10.2020 г № 33</w:t>
      </w:r>
    </w:p>
    <w:p w:rsidR="00197BDC" w:rsidRDefault="00197BDC" w:rsidP="007D61CC">
      <w:pPr>
        <w:jc w:val="right"/>
        <w:rPr>
          <w:rFonts w:ascii="Arial" w:hAnsi="Arial" w:cs="Arial"/>
          <w:sz w:val="24"/>
          <w:szCs w:val="24"/>
        </w:rPr>
      </w:pPr>
      <w:r w:rsidRPr="00C5661C">
        <w:rPr>
          <w:rFonts w:ascii="Arial" w:hAnsi="Arial" w:cs="Arial"/>
          <w:sz w:val="24"/>
          <w:szCs w:val="24"/>
        </w:rPr>
        <w:t xml:space="preserve">         </w:t>
      </w:r>
    </w:p>
    <w:p w:rsidR="00197BDC" w:rsidRPr="00C5661C" w:rsidRDefault="00197BDC" w:rsidP="00F25438">
      <w:pPr>
        <w:jc w:val="right"/>
        <w:rPr>
          <w:rFonts w:ascii="Arial" w:hAnsi="Arial" w:cs="Arial"/>
          <w:b/>
          <w:sz w:val="24"/>
          <w:szCs w:val="24"/>
        </w:rPr>
      </w:pPr>
    </w:p>
    <w:p w:rsidR="00197BDC" w:rsidRDefault="00197BDC" w:rsidP="00021721">
      <w:pPr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C5661C">
        <w:rPr>
          <w:rFonts w:ascii="Arial" w:hAnsi="Arial" w:cs="Arial"/>
          <w:b/>
          <w:sz w:val="24"/>
          <w:szCs w:val="24"/>
        </w:rPr>
        <w:t>ИСТОЧНИКИ ВНУТРЕННЕГО ФИНАНСИРОВАНИЯ ДЕФИЦИТА БЮДЖЕТА НА</w:t>
      </w:r>
    </w:p>
    <w:p w:rsidR="00197BDC" w:rsidRPr="00C5661C" w:rsidRDefault="00197BDC" w:rsidP="00021721">
      <w:pPr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2020</w:t>
      </w:r>
      <w:r w:rsidRPr="00C5661C">
        <w:rPr>
          <w:rFonts w:ascii="Arial" w:hAnsi="Arial" w:cs="Arial"/>
          <w:b/>
          <w:sz w:val="24"/>
          <w:szCs w:val="24"/>
        </w:rPr>
        <w:t xml:space="preserve"> ГОД </w:t>
      </w:r>
    </w:p>
    <w:p w:rsidR="00197BDC" w:rsidRPr="00C5661C" w:rsidRDefault="00197BDC" w:rsidP="00021721">
      <w:pPr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5"/>
        <w:gridCol w:w="5353"/>
        <w:gridCol w:w="1557"/>
      </w:tblGrid>
      <w:tr w:rsidR="00197BDC" w:rsidRPr="00C5661C" w:rsidTr="00BB5BDF">
        <w:tc>
          <w:tcPr>
            <w:tcW w:w="3085" w:type="dxa"/>
          </w:tcPr>
          <w:p w:rsidR="00197BDC" w:rsidRPr="00C5661C" w:rsidRDefault="00197BDC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5353" w:type="dxa"/>
          </w:tcPr>
          <w:p w:rsidR="00197BDC" w:rsidRPr="00C5661C" w:rsidRDefault="00197BDC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557" w:type="dxa"/>
          </w:tcPr>
          <w:p w:rsidR="00197BDC" w:rsidRPr="00C5661C" w:rsidRDefault="00197BDC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197BDC" w:rsidRPr="00C5661C" w:rsidTr="00BB5BDF">
        <w:tc>
          <w:tcPr>
            <w:tcW w:w="3085" w:type="dxa"/>
          </w:tcPr>
          <w:p w:rsidR="00197BDC" w:rsidRPr="00C5661C" w:rsidRDefault="00197BDC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3" w:type="dxa"/>
          </w:tcPr>
          <w:p w:rsidR="00197BDC" w:rsidRPr="00C5661C" w:rsidRDefault="00197BDC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:rsidR="00197BDC" w:rsidRPr="00C5661C" w:rsidRDefault="00197BDC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Pr="00C5661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197BDC" w:rsidRPr="00C5661C" w:rsidTr="00BB5BDF">
        <w:tc>
          <w:tcPr>
            <w:tcW w:w="3085" w:type="dxa"/>
          </w:tcPr>
          <w:p w:rsidR="00197BDC" w:rsidRPr="00C5661C" w:rsidRDefault="00197BDC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53" w:type="dxa"/>
          </w:tcPr>
          <w:p w:rsidR="00197BDC" w:rsidRPr="00C5661C" w:rsidRDefault="00197BDC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197BDC" w:rsidRPr="00C5661C" w:rsidRDefault="00197BDC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97BDC" w:rsidRPr="00C5661C" w:rsidTr="00BB5BDF">
        <w:tc>
          <w:tcPr>
            <w:tcW w:w="3085" w:type="dxa"/>
          </w:tcPr>
          <w:p w:rsidR="00197BDC" w:rsidRPr="00C5661C" w:rsidRDefault="00197BDC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 xml:space="preserve">000 01 00 00 00 00 0000 </w:t>
            </w:r>
          </w:p>
        </w:tc>
        <w:tc>
          <w:tcPr>
            <w:tcW w:w="5353" w:type="dxa"/>
          </w:tcPr>
          <w:p w:rsidR="00197BDC" w:rsidRPr="00C5661C" w:rsidRDefault="00197BDC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7" w:type="dxa"/>
          </w:tcPr>
          <w:p w:rsidR="00197BDC" w:rsidRPr="00C5661C" w:rsidRDefault="00197BDC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7BDC" w:rsidRPr="00C5661C" w:rsidTr="00BB5BDF">
        <w:tc>
          <w:tcPr>
            <w:tcW w:w="3085" w:type="dxa"/>
          </w:tcPr>
          <w:p w:rsidR="00197BDC" w:rsidRPr="00C5661C" w:rsidRDefault="00197BDC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00001020000000000000</w:t>
            </w:r>
          </w:p>
        </w:tc>
        <w:tc>
          <w:tcPr>
            <w:tcW w:w="5353" w:type="dxa"/>
          </w:tcPr>
          <w:p w:rsidR="00197BDC" w:rsidRPr="00C5661C" w:rsidRDefault="00197BDC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Разница между полученными и погашенными кредитами кредитных организаций в валюте Российской Федерации</w:t>
            </w:r>
          </w:p>
        </w:tc>
        <w:tc>
          <w:tcPr>
            <w:tcW w:w="1557" w:type="dxa"/>
          </w:tcPr>
          <w:p w:rsidR="00197BDC" w:rsidRPr="00C5661C" w:rsidRDefault="00197BDC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7BDC" w:rsidRPr="00C5661C" w:rsidTr="00BB5BDF">
        <w:tc>
          <w:tcPr>
            <w:tcW w:w="3085" w:type="dxa"/>
          </w:tcPr>
          <w:p w:rsidR="00197BDC" w:rsidRPr="00C5661C" w:rsidRDefault="00197BDC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00001020000000000700</w:t>
            </w:r>
          </w:p>
        </w:tc>
        <w:tc>
          <w:tcPr>
            <w:tcW w:w="5353" w:type="dxa"/>
          </w:tcPr>
          <w:p w:rsidR="00197BDC" w:rsidRPr="00C5661C" w:rsidRDefault="00197BDC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57" w:type="dxa"/>
          </w:tcPr>
          <w:p w:rsidR="00197BDC" w:rsidRPr="00C5661C" w:rsidRDefault="00197BDC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7BDC" w:rsidRPr="00C5661C" w:rsidTr="00BB5BDF">
        <w:tc>
          <w:tcPr>
            <w:tcW w:w="3085" w:type="dxa"/>
          </w:tcPr>
          <w:p w:rsidR="00197BDC" w:rsidRPr="00C5661C" w:rsidRDefault="00197BDC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00001020100050000710</w:t>
            </w:r>
          </w:p>
        </w:tc>
        <w:tc>
          <w:tcPr>
            <w:tcW w:w="5353" w:type="dxa"/>
          </w:tcPr>
          <w:p w:rsidR="00197BDC" w:rsidRPr="00C5661C" w:rsidRDefault="00197BDC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557" w:type="dxa"/>
          </w:tcPr>
          <w:p w:rsidR="00197BDC" w:rsidRPr="00C5661C" w:rsidRDefault="00197BDC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7BDC" w:rsidRPr="00C5661C" w:rsidTr="00BB5BDF">
        <w:tc>
          <w:tcPr>
            <w:tcW w:w="3085" w:type="dxa"/>
          </w:tcPr>
          <w:p w:rsidR="00197BDC" w:rsidRPr="00C5661C" w:rsidRDefault="00197BDC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00001020000000000800</w:t>
            </w:r>
          </w:p>
        </w:tc>
        <w:tc>
          <w:tcPr>
            <w:tcW w:w="5353" w:type="dxa"/>
          </w:tcPr>
          <w:p w:rsidR="00197BDC" w:rsidRPr="00C5661C" w:rsidRDefault="00197BDC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57" w:type="dxa"/>
          </w:tcPr>
          <w:p w:rsidR="00197BDC" w:rsidRPr="00C5661C" w:rsidRDefault="00197BDC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7BDC" w:rsidRPr="00C5661C" w:rsidTr="00BB5BDF">
        <w:tc>
          <w:tcPr>
            <w:tcW w:w="3085" w:type="dxa"/>
          </w:tcPr>
          <w:p w:rsidR="00197BDC" w:rsidRPr="00C5661C" w:rsidRDefault="00197BDC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00001020100050000810</w:t>
            </w:r>
          </w:p>
        </w:tc>
        <w:tc>
          <w:tcPr>
            <w:tcW w:w="5353" w:type="dxa"/>
          </w:tcPr>
          <w:p w:rsidR="00197BDC" w:rsidRPr="00C5661C" w:rsidRDefault="00197BDC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557" w:type="dxa"/>
          </w:tcPr>
          <w:p w:rsidR="00197BDC" w:rsidRPr="00C5661C" w:rsidRDefault="00197BDC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7BDC" w:rsidRPr="00C5661C" w:rsidTr="00BB5BDF">
        <w:tc>
          <w:tcPr>
            <w:tcW w:w="3085" w:type="dxa"/>
          </w:tcPr>
          <w:p w:rsidR="00197BDC" w:rsidRPr="00C5661C" w:rsidRDefault="00197BDC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00001030000000000000</w:t>
            </w:r>
          </w:p>
        </w:tc>
        <w:tc>
          <w:tcPr>
            <w:tcW w:w="5353" w:type="dxa"/>
          </w:tcPr>
          <w:p w:rsidR="00197BDC" w:rsidRPr="00C5661C" w:rsidRDefault="00197BDC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Разница между полученными и погашенными в валюте РФ бюджетными кредитами, предоставленными другими бюджетами бюджетной системы Российской Федерации</w:t>
            </w:r>
          </w:p>
        </w:tc>
        <w:tc>
          <w:tcPr>
            <w:tcW w:w="1557" w:type="dxa"/>
          </w:tcPr>
          <w:p w:rsidR="00197BDC" w:rsidRPr="00C5661C" w:rsidRDefault="00197BDC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7BDC" w:rsidRPr="00C5661C" w:rsidTr="00BB5BDF">
        <w:tc>
          <w:tcPr>
            <w:tcW w:w="3085" w:type="dxa"/>
          </w:tcPr>
          <w:p w:rsidR="00197BDC" w:rsidRPr="00C5661C" w:rsidRDefault="00197BDC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00001030000000000700</w:t>
            </w:r>
          </w:p>
        </w:tc>
        <w:tc>
          <w:tcPr>
            <w:tcW w:w="5353" w:type="dxa"/>
          </w:tcPr>
          <w:p w:rsidR="00197BDC" w:rsidRPr="00C5661C" w:rsidRDefault="00197BDC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Получение бюджетных кредитов от других бюджетов  бюджетной системы Российской Федерации в валюте Российской Федерации</w:t>
            </w:r>
          </w:p>
        </w:tc>
        <w:tc>
          <w:tcPr>
            <w:tcW w:w="1557" w:type="dxa"/>
          </w:tcPr>
          <w:p w:rsidR="00197BDC" w:rsidRPr="00C5661C" w:rsidRDefault="00197BDC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7BDC" w:rsidRPr="00C5661C" w:rsidTr="00BB5BDF">
        <w:tc>
          <w:tcPr>
            <w:tcW w:w="3085" w:type="dxa"/>
          </w:tcPr>
          <w:p w:rsidR="00197BDC" w:rsidRPr="00C5661C" w:rsidRDefault="00197BDC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00001030000050000710</w:t>
            </w:r>
          </w:p>
        </w:tc>
        <w:tc>
          <w:tcPr>
            <w:tcW w:w="5353" w:type="dxa"/>
          </w:tcPr>
          <w:p w:rsidR="00197BDC" w:rsidRPr="00C5661C" w:rsidRDefault="00197BDC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57" w:type="dxa"/>
          </w:tcPr>
          <w:p w:rsidR="00197BDC" w:rsidRPr="00C5661C" w:rsidRDefault="00197BDC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7BDC" w:rsidRPr="00C5661C" w:rsidTr="00BB5BDF">
        <w:tc>
          <w:tcPr>
            <w:tcW w:w="3085" w:type="dxa"/>
          </w:tcPr>
          <w:p w:rsidR="00197BDC" w:rsidRPr="00C5661C" w:rsidRDefault="00197BDC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00001030000000000800</w:t>
            </w:r>
          </w:p>
        </w:tc>
        <w:tc>
          <w:tcPr>
            <w:tcW w:w="5353" w:type="dxa"/>
          </w:tcPr>
          <w:p w:rsidR="00197BDC" w:rsidRPr="00C5661C" w:rsidRDefault="00197BDC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7" w:type="dxa"/>
          </w:tcPr>
          <w:p w:rsidR="00197BDC" w:rsidRPr="00C5661C" w:rsidRDefault="00197BDC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7BDC" w:rsidRPr="00C5661C" w:rsidTr="00BB5BDF">
        <w:tc>
          <w:tcPr>
            <w:tcW w:w="3085" w:type="dxa"/>
          </w:tcPr>
          <w:p w:rsidR="00197BDC" w:rsidRPr="00C5661C" w:rsidRDefault="00197BDC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00001030000050000810</w:t>
            </w:r>
          </w:p>
        </w:tc>
        <w:tc>
          <w:tcPr>
            <w:tcW w:w="5353" w:type="dxa"/>
          </w:tcPr>
          <w:p w:rsidR="00197BDC" w:rsidRPr="00C5661C" w:rsidRDefault="00197BDC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7" w:type="dxa"/>
          </w:tcPr>
          <w:p w:rsidR="00197BDC" w:rsidRPr="00C5661C" w:rsidRDefault="00197BDC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7BDC" w:rsidRPr="00C5661C" w:rsidTr="00BB5BDF">
        <w:tc>
          <w:tcPr>
            <w:tcW w:w="3085" w:type="dxa"/>
          </w:tcPr>
          <w:p w:rsidR="00197BDC" w:rsidRPr="00C5661C" w:rsidRDefault="00197BDC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00001060502050000640</w:t>
            </w:r>
          </w:p>
        </w:tc>
        <w:tc>
          <w:tcPr>
            <w:tcW w:w="5353" w:type="dxa"/>
          </w:tcPr>
          <w:p w:rsidR="00197BDC" w:rsidRPr="00C5661C" w:rsidRDefault="00197BDC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57" w:type="dxa"/>
          </w:tcPr>
          <w:p w:rsidR="00197BDC" w:rsidRPr="00C5661C" w:rsidRDefault="00197BDC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7BDC" w:rsidRPr="00C5661C" w:rsidTr="00BB5BDF">
        <w:tc>
          <w:tcPr>
            <w:tcW w:w="3085" w:type="dxa"/>
          </w:tcPr>
          <w:p w:rsidR="00197BDC" w:rsidRPr="00C5661C" w:rsidRDefault="00197BDC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00001060502050000640</w:t>
            </w:r>
          </w:p>
        </w:tc>
        <w:tc>
          <w:tcPr>
            <w:tcW w:w="5353" w:type="dxa"/>
          </w:tcPr>
          <w:p w:rsidR="00197BDC" w:rsidRPr="00C5661C" w:rsidRDefault="00197BDC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57" w:type="dxa"/>
          </w:tcPr>
          <w:p w:rsidR="00197BDC" w:rsidRPr="00C5661C" w:rsidRDefault="00197BDC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7BDC" w:rsidRPr="00C5661C" w:rsidTr="00BB5BDF">
        <w:tc>
          <w:tcPr>
            <w:tcW w:w="3085" w:type="dxa"/>
          </w:tcPr>
          <w:p w:rsidR="00197BDC" w:rsidRPr="00C5661C" w:rsidRDefault="00197BDC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00001050000000000000</w:t>
            </w:r>
          </w:p>
        </w:tc>
        <w:tc>
          <w:tcPr>
            <w:tcW w:w="5353" w:type="dxa"/>
          </w:tcPr>
          <w:p w:rsidR="00197BDC" w:rsidRPr="00C5661C" w:rsidRDefault="00197BDC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 в течении соответствующего финансового года</w:t>
            </w:r>
          </w:p>
        </w:tc>
        <w:tc>
          <w:tcPr>
            <w:tcW w:w="1557" w:type="dxa"/>
          </w:tcPr>
          <w:p w:rsidR="00197BDC" w:rsidRPr="00C5661C" w:rsidRDefault="00197BDC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7BDC" w:rsidRPr="00C5661C" w:rsidTr="00BB5BDF">
        <w:tc>
          <w:tcPr>
            <w:tcW w:w="3085" w:type="dxa"/>
          </w:tcPr>
          <w:p w:rsidR="00197BDC" w:rsidRPr="00C5661C" w:rsidRDefault="00197BDC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00001050000000000500</w:t>
            </w:r>
          </w:p>
        </w:tc>
        <w:tc>
          <w:tcPr>
            <w:tcW w:w="5353" w:type="dxa"/>
          </w:tcPr>
          <w:p w:rsidR="00197BDC" w:rsidRPr="00C5661C" w:rsidRDefault="00197BDC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7" w:type="dxa"/>
          </w:tcPr>
          <w:p w:rsidR="00197BDC" w:rsidRPr="00C5661C" w:rsidRDefault="00197BDC" w:rsidP="00A54E86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2011,0</w:t>
            </w:r>
          </w:p>
        </w:tc>
      </w:tr>
      <w:tr w:rsidR="00197BDC" w:rsidRPr="00C5661C" w:rsidTr="00BB5BDF">
        <w:tc>
          <w:tcPr>
            <w:tcW w:w="3085" w:type="dxa"/>
          </w:tcPr>
          <w:p w:rsidR="00197BDC" w:rsidRPr="00C5661C" w:rsidRDefault="00197BDC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00001050200000000500</w:t>
            </w:r>
          </w:p>
        </w:tc>
        <w:tc>
          <w:tcPr>
            <w:tcW w:w="5353" w:type="dxa"/>
          </w:tcPr>
          <w:p w:rsidR="00197BDC" w:rsidRPr="00C5661C" w:rsidRDefault="00197BDC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7" w:type="dxa"/>
          </w:tcPr>
          <w:p w:rsidR="00197BDC" w:rsidRPr="00623ED4" w:rsidRDefault="00197BDC" w:rsidP="00A54E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-2011,0</w:t>
            </w:r>
          </w:p>
        </w:tc>
      </w:tr>
      <w:tr w:rsidR="00197BDC" w:rsidRPr="00C5661C" w:rsidTr="00BB5BDF">
        <w:tc>
          <w:tcPr>
            <w:tcW w:w="3085" w:type="dxa"/>
          </w:tcPr>
          <w:p w:rsidR="00197BDC" w:rsidRPr="00C5661C" w:rsidRDefault="00197BDC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00001050201000000510</w:t>
            </w:r>
          </w:p>
        </w:tc>
        <w:tc>
          <w:tcPr>
            <w:tcW w:w="5353" w:type="dxa"/>
          </w:tcPr>
          <w:p w:rsidR="00197BDC" w:rsidRPr="00C5661C" w:rsidRDefault="00197BDC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57" w:type="dxa"/>
          </w:tcPr>
          <w:p w:rsidR="00197BDC" w:rsidRPr="00623ED4" w:rsidRDefault="00197BDC" w:rsidP="00A54E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-2011,0</w:t>
            </w:r>
          </w:p>
        </w:tc>
      </w:tr>
      <w:tr w:rsidR="00197BDC" w:rsidRPr="00C5661C" w:rsidTr="00BB5BDF">
        <w:tc>
          <w:tcPr>
            <w:tcW w:w="3085" w:type="dxa"/>
          </w:tcPr>
          <w:p w:rsidR="00197BDC" w:rsidRPr="00C5661C" w:rsidRDefault="00197BDC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00001050201050000510</w:t>
            </w:r>
          </w:p>
        </w:tc>
        <w:tc>
          <w:tcPr>
            <w:tcW w:w="5353" w:type="dxa"/>
          </w:tcPr>
          <w:p w:rsidR="00197BDC" w:rsidRPr="00C5661C" w:rsidRDefault="00197BDC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57" w:type="dxa"/>
          </w:tcPr>
          <w:p w:rsidR="00197BDC" w:rsidRPr="00623ED4" w:rsidRDefault="00197BDC" w:rsidP="00A54E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-2011,0</w:t>
            </w:r>
          </w:p>
        </w:tc>
      </w:tr>
      <w:tr w:rsidR="00197BDC" w:rsidRPr="00C5661C" w:rsidTr="00BB5BDF">
        <w:tc>
          <w:tcPr>
            <w:tcW w:w="3085" w:type="dxa"/>
          </w:tcPr>
          <w:p w:rsidR="00197BDC" w:rsidRPr="00C5661C" w:rsidRDefault="00197BDC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00001050000000000600</w:t>
            </w:r>
          </w:p>
        </w:tc>
        <w:tc>
          <w:tcPr>
            <w:tcW w:w="5353" w:type="dxa"/>
          </w:tcPr>
          <w:p w:rsidR="00197BDC" w:rsidRPr="00C5661C" w:rsidRDefault="00197BDC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7" w:type="dxa"/>
          </w:tcPr>
          <w:p w:rsidR="00197BDC" w:rsidRPr="00C5661C" w:rsidRDefault="00197BDC" w:rsidP="00056280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2011,0</w:t>
            </w:r>
          </w:p>
        </w:tc>
      </w:tr>
      <w:tr w:rsidR="00197BDC" w:rsidRPr="00C5661C" w:rsidTr="00BB5BDF">
        <w:tc>
          <w:tcPr>
            <w:tcW w:w="3085" w:type="dxa"/>
          </w:tcPr>
          <w:p w:rsidR="00197BDC" w:rsidRPr="00C5661C" w:rsidRDefault="00197BDC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00001050200000000600</w:t>
            </w:r>
          </w:p>
        </w:tc>
        <w:tc>
          <w:tcPr>
            <w:tcW w:w="5353" w:type="dxa"/>
          </w:tcPr>
          <w:p w:rsidR="00197BDC" w:rsidRPr="00C5661C" w:rsidRDefault="00197BDC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7" w:type="dxa"/>
          </w:tcPr>
          <w:p w:rsidR="00197BDC" w:rsidRDefault="00197BDC">
            <w:r>
              <w:rPr>
                <w:rFonts w:ascii="Arial" w:hAnsi="Arial" w:cs="Arial"/>
                <w:sz w:val="24"/>
                <w:szCs w:val="24"/>
              </w:rPr>
              <w:t>2011,0</w:t>
            </w:r>
          </w:p>
        </w:tc>
      </w:tr>
      <w:tr w:rsidR="00197BDC" w:rsidRPr="00C5661C" w:rsidTr="00BB5BDF">
        <w:tc>
          <w:tcPr>
            <w:tcW w:w="3085" w:type="dxa"/>
          </w:tcPr>
          <w:p w:rsidR="00197BDC" w:rsidRPr="00C5661C" w:rsidRDefault="00197BDC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00001050201000000610</w:t>
            </w:r>
          </w:p>
        </w:tc>
        <w:tc>
          <w:tcPr>
            <w:tcW w:w="5353" w:type="dxa"/>
          </w:tcPr>
          <w:p w:rsidR="00197BDC" w:rsidRPr="00C5661C" w:rsidRDefault="00197BDC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7" w:type="dxa"/>
          </w:tcPr>
          <w:p w:rsidR="00197BDC" w:rsidRDefault="00197BDC">
            <w:r>
              <w:rPr>
                <w:rFonts w:ascii="Arial" w:hAnsi="Arial" w:cs="Arial"/>
                <w:sz w:val="24"/>
                <w:szCs w:val="24"/>
              </w:rPr>
              <w:t>2011,0</w:t>
            </w:r>
          </w:p>
        </w:tc>
      </w:tr>
      <w:tr w:rsidR="00197BDC" w:rsidRPr="00C5661C" w:rsidTr="00BB5BDF">
        <w:tc>
          <w:tcPr>
            <w:tcW w:w="3085" w:type="dxa"/>
          </w:tcPr>
          <w:p w:rsidR="00197BDC" w:rsidRPr="00C5661C" w:rsidRDefault="00197BDC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00001050201050000610</w:t>
            </w:r>
          </w:p>
        </w:tc>
        <w:tc>
          <w:tcPr>
            <w:tcW w:w="5353" w:type="dxa"/>
          </w:tcPr>
          <w:p w:rsidR="00197BDC" w:rsidRPr="00C5661C" w:rsidRDefault="00197BDC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57" w:type="dxa"/>
          </w:tcPr>
          <w:p w:rsidR="00197BDC" w:rsidRDefault="00197BDC">
            <w:r>
              <w:rPr>
                <w:rFonts w:ascii="Arial" w:hAnsi="Arial" w:cs="Arial"/>
                <w:sz w:val="24"/>
                <w:szCs w:val="24"/>
              </w:rPr>
              <w:t>2011,0</w:t>
            </w:r>
          </w:p>
        </w:tc>
      </w:tr>
      <w:tr w:rsidR="00197BDC" w:rsidRPr="00C5661C" w:rsidTr="00BB5BDF">
        <w:tc>
          <w:tcPr>
            <w:tcW w:w="3085" w:type="dxa"/>
          </w:tcPr>
          <w:p w:rsidR="00197BDC" w:rsidRPr="00C5661C" w:rsidRDefault="00197BDC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00050000000000000000</w:t>
            </w:r>
          </w:p>
        </w:tc>
        <w:tc>
          <w:tcPr>
            <w:tcW w:w="5353" w:type="dxa"/>
          </w:tcPr>
          <w:p w:rsidR="00197BDC" w:rsidRPr="00C5661C" w:rsidRDefault="00197BDC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61C">
              <w:rPr>
                <w:rFonts w:ascii="Arial" w:hAnsi="Arial" w:cs="Arial"/>
                <w:sz w:val="24"/>
                <w:szCs w:val="24"/>
              </w:rPr>
              <w:t>Итого источников внутреннего финансирования</w:t>
            </w:r>
          </w:p>
        </w:tc>
        <w:tc>
          <w:tcPr>
            <w:tcW w:w="1557" w:type="dxa"/>
          </w:tcPr>
          <w:p w:rsidR="00197BDC" w:rsidRPr="00C5661C" w:rsidRDefault="00197BDC" w:rsidP="007D61C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197BDC" w:rsidRPr="00C5661C" w:rsidRDefault="00197BDC" w:rsidP="007D61CC">
      <w:pPr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197BDC" w:rsidRPr="00C5661C" w:rsidRDefault="00197BDC" w:rsidP="00021721">
      <w:pPr>
        <w:jc w:val="right"/>
        <w:rPr>
          <w:rFonts w:ascii="Arial" w:hAnsi="Arial" w:cs="Arial"/>
          <w:sz w:val="24"/>
          <w:szCs w:val="24"/>
        </w:rPr>
      </w:pPr>
    </w:p>
    <w:p w:rsidR="00197BDC" w:rsidRDefault="00197BDC" w:rsidP="00C5661C">
      <w:pPr>
        <w:rPr>
          <w:rFonts w:ascii="Arial" w:hAnsi="Arial" w:cs="Arial"/>
          <w:sz w:val="24"/>
          <w:szCs w:val="24"/>
        </w:rPr>
      </w:pPr>
    </w:p>
    <w:p w:rsidR="00197BDC" w:rsidRDefault="00197BDC" w:rsidP="00C5661C">
      <w:pPr>
        <w:rPr>
          <w:rFonts w:ascii="Arial" w:hAnsi="Arial" w:cs="Arial"/>
          <w:sz w:val="24"/>
          <w:szCs w:val="24"/>
        </w:rPr>
      </w:pPr>
    </w:p>
    <w:p w:rsidR="00197BDC" w:rsidRPr="00C5661C" w:rsidRDefault="00197BDC" w:rsidP="00C5661C">
      <w:pPr>
        <w:rPr>
          <w:rFonts w:ascii="Arial" w:hAnsi="Arial" w:cs="Arial"/>
          <w:sz w:val="24"/>
          <w:szCs w:val="24"/>
        </w:rPr>
      </w:pPr>
    </w:p>
    <w:p w:rsidR="00197BDC" w:rsidRDefault="00197BDC" w:rsidP="00021721">
      <w:pPr>
        <w:jc w:val="right"/>
        <w:rPr>
          <w:rFonts w:ascii="Arial" w:hAnsi="Arial" w:cs="Arial"/>
          <w:sz w:val="24"/>
          <w:szCs w:val="24"/>
        </w:rPr>
      </w:pPr>
    </w:p>
    <w:p w:rsidR="00197BDC" w:rsidRDefault="00197BDC" w:rsidP="00021721">
      <w:pPr>
        <w:jc w:val="right"/>
        <w:rPr>
          <w:rFonts w:ascii="Arial" w:hAnsi="Arial" w:cs="Arial"/>
          <w:sz w:val="24"/>
          <w:szCs w:val="24"/>
        </w:rPr>
      </w:pPr>
    </w:p>
    <w:p w:rsidR="00197BDC" w:rsidRDefault="00197BDC" w:rsidP="00021721">
      <w:pPr>
        <w:jc w:val="right"/>
        <w:rPr>
          <w:rFonts w:ascii="Arial" w:hAnsi="Arial" w:cs="Arial"/>
          <w:sz w:val="24"/>
          <w:szCs w:val="24"/>
        </w:rPr>
      </w:pPr>
    </w:p>
    <w:p w:rsidR="00197BDC" w:rsidRDefault="00197BDC" w:rsidP="00021721">
      <w:pPr>
        <w:jc w:val="right"/>
        <w:rPr>
          <w:rFonts w:ascii="Arial" w:hAnsi="Arial" w:cs="Arial"/>
          <w:sz w:val="24"/>
          <w:szCs w:val="24"/>
        </w:rPr>
      </w:pPr>
    </w:p>
    <w:p w:rsidR="00197BDC" w:rsidRDefault="00197BDC" w:rsidP="00021721">
      <w:pPr>
        <w:jc w:val="right"/>
        <w:rPr>
          <w:rFonts w:ascii="Arial" w:hAnsi="Arial" w:cs="Arial"/>
          <w:sz w:val="24"/>
          <w:szCs w:val="24"/>
        </w:rPr>
      </w:pPr>
    </w:p>
    <w:p w:rsidR="00197BDC" w:rsidRDefault="00197BDC" w:rsidP="00021721">
      <w:pPr>
        <w:jc w:val="right"/>
        <w:rPr>
          <w:rFonts w:ascii="Arial" w:hAnsi="Arial" w:cs="Arial"/>
          <w:sz w:val="24"/>
          <w:szCs w:val="24"/>
        </w:rPr>
      </w:pPr>
    </w:p>
    <w:p w:rsidR="00197BDC" w:rsidRDefault="00197BDC" w:rsidP="00021721">
      <w:pPr>
        <w:jc w:val="right"/>
        <w:rPr>
          <w:rFonts w:ascii="Arial" w:hAnsi="Arial" w:cs="Arial"/>
          <w:sz w:val="24"/>
          <w:szCs w:val="24"/>
        </w:rPr>
      </w:pPr>
    </w:p>
    <w:p w:rsidR="00197BDC" w:rsidRDefault="00197BDC" w:rsidP="00021721">
      <w:pPr>
        <w:jc w:val="right"/>
        <w:rPr>
          <w:rFonts w:ascii="Arial" w:hAnsi="Arial" w:cs="Arial"/>
          <w:sz w:val="24"/>
          <w:szCs w:val="24"/>
        </w:rPr>
      </w:pPr>
    </w:p>
    <w:p w:rsidR="00197BDC" w:rsidRDefault="00197BDC" w:rsidP="00021721">
      <w:pPr>
        <w:jc w:val="right"/>
        <w:rPr>
          <w:rFonts w:ascii="Arial" w:hAnsi="Arial" w:cs="Arial"/>
          <w:sz w:val="24"/>
          <w:szCs w:val="24"/>
        </w:rPr>
      </w:pPr>
    </w:p>
    <w:p w:rsidR="00197BDC" w:rsidRDefault="00197BDC" w:rsidP="00021721">
      <w:pPr>
        <w:jc w:val="right"/>
        <w:rPr>
          <w:rFonts w:ascii="Arial" w:hAnsi="Arial" w:cs="Arial"/>
          <w:sz w:val="24"/>
          <w:szCs w:val="24"/>
        </w:rPr>
      </w:pPr>
    </w:p>
    <w:p w:rsidR="00197BDC" w:rsidRDefault="00197BDC" w:rsidP="00021721">
      <w:pPr>
        <w:jc w:val="right"/>
        <w:rPr>
          <w:rFonts w:ascii="Arial" w:hAnsi="Arial" w:cs="Arial"/>
          <w:sz w:val="24"/>
          <w:szCs w:val="24"/>
        </w:rPr>
      </w:pPr>
    </w:p>
    <w:p w:rsidR="00197BDC" w:rsidRDefault="00197BDC" w:rsidP="00021721">
      <w:pPr>
        <w:jc w:val="right"/>
        <w:rPr>
          <w:rFonts w:ascii="Arial" w:hAnsi="Arial" w:cs="Arial"/>
          <w:sz w:val="24"/>
          <w:szCs w:val="24"/>
        </w:rPr>
      </w:pPr>
    </w:p>
    <w:p w:rsidR="00197BDC" w:rsidRDefault="00197BDC" w:rsidP="00021721">
      <w:pPr>
        <w:jc w:val="right"/>
        <w:rPr>
          <w:rFonts w:ascii="Arial" w:hAnsi="Arial" w:cs="Arial"/>
          <w:sz w:val="24"/>
          <w:szCs w:val="24"/>
        </w:rPr>
      </w:pPr>
    </w:p>
    <w:p w:rsidR="00197BDC" w:rsidRDefault="00197BDC" w:rsidP="00021721">
      <w:pPr>
        <w:jc w:val="right"/>
        <w:rPr>
          <w:rFonts w:ascii="Arial" w:hAnsi="Arial" w:cs="Arial"/>
          <w:sz w:val="24"/>
          <w:szCs w:val="24"/>
        </w:rPr>
      </w:pPr>
    </w:p>
    <w:p w:rsidR="00197BDC" w:rsidRDefault="00197BDC" w:rsidP="00021721">
      <w:pPr>
        <w:jc w:val="right"/>
        <w:rPr>
          <w:rFonts w:ascii="Arial" w:hAnsi="Arial" w:cs="Arial"/>
          <w:sz w:val="24"/>
          <w:szCs w:val="24"/>
        </w:rPr>
      </w:pPr>
    </w:p>
    <w:p w:rsidR="00197BDC" w:rsidRDefault="00197BDC" w:rsidP="00021721">
      <w:pPr>
        <w:jc w:val="right"/>
        <w:rPr>
          <w:rFonts w:ascii="Arial" w:hAnsi="Arial" w:cs="Arial"/>
          <w:sz w:val="24"/>
          <w:szCs w:val="24"/>
        </w:rPr>
      </w:pPr>
    </w:p>
    <w:p w:rsidR="00197BDC" w:rsidRDefault="00197BDC" w:rsidP="00021721">
      <w:pPr>
        <w:jc w:val="right"/>
        <w:rPr>
          <w:rFonts w:ascii="Arial" w:hAnsi="Arial" w:cs="Arial"/>
          <w:sz w:val="24"/>
          <w:szCs w:val="24"/>
        </w:rPr>
      </w:pPr>
    </w:p>
    <w:p w:rsidR="00197BDC" w:rsidRDefault="00197BDC" w:rsidP="00021721">
      <w:pPr>
        <w:jc w:val="right"/>
        <w:rPr>
          <w:rFonts w:ascii="Arial" w:hAnsi="Arial" w:cs="Arial"/>
          <w:sz w:val="24"/>
          <w:szCs w:val="24"/>
        </w:rPr>
      </w:pPr>
    </w:p>
    <w:p w:rsidR="00197BDC" w:rsidRDefault="00197BDC" w:rsidP="00021721">
      <w:pPr>
        <w:jc w:val="right"/>
        <w:rPr>
          <w:rFonts w:ascii="Arial" w:hAnsi="Arial" w:cs="Arial"/>
          <w:sz w:val="24"/>
          <w:szCs w:val="24"/>
        </w:rPr>
      </w:pPr>
    </w:p>
    <w:p w:rsidR="00197BDC" w:rsidRDefault="00197BDC" w:rsidP="00021721">
      <w:pPr>
        <w:jc w:val="right"/>
        <w:rPr>
          <w:rFonts w:ascii="Arial" w:hAnsi="Arial" w:cs="Arial"/>
          <w:sz w:val="24"/>
          <w:szCs w:val="24"/>
        </w:rPr>
      </w:pPr>
    </w:p>
    <w:p w:rsidR="00197BDC" w:rsidRDefault="00197BDC" w:rsidP="00021721">
      <w:pPr>
        <w:jc w:val="right"/>
        <w:rPr>
          <w:rFonts w:ascii="Arial" w:hAnsi="Arial" w:cs="Arial"/>
          <w:sz w:val="24"/>
          <w:szCs w:val="24"/>
        </w:rPr>
      </w:pPr>
    </w:p>
    <w:p w:rsidR="00197BDC" w:rsidRDefault="00197BDC" w:rsidP="00021721">
      <w:pPr>
        <w:jc w:val="right"/>
        <w:rPr>
          <w:rFonts w:ascii="Arial" w:hAnsi="Arial" w:cs="Arial"/>
          <w:sz w:val="24"/>
          <w:szCs w:val="24"/>
        </w:rPr>
      </w:pPr>
    </w:p>
    <w:p w:rsidR="00197BDC" w:rsidRDefault="00197BDC" w:rsidP="00021721">
      <w:pPr>
        <w:jc w:val="right"/>
        <w:rPr>
          <w:rFonts w:ascii="Arial" w:hAnsi="Arial" w:cs="Arial"/>
          <w:sz w:val="24"/>
          <w:szCs w:val="24"/>
        </w:rPr>
      </w:pPr>
    </w:p>
    <w:p w:rsidR="00197BDC" w:rsidRDefault="00197BDC" w:rsidP="00021721">
      <w:pPr>
        <w:jc w:val="right"/>
        <w:rPr>
          <w:rFonts w:ascii="Arial" w:hAnsi="Arial" w:cs="Arial"/>
          <w:sz w:val="24"/>
          <w:szCs w:val="24"/>
        </w:rPr>
      </w:pPr>
    </w:p>
    <w:p w:rsidR="00197BDC" w:rsidRDefault="00197BDC" w:rsidP="00021721">
      <w:pPr>
        <w:jc w:val="right"/>
        <w:rPr>
          <w:rFonts w:ascii="Arial" w:hAnsi="Arial" w:cs="Arial"/>
          <w:sz w:val="24"/>
          <w:szCs w:val="24"/>
        </w:rPr>
      </w:pPr>
    </w:p>
    <w:p w:rsidR="00197BDC" w:rsidRDefault="00197BDC" w:rsidP="00021721">
      <w:pPr>
        <w:jc w:val="right"/>
        <w:rPr>
          <w:rFonts w:ascii="Arial" w:hAnsi="Arial" w:cs="Arial"/>
          <w:sz w:val="24"/>
          <w:szCs w:val="24"/>
        </w:rPr>
      </w:pPr>
    </w:p>
    <w:p w:rsidR="00197BDC" w:rsidRDefault="00197BDC" w:rsidP="00021721">
      <w:pPr>
        <w:jc w:val="right"/>
        <w:rPr>
          <w:rFonts w:ascii="Arial" w:hAnsi="Arial" w:cs="Arial"/>
          <w:sz w:val="24"/>
          <w:szCs w:val="24"/>
        </w:rPr>
      </w:pPr>
    </w:p>
    <w:p w:rsidR="00197BDC" w:rsidRDefault="00197BDC" w:rsidP="0048349B">
      <w:pPr>
        <w:rPr>
          <w:rFonts w:ascii="Arial" w:hAnsi="Arial" w:cs="Arial"/>
          <w:sz w:val="24"/>
          <w:szCs w:val="24"/>
        </w:rPr>
      </w:pPr>
    </w:p>
    <w:p w:rsidR="00197BDC" w:rsidRDefault="00197BDC" w:rsidP="00FC09D4">
      <w:pPr>
        <w:rPr>
          <w:rFonts w:ascii="Arial" w:hAnsi="Arial" w:cs="Arial"/>
          <w:sz w:val="24"/>
          <w:szCs w:val="24"/>
        </w:rPr>
      </w:pPr>
    </w:p>
    <w:sectPr w:rsidR="00197BDC" w:rsidSect="00BB5BDF">
      <w:footnotePr>
        <w:pos w:val="beneathText"/>
      </w:footnotePr>
      <w:pgSz w:w="11905" w:h="16837"/>
      <w:pgMar w:top="284" w:right="1418" w:bottom="426" w:left="7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</w:num>
  <w:num w:numId="6">
    <w:abstractNumId w:val="3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3B4C"/>
    <w:rsid w:val="0002056F"/>
    <w:rsid w:val="00021721"/>
    <w:rsid w:val="00056280"/>
    <w:rsid w:val="00057A35"/>
    <w:rsid w:val="000763DC"/>
    <w:rsid w:val="000776F8"/>
    <w:rsid w:val="00092959"/>
    <w:rsid w:val="000B12F6"/>
    <w:rsid w:val="000B7C4B"/>
    <w:rsid w:val="000F1BD1"/>
    <w:rsid w:val="0010057A"/>
    <w:rsid w:val="0010152B"/>
    <w:rsid w:val="00101681"/>
    <w:rsid w:val="00114549"/>
    <w:rsid w:val="00124448"/>
    <w:rsid w:val="00126572"/>
    <w:rsid w:val="00131C2A"/>
    <w:rsid w:val="00144006"/>
    <w:rsid w:val="0014700A"/>
    <w:rsid w:val="00171B7F"/>
    <w:rsid w:val="00197BDC"/>
    <w:rsid w:val="001B276C"/>
    <w:rsid w:val="001B6313"/>
    <w:rsid w:val="0021437C"/>
    <w:rsid w:val="00216523"/>
    <w:rsid w:val="00233F02"/>
    <w:rsid w:val="00251315"/>
    <w:rsid w:val="00260AFC"/>
    <w:rsid w:val="00276978"/>
    <w:rsid w:val="002833A1"/>
    <w:rsid w:val="00301372"/>
    <w:rsid w:val="00304B0F"/>
    <w:rsid w:val="003112AB"/>
    <w:rsid w:val="00343E40"/>
    <w:rsid w:val="00353716"/>
    <w:rsid w:val="00372354"/>
    <w:rsid w:val="003773C5"/>
    <w:rsid w:val="00385AEE"/>
    <w:rsid w:val="003C2694"/>
    <w:rsid w:val="003E3D46"/>
    <w:rsid w:val="00413B75"/>
    <w:rsid w:val="00426D56"/>
    <w:rsid w:val="00451F5A"/>
    <w:rsid w:val="004626B3"/>
    <w:rsid w:val="0048349B"/>
    <w:rsid w:val="00485856"/>
    <w:rsid w:val="004B4CA2"/>
    <w:rsid w:val="004B7B82"/>
    <w:rsid w:val="004D4A96"/>
    <w:rsid w:val="004E30AC"/>
    <w:rsid w:val="004F2D54"/>
    <w:rsid w:val="004F7D8F"/>
    <w:rsid w:val="00501C4E"/>
    <w:rsid w:val="00510B91"/>
    <w:rsid w:val="005223F1"/>
    <w:rsid w:val="0052396F"/>
    <w:rsid w:val="0052786C"/>
    <w:rsid w:val="005534D5"/>
    <w:rsid w:val="005664B2"/>
    <w:rsid w:val="00583136"/>
    <w:rsid w:val="005833FF"/>
    <w:rsid w:val="005A2A83"/>
    <w:rsid w:val="005A5A0E"/>
    <w:rsid w:val="005B788B"/>
    <w:rsid w:val="005C2D1F"/>
    <w:rsid w:val="005C7CE9"/>
    <w:rsid w:val="00610A5A"/>
    <w:rsid w:val="0062197A"/>
    <w:rsid w:val="00623ED4"/>
    <w:rsid w:val="00633814"/>
    <w:rsid w:val="00644679"/>
    <w:rsid w:val="00666BD8"/>
    <w:rsid w:val="006A236D"/>
    <w:rsid w:val="006E13D2"/>
    <w:rsid w:val="006F0BFC"/>
    <w:rsid w:val="006F4470"/>
    <w:rsid w:val="00727137"/>
    <w:rsid w:val="00727D28"/>
    <w:rsid w:val="00737918"/>
    <w:rsid w:val="00747B0B"/>
    <w:rsid w:val="0075480E"/>
    <w:rsid w:val="00760CCC"/>
    <w:rsid w:val="007A4391"/>
    <w:rsid w:val="007D61CC"/>
    <w:rsid w:val="00800188"/>
    <w:rsid w:val="00814B88"/>
    <w:rsid w:val="00817093"/>
    <w:rsid w:val="00831C2B"/>
    <w:rsid w:val="00871E0E"/>
    <w:rsid w:val="00875492"/>
    <w:rsid w:val="00875E53"/>
    <w:rsid w:val="008829EE"/>
    <w:rsid w:val="00891EB4"/>
    <w:rsid w:val="00892924"/>
    <w:rsid w:val="00897CA0"/>
    <w:rsid w:val="008A367C"/>
    <w:rsid w:val="00915136"/>
    <w:rsid w:val="009151D3"/>
    <w:rsid w:val="00922E3E"/>
    <w:rsid w:val="009337D2"/>
    <w:rsid w:val="00936032"/>
    <w:rsid w:val="00963244"/>
    <w:rsid w:val="00971622"/>
    <w:rsid w:val="009B405D"/>
    <w:rsid w:val="009C6BE7"/>
    <w:rsid w:val="009D4B7B"/>
    <w:rsid w:val="009E4996"/>
    <w:rsid w:val="009F2FF1"/>
    <w:rsid w:val="00A00824"/>
    <w:rsid w:val="00A23B4C"/>
    <w:rsid w:val="00A24016"/>
    <w:rsid w:val="00A30E5B"/>
    <w:rsid w:val="00A44A46"/>
    <w:rsid w:val="00A54E86"/>
    <w:rsid w:val="00A64141"/>
    <w:rsid w:val="00A8471B"/>
    <w:rsid w:val="00A91850"/>
    <w:rsid w:val="00A93EBE"/>
    <w:rsid w:val="00A94CDC"/>
    <w:rsid w:val="00AE03A2"/>
    <w:rsid w:val="00B00D55"/>
    <w:rsid w:val="00B1096E"/>
    <w:rsid w:val="00B25644"/>
    <w:rsid w:val="00B403E9"/>
    <w:rsid w:val="00B559E5"/>
    <w:rsid w:val="00B92F0E"/>
    <w:rsid w:val="00BB5BDF"/>
    <w:rsid w:val="00BB603B"/>
    <w:rsid w:val="00BD57E0"/>
    <w:rsid w:val="00BD5AB1"/>
    <w:rsid w:val="00BE2627"/>
    <w:rsid w:val="00C1730D"/>
    <w:rsid w:val="00C24A09"/>
    <w:rsid w:val="00C27CC8"/>
    <w:rsid w:val="00C31757"/>
    <w:rsid w:val="00C467D7"/>
    <w:rsid w:val="00C46882"/>
    <w:rsid w:val="00C510AD"/>
    <w:rsid w:val="00C5661C"/>
    <w:rsid w:val="00C56FF7"/>
    <w:rsid w:val="00C57066"/>
    <w:rsid w:val="00C7459F"/>
    <w:rsid w:val="00C8029E"/>
    <w:rsid w:val="00C851D6"/>
    <w:rsid w:val="00CD20EB"/>
    <w:rsid w:val="00D607BB"/>
    <w:rsid w:val="00D66170"/>
    <w:rsid w:val="00DA529E"/>
    <w:rsid w:val="00DD1084"/>
    <w:rsid w:val="00DD5DBC"/>
    <w:rsid w:val="00DE38BC"/>
    <w:rsid w:val="00E0242C"/>
    <w:rsid w:val="00E53C4E"/>
    <w:rsid w:val="00E63EF0"/>
    <w:rsid w:val="00E82334"/>
    <w:rsid w:val="00EB4EEC"/>
    <w:rsid w:val="00EC4087"/>
    <w:rsid w:val="00ED21F1"/>
    <w:rsid w:val="00ED5C26"/>
    <w:rsid w:val="00F027CC"/>
    <w:rsid w:val="00F25438"/>
    <w:rsid w:val="00F32AC7"/>
    <w:rsid w:val="00F53A9F"/>
    <w:rsid w:val="00F54B86"/>
    <w:rsid w:val="00F54F8F"/>
    <w:rsid w:val="00F55E5C"/>
    <w:rsid w:val="00F6310D"/>
    <w:rsid w:val="00F65352"/>
    <w:rsid w:val="00F82622"/>
    <w:rsid w:val="00F936B0"/>
    <w:rsid w:val="00FB6C79"/>
    <w:rsid w:val="00FC09D4"/>
    <w:rsid w:val="00FC23B4"/>
    <w:rsid w:val="00FC69CF"/>
    <w:rsid w:val="00FD59DC"/>
    <w:rsid w:val="00FD70CC"/>
    <w:rsid w:val="00FE7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E30AC"/>
    <w:pPr>
      <w:suppressAutoHyphens/>
    </w:pPr>
    <w:rPr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E30AC"/>
    <w:pPr>
      <w:keepNext/>
      <w:tabs>
        <w:tab w:val="num" w:pos="0"/>
      </w:tabs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E30AC"/>
    <w:pPr>
      <w:keepNext/>
      <w:tabs>
        <w:tab w:val="num" w:pos="0"/>
      </w:tabs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E30AC"/>
    <w:pPr>
      <w:keepNext/>
      <w:tabs>
        <w:tab w:val="num" w:pos="0"/>
      </w:tabs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E30AC"/>
    <w:pPr>
      <w:keepNext/>
      <w:tabs>
        <w:tab w:val="num" w:pos="0"/>
      </w:tabs>
      <w:ind w:left="1065"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E30AC"/>
    <w:pPr>
      <w:keepNext/>
      <w:tabs>
        <w:tab w:val="num" w:pos="0"/>
      </w:tabs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E30AC"/>
    <w:pPr>
      <w:keepNext/>
      <w:tabs>
        <w:tab w:val="num" w:pos="0"/>
      </w:tabs>
      <w:jc w:val="both"/>
      <w:outlineLvl w:val="5"/>
    </w:pPr>
    <w:rPr>
      <w:b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E30AC"/>
    <w:pPr>
      <w:keepNext/>
      <w:tabs>
        <w:tab w:val="num" w:pos="0"/>
      </w:tabs>
      <w:outlineLvl w:val="6"/>
    </w:pPr>
    <w:rPr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E30AC"/>
    <w:pPr>
      <w:keepNext/>
      <w:tabs>
        <w:tab w:val="num" w:pos="0"/>
      </w:tabs>
      <w:ind w:left="4956"/>
      <w:jc w:val="center"/>
      <w:outlineLvl w:val="7"/>
    </w:pPr>
    <w:rPr>
      <w:caps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E30AC"/>
    <w:pPr>
      <w:keepNext/>
      <w:tabs>
        <w:tab w:val="num" w:pos="0"/>
      </w:tabs>
      <w:jc w:val="center"/>
      <w:outlineLvl w:val="8"/>
    </w:pPr>
    <w:rPr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833A1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833A1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833A1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833A1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833A1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833A1"/>
    <w:rPr>
      <w:rFonts w:ascii="Calibri" w:hAnsi="Calibri" w:cs="Times New Roman"/>
      <w:b/>
      <w:bCs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833A1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833A1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833A1"/>
    <w:rPr>
      <w:rFonts w:ascii="Cambria" w:hAnsi="Cambria" w:cs="Times New Roman"/>
      <w:lang w:eastAsia="ar-SA" w:bidi="ar-SA"/>
    </w:rPr>
  </w:style>
  <w:style w:type="character" w:customStyle="1" w:styleId="Absatz-Standardschriftart">
    <w:name w:val="Absatz-Standardschriftart"/>
    <w:uiPriority w:val="99"/>
    <w:rsid w:val="004E30AC"/>
  </w:style>
  <w:style w:type="character" w:customStyle="1" w:styleId="WW-Absatz-Standardschriftart">
    <w:name w:val="WW-Absatz-Standardschriftart"/>
    <w:uiPriority w:val="99"/>
    <w:rsid w:val="004E30AC"/>
  </w:style>
  <w:style w:type="character" w:customStyle="1" w:styleId="WW-Absatz-Standardschriftart1">
    <w:name w:val="WW-Absatz-Standardschriftart1"/>
    <w:uiPriority w:val="99"/>
    <w:rsid w:val="004E30AC"/>
  </w:style>
  <w:style w:type="character" w:customStyle="1" w:styleId="WW-Absatz-Standardschriftart11">
    <w:name w:val="WW-Absatz-Standardschriftart11"/>
    <w:uiPriority w:val="99"/>
    <w:rsid w:val="004E30AC"/>
  </w:style>
  <w:style w:type="character" w:customStyle="1" w:styleId="WW-Absatz-Standardschriftart111">
    <w:name w:val="WW-Absatz-Standardschriftart111"/>
    <w:uiPriority w:val="99"/>
    <w:rsid w:val="004E30AC"/>
  </w:style>
  <w:style w:type="character" w:customStyle="1" w:styleId="WW-Absatz-Standardschriftart1111">
    <w:name w:val="WW-Absatz-Standardschriftart1111"/>
    <w:uiPriority w:val="99"/>
    <w:rsid w:val="004E30AC"/>
  </w:style>
  <w:style w:type="character" w:customStyle="1" w:styleId="WW-Absatz-Standardschriftart11111">
    <w:name w:val="WW-Absatz-Standardschriftart11111"/>
    <w:uiPriority w:val="99"/>
    <w:rsid w:val="004E30AC"/>
  </w:style>
  <w:style w:type="character" w:customStyle="1" w:styleId="WW-Absatz-Standardschriftart111111">
    <w:name w:val="WW-Absatz-Standardschriftart111111"/>
    <w:uiPriority w:val="99"/>
    <w:rsid w:val="004E30AC"/>
  </w:style>
  <w:style w:type="character" w:customStyle="1" w:styleId="WW-Absatz-Standardschriftart1111111">
    <w:name w:val="WW-Absatz-Standardschriftart1111111"/>
    <w:uiPriority w:val="99"/>
    <w:rsid w:val="004E30AC"/>
  </w:style>
  <w:style w:type="character" w:customStyle="1" w:styleId="WW-Absatz-Standardschriftart11111111">
    <w:name w:val="WW-Absatz-Standardschriftart11111111"/>
    <w:uiPriority w:val="99"/>
    <w:rsid w:val="004E30AC"/>
  </w:style>
  <w:style w:type="character" w:customStyle="1" w:styleId="WW-Absatz-Standardschriftart111111111">
    <w:name w:val="WW-Absatz-Standardschriftart111111111"/>
    <w:uiPriority w:val="99"/>
    <w:rsid w:val="004E30AC"/>
  </w:style>
  <w:style w:type="character" w:customStyle="1" w:styleId="WW-Absatz-Standardschriftart1111111111">
    <w:name w:val="WW-Absatz-Standardschriftart1111111111"/>
    <w:uiPriority w:val="99"/>
    <w:rsid w:val="004E30AC"/>
  </w:style>
  <w:style w:type="character" w:customStyle="1" w:styleId="WW-Absatz-Standardschriftart11111111111">
    <w:name w:val="WW-Absatz-Standardschriftart11111111111"/>
    <w:uiPriority w:val="99"/>
    <w:rsid w:val="004E30AC"/>
  </w:style>
  <w:style w:type="character" w:customStyle="1" w:styleId="WW-Absatz-Standardschriftart111111111111">
    <w:name w:val="WW-Absatz-Standardschriftart111111111111"/>
    <w:uiPriority w:val="99"/>
    <w:rsid w:val="004E30AC"/>
  </w:style>
  <w:style w:type="character" w:customStyle="1" w:styleId="WW-Absatz-Standardschriftart1111111111111">
    <w:name w:val="WW-Absatz-Standardschriftart1111111111111"/>
    <w:uiPriority w:val="99"/>
    <w:rsid w:val="004E30AC"/>
  </w:style>
  <w:style w:type="character" w:customStyle="1" w:styleId="WW-Absatz-Standardschriftart11111111111111">
    <w:name w:val="WW-Absatz-Standardschriftart11111111111111"/>
    <w:uiPriority w:val="99"/>
    <w:rsid w:val="004E30AC"/>
  </w:style>
  <w:style w:type="character" w:customStyle="1" w:styleId="WW-Absatz-Standardschriftart111111111111111">
    <w:name w:val="WW-Absatz-Standardschriftart111111111111111"/>
    <w:uiPriority w:val="99"/>
    <w:rsid w:val="004E30AC"/>
  </w:style>
  <w:style w:type="character" w:customStyle="1" w:styleId="WW-Absatz-Standardschriftart1111111111111111">
    <w:name w:val="WW-Absatz-Standardschriftart1111111111111111"/>
    <w:uiPriority w:val="99"/>
    <w:rsid w:val="004E30AC"/>
  </w:style>
  <w:style w:type="character" w:customStyle="1" w:styleId="1">
    <w:name w:val="Основной шрифт абзаца1"/>
    <w:uiPriority w:val="99"/>
    <w:rsid w:val="004E30AC"/>
  </w:style>
  <w:style w:type="character" w:styleId="PageNumber">
    <w:name w:val="page number"/>
    <w:basedOn w:val="1"/>
    <w:uiPriority w:val="99"/>
    <w:semiHidden/>
    <w:rsid w:val="004E30AC"/>
    <w:rPr>
      <w:rFonts w:cs="Times New Roman"/>
    </w:rPr>
  </w:style>
  <w:style w:type="character" w:customStyle="1" w:styleId="a">
    <w:name w:val="Символ нумерации"/>
    <w:uiPriority w:val="99"/>
    <w:rsid w:val="004E30AC"/>
  </w:style>
  <w:style w:type="paragraph" w:customStyle="1" w:styleId="a0">
    <w:name w:val="Заголовок"/>
    <w:basedOn w:val="Normal"/>
    <w:next w:val="BodyText"/>
    <w:uiPriority w:val="99"/>
    <w:rsid w:val="004E30A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E30AC"/>
    <w:pPr>
      <w:spacing w:line="360" w:lineRule="auto"/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833A1"/>
    <w:rPr>
      <w:rFonts w:cs="Times New Roman"/>
      <w:sz w:val="20"/>
      <w:szCs w:val="20"/>
      <w:lang w:eastAsia="ar-SA" w:bidi="ar-SA"/>
    </w:rPr>
  </w:style>
  <w:style w:type="paragraph" w:styleId="List">
    <w:name w:val="List"/>
    <w:basedOn w:val="BodyText"/>
    <w:uiPriority w:val="99"/>
    <w:semiHidden/>
    <w:rsid w:val="004E30AC"/>
    <w:rPr>
      <w:rFonts w:cs="Tahoma"/>
    </w:rPr>
  </w:style>
  <w:style w:type="paragraph" w:customStyle="1" w:styleId="10">
    <w:name w:val="Название1"/>
    <w:basedOn w:val="Normal"/>
    <w:uiPriority w:val="99"/>
    <w:rsid w:val="004E30A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Normal"/>
    <w:uiPriority w:val="99"/>
    <w:rsid w:val="004E30AC"/>
    <w:pPr>
      <w:suppressLineNumbers/>
    </w:pPr>
    <w:rPr>
      <w:rFonts w:cs="Tahoma"/>
    </w:rPr>
  </w:style>
  <w:style w:type="paragraph" w:customStyle="1" w:styleId="21">
    <w:name w:val="Основной текст 21"/>
    <w:basedOn w:val="Normal"/>
    <w:uiPriority w:val="99"/>
    <w:rsid w:val="004E30AC"/>
    <w:pPr>
      <w:jc w:val="both"/>
    </w:pPr>
    <w:rPr>
      <w:b/>
      <w:sz w:val="28"/>
    </w:rPr>
  </w:style>
  <w:style w:type="paragraph" w:styleId="BodyTextIndent">
    <w:name w:val="Body Text Indent"/>
    <w:basedOn w:val="Normal"/>
    <w:link w:val="BodyTextIndentChar"/>
    <w:uiPriority w:val="99"/>
    <w:semiHidden/>
    <w:rsid w:val="004E30AC"/>
    <w:pPr>
      <w:ind w:left="5664"/>
      <w:jc w:val="center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833A1"/>
    <w:rPr>
      <w:rFonts w:cs="Times New Roman"/>
      <w:sz w:val="20"/>
      <w:szCs w:val="20"/>
      <w:lang w:eastAsia="ar-SA" w:bidi="ar-SA"/>
    </w:rPr>
  </w:style>
  <w:style w:type="paragraph" w:customStyle="1" w:styleId="210">
    <w:name w:val="Основной текст с отступом 21"/>
    <w:basedOn w:val="Normal"/>
    <w:uiPriority w:val="99"/>
    <w:rsid w:val="004E30AC"/>
    <w:pPr>
      <w:ind w:firstLine="708"/>
      <w:jc w:val="both"/>
    </w:pPr>
    <w:rPr>
      <w:sz w:val="24"/>
    </w:rPr>
  </w:style>
  <w:style w:type="paragraph" w:customStyle="1" w:styleId="31">
    <w:name w:val="Основной текст 31"/>
    <w:basedOn w:val="Normal"/>
    <w:uiPriority w:val="99"/>
    <w:rsid w:val="004E30AC"/>
    <w:pPr>
      <w:jc w:val="both"/>
    </w:pPr>
    <w:rPr>
      <w:sz w:val="24"/>
    </w:rPr>
  </w:style>
  <w:style w:type="paragraph" w:customStyle="1" w:styleId="310">
    <w:name w:val="Основной текст с отступом 31"/>
    <w:basedOn w:val="Normal"/>
    <w:uiPriority w:val="99"/>
    <w:rsid w:val="004E30AC"/>
    <w:pPr>
      <w:ind w:firstLine="708"/>
    </w:pPr>
    <w:rPr>
      <w:sz w:val="24"/>
    </w:rPr>
  </w:style>
  <w:style w:type="paragraph" w:styleId="Title">
    <w:name w:val="Title"/>
    <w:basedOn w:val="Normal"/>
    <w:next w:val="Subtitle"/>
    <w:link w:val="TitleChar"/>
    <w:uiPriority w:val="99"/>
    <w:qFormat/>
    <w:rsid w:val="004E30AC"/>
    <w:pPr>
      <w:ind w:left="6372" w:firstLine="708"/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833A1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Subtitle">
    <w:name w:val="Subtitle"/>
    <w:basedOn w:val="a0"/>
    <w:next w:val="BodyText"/>
    <w:link w:val="SubtitleChar"/>
    <w:uiPriority w:val="99"/>
    <w:qFormat/>
    <w:rsid w:val="004E30AC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833A1"/>
    <w:rPr>
      <w:rFonts w:ascii="Cambria" w:hAnsi="Cambria" w:cs="Times New Roman"/>
      <w:sz w:val="24"/>
      <w:szCs w:val="24"/>
      <w:lang w:eastAsia="ar-SA" w:bidi="ar-SA"/>
    </w:rPr>
  </w:style>
  <w:style w:type="paragraph" w:styleId="Header">
    <w:name w:val="header"/>
    <w:basedOn w:val="Normal"/>
    <w:link w:val="HeaderChar"/>
    <w:uiPriority w:val="99"/>
    <w:semiHidden/>
    <w:rsid w:val="004E30A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833A1"/>
    <w:rPr>
      <w:rFonts w:cs="Times New Roman"/>
      <w:sz w:val="20"/>
      <w:szCs w:val="20"/>
      <w:lang w:eastAsia="ar-SA" w:bidi="ar-SA"/>
    </w:rPr>
  </w:style>
  <w:style w:type="paragraph" w:styleId="BalloonText">
    <w:name w:val="Balloon Text"/>
    <w:basedOn w:val="Normal"/>
    <w:link w:val="BalloonTextChar"/>
    <w:uiPriority w:val="99"/>
    <w:rsid w:val="004E30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33A1"/>
    <w:rPr>
      <w:rFonts w:cs="Times New Roman"/>
      <w:sz w:val="2"/>
      <w:lang w:eastAsia="ar-SA" w:bidi="ar-SA"/>
    </w:rPr>
  </w:style>
  <w:style w:type="paragraph" w:styleId="Footer">
    <w:name w:val="footer"/>
    <w:basedOn w:val="Normal"/>
    <w:link w:val="FooterChar"/>
    <w:uiPriority w:val="99"/>
    <w:semiHidden/>
    <w:rsid w:val="004E30A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33A1"/>
    <w:rPr>
      <w:rFonts w:cs="Times New Roman"/>
      <w:sz w:val="20"/>
      <w:szCs w:val="20"/>
      <w:lang w:eastAsia="ar-SA" w:bidi="ar-SA"/>
    </w:rPr>
  </w:style>
  <w:style w:type="paragraph" w:customStyle="1" w:styleId="a1">
    <w:name w:val="Содержимое таблицы"/>
    <w:basedOn w:val="Normal"/>
    <w:uiPriority w:val="99"/>
    <w:rsid w:val="004E30AC"/>
    <w:pPr>
      <w:suppressLineNumbers/>
    </w:pPr>
  </w:style>
  <w:style w:type="paragraph" w:customStyle="1" w:styleId="a2">
    <w:name w:val="Заголовок таблицы"/>
    <w:basedOn w:val="a1"/>
    <w:uiPriority w:val="99"/>
    <w:rsid w:val="004E30AC"/>
    <w:pPr>
      <w:jc w:val="center"/>
    </w:pPr>
    <w:rPr>
      <w:b/>
      <w:bCs/>
      <w:i/>
      <w:iCs/>
    </w:rPr>
  </w:style>
  <w:style w:type="paragraph" w:customStyle="1" w:styleId="a3">
    <w:name w:val="Содержимое врезки"/>
    <w:basedOn w:val="BodyText"/>
    <w:uiPriority w:val="99"/>
    <w:rsid w:val="004E30AC"/>
  </w:style>
  <w:style w:type="character" w:styleId="Hyperlink">
    <w:name w:val="Hyperlink"/>
    <w:basedOn w:val="DefaultParagraphFont"/>
    <w:uiPriority w:val="99"/>
    <w:rsid w:val="009C6BE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9C6BE7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9C6BE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">
    <w:name w:val="Название3"/>
    <w:basedOn w:val="Normal"/>
    <w:uiPriority w:val="99"/>
    <w:rsid w:val="009C6BE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0">
    <w:name w:val="Указатель3"/>
    <w:basedOn w:val="Normal"/>
    <w:uiPriority w:val="99"/>
    <w:rsid w:val="009C6BE7"/>
    <w:pPr>
      <w:suppressLineNumbers/>
    </w:pPr>
    <w:rPr>
      <w:rFonts w:cs="Tahoma"/>
      <w:sz w:val="24"/>
      <w:szCs w:val="24"/>
    </w:rPr>
  </w:style>
  <w:style w:type="paragraph" w:customStyle="1" w:styleId="2">
    <w:name w:val="Название2"/>
    <w:basedOn w:val="Normal"/>
    <w:uiPriority w:val="99"/>
    <w:rsid w:val="009C6BE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0">
    <w:name w:val="Указатель2"/>
    <w:basedOn w:val="Normal"/>
    <w:uiPriority w:val="99"/>
    <w:rsid w:val="009C6BE7"/>
    <w:pPr>
      <w:suppressLineNumbers/>
    </w:pPr>
    <w:rPr>
      <w:rFonts w:cs="Tahoma"/>
      <w:sz w:val="24"/>
      <w:szCs w:val="24"/>
    </w:rPr>
  </w:style>
  <w:style w:type="paragraph" w:customStyle="1" w:styleId="ConsNormal">
    <w:name w:val="ConsNormal"/>
    <w:uiPriority w:val="99"/>
    <w:rsid w:val="009C6BE7"/>
    <w:pPr>
      <w:widowControl w:val="0"/>
      <w:suppressAutoHyphens/>
      <w:autoSpaceDE w:val="0"/>
      <w:ind w:right="19772"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9C6BE7"/>
    <w:pPr>
      <w:suppressAutoHyphens/>
      <w:autoSpaceDE w:val="0"/>
      <w:ind w:right="19772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nsTitle">
    <w:name w:val="ConsTitle"/>
    <w:uiPriority w:val="99"/>
    <w:rsid w:val="009C6BE7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32">
    <w:name w:val="Основной текст 32"/>
    <w:basedOn w:val="Normal"/>
    <w:uiPriority w:val="99"/>
    <w:rsid w:val="009C6BE7"/>
    <w:pPr>
      <w:spacing w:after="120"/>
    </w:pPr>
    <w:rPr>
      <w:sz w:val="16"/>
      <w:szCs w:val="16"/>
    </w:rPr>
  </w:style>
  <w:style w:type="paragraph" w:customStyle="1" w:styleId="ConsPlusNormal">
    <w:name w:val="ConsPlusNormal"/>
    <w:uiPriority w:val="99"/>
    <w:rsid w:val="009C6BE7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9C6BE7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33">
    <w:name w:val="Основной шрифт абзаца3"/>
    <w:uiPriority w:val="99"/>
    <w:rsid w:val="009C6BE7"/>
  </w:style>
  <w:style w:type="character" w:customStyle="1" w:styleId="22">
    <w:name w:val="Основной шрифт абзаца2"/>
    <w:uiPriority w:val="99"/>
    <w:rsid w:val="009C6BE7"/>
  </w:style>
  <w:style w:type="character" w:customStyle="1" w:styleId="6">
    <w:name w:val="Заголовок 6 Знак"/>
    <w:basedOn w:val="22"/>
    <w:uiPriority w:val="99"/>
    <w:rsid w:val="009C6BE7"/>
    <w:rPr>
      <w:rFonts w:ascii="Calibri" w:hAnsi="Calibri" w:cs="Times New Roman"/>
      <w:b/>
      <w:bCs/>
      <w:sz w:val="22"/>
      <w:szCs w:val="22"/>
    </w:rPr>
  </w:style>
  <w:style w:type="character" w:customStyle="1" w:styleId="34">
    <w:name w:val="Основной текст 3 Знак"/>
    <w:basedOn w:val="22"/>
    <w:uiPriority w:val="99"/>
    <w:rsid w:val="009C6BE7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0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13</Pages>
  <Words>4857</Words>
  <Characters>27691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ПРИЛОЖЕНИЕ 1</dc:title>
  <dc:subject/>
  <dc:creator>Ольга</dc:creator>
  <cp:keywords/>
  <dc:description/>
  <cp:lastModifiedBy>MX</cp:lastModifiedBy>
  <cp:revision>4</cp:revision>
  <cp:lastPrinted>2020-10-27T08:04:00Z</cp:lastPrinted>
  <dcterms:created xsi:type="dcterms:W3CDTF">2020-10-27T07:38:00Z</dcterms:created>
  <dcterms:modified xsi:type="dcterms:W3CDTF">2020-10-27T08:04:00Z</dcterms:modified>
</cp:coreProperties>
</file>